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Ind w:w="-510" w:type="dxa"/>
        <w:tblBorders>
          <w:top w:val="single" w:sz="12" w:space="0" w:color="FFFFFF" w:themeColor="background1"/>
          <w:left w:val="single" w:sz="12" w:space="0" w:color="FFFFFF" w:themeColor="background1"/>
          <w:bottom w:val="single" w:sz="4" w:space="0" w:color="A6A6A6"/>
          <w:right w:val="single" w:sz="12" w:space="0" w:color="FFFFFF" w:themeColor="background1"/>
          <w:insideH w:val="single" w:sz="12" w:space="0" w:color="FFFFFF" w:themeColor="background1"/>
          <w:insideV w:val="single" w:sz="12" w:space="0" w:color="FFFFFF" w:themeColor="background1"/>
        </w:tblBorders>
        <w:tblLayout w:type="fixed"/>
        <w:tblLook w:val="0000" w:firstRow="0" w:lastRow="0" w:firstColumn="0" w:lastColumn="0" w:noHBand="0" w:noVBand="0"/>
      </w:tblPr>
      <w:tblGrid>
        <w:gridCol w:w="1346"/>
        <w:gridCol w:w="291"/>
        <w:gridCol w:w="276"/>
        <w:gridCol w:w="80"/>
        <w:gridCol w:w="13"/>
        <w:gridCol w:w="49"/>
        <w:gridCol w:w="283"/>
        <w:gridCol w:w="15"/>
        <w:gridCol w:w="127"/>
        <w:gridCol w:w="142"/>
        <w:gridCol w:w="283"/>
        <w:gridCol w:w="284"/>
        <w:gridCol w:w="141"/>
        <w:gridCol w:w="426"/>
        <w:gridCol w:w="850"/>
        <w:gridCol w:w="284"/>
        <w:gridCol w:w="15"/>
        <w:gridCol w:w="12"/>
        <w:gridCol w:w="12"/>
        <w:gridCol w:w="244"/>
        <w:gridCol w:w="115"/>
        <w:gridCol w:w="27"/>
        <w:gridCol w:w="582"/>
        <w:gridCol w:w="268"/>
        <w:gridCol w:w="284"/>
        <w:gridCol w:w="15"/>
        <w:gridCol w:w="268"/>
        <w:gridCol w:w="709"/>
        <w:gridCol w:w="15"/>
        <w:gridCol w:w="127"/>
        <w:gridCol w:w="142"/>
        <w:gridCol w:w="567"/>
        <w:gridCol w:w="1134"/>
        <w:gridCol w:w="440"/>
      </w:tblGrid>
      <w:tr w:rsidR="00376DEF" w:rsidRPr="00BF4698" w14:paraId="0F848A8E" w14:textId="77777777" w:rsidTr="00411FD4">
        <w:trPr>
          <w:trHeight w:val="312"/>
        </w:trPr>
        <w:tc>
          <w:tcPr>
            <w:tcW w:w="9866" w:type="dxa"/>
            <w:gridSpan w:val="34"/>
            <w:shd w:val="clear" w:color="auto" w:fill="auto"/>
          </w:tcPr>
          <w:p w14:paraId="67058B21" w14:textId="77777777" w:rsidR="0035488E" w:rsidRPr="00411FD4" w:rsidRDefault="00B452B0" w:rsidP="002F22D5">
            <w:pPr>
              <w:spacing w:after="60"/>
              <w:ind w:right="-245"/>
              <w:rPr>
                <w:rFonts w:eastAsia="SimSun" w:cs="Arial"/>
                <w:b/>
                <w:i/>
                <w:iCs/>
                <w:sz w:val="24"/>
                <w:lang w:eastAsia="zh-CN"/>
              </w:rPr>
            </w:pPr>
            <w:r w:rsidRPr="00411FD4">
              <w:rPr>
                <w:rFonts w:eastAsia="SimSun" w:cs="Arial"/>
                <w:b/>
                <w:i/>
                <w:iCs/>
                <w:sz w:val="24"/>
                <w:lang w:eastAsia="zh-CN"/>
              </w:rPr>
              <w:t>Completed forms to</w:t>
            </w:r>
            <w:r w:rsidR="00376DEF" w:rsidRPr="00411FD4">
              <w:rPr>
                <w:rFonts w:eastAsia="SimSun" w:cs="Arial"/>
                <w:b/>
                <w:i/>
                <w:iCs/>
                <w:sz w:val="24"/>
                <w:lang w:eastAsia="zh-CN"/>
              </w:rPr>
              <w:t xml:space="preserve"> be</w:t>
            </w:r>
            <w:r w:rsidRPr="00411FD4">
              <w:rPr>
                <w:rFonts w:eastAsia="SimSun" w:cs="Arial"/>
                <w:b/>
                <w:i/>
                <w:iCs/>
                <w:sz w:val="24"/>
                <w:lang w:eastAsia="zh-CN"/>
              </w:rPr>
              <w:t xml:space="preserve"> emailed directly to</w:t>
            </w:r>
            <w:r w:rsidR="00776F7A" w:rsidRPr="00411FD4">
              <w:rPr>
                <w:rFonts w:eastAsia="SimSun" w:cs="Arial"/>
                <w:b/>
                <w:i/>
                <w:iCs/>
                <w:sz w:val="24"/>
                <w:lang w:eastAsia="zh-CN"/>
              </w:rPr>
              <w:t xml:space="preserve"> </w:t>
            </w:r>
            <w:r w:rsidR="00243C46" w:rsidRPr="00411FD4">
              <w:rPr>
                <w:rFonts w:eastAsia="SimSun" w:cs="Arial"/>
                <w:b/>
                <w:i/>
                <w:iCs/>
                <w:sz w:val="24"/>
                <w:lang w:eastAsia="zh-CN"/>
              </w:rPr>
              <w:t>Human Resources (</w:t>
            </w:r>
            <w:hyperlink r:id="rId12" w:history="1">
              <w:r w:rsidR="00243C46" w:rsidRPr="00411FD4">
                <w:rPr>
                  <w:rStyle w:val="Hyperlink"/>
                  <w:rFonts w:eastAsia="SimSun" w:cs="Arial"/>
                  <w:b/>
                  <w:i/>
                  <w:iCs/>
                  <w:sz w:val="24"/>
                  <w:lang w:eastAsia="zh-CN"/>
                </w:rPr>
                <w:t>HRforms@lshtm.ac.uk</w:t>
              </w:r>
            </w:hyperlink>
            <w:r w:rsidR="00243C46" w:rsidRPr="00411FD4">
              <w:rPr>
                <w:rFonts w:eastAsia="SimSun" w:cs="Arial"/>
                <w:b/>
                <w:i/>
                <w:iCs/>
                <w:sz w:val="24"/>
                <w:lang w:eastAsia="zh-CN"/>
              </w:rPr>
              <w:t xml:space="preserve">) </w:t>
            </w:r>
            <w:r w:rsidRPr="00411FD4">
              <w:rPr>
                <w:rFonts w:eastAsia="SimSun" w:cs="Arial"/>
                <w:b/>
                <w:i/>
                <w:iCs/>
                <w:sz w:val="24"/>
                <w:lang w:eastAsia="zh-CN"/>
              </w:rPr>
              <w:t>for authorisation.</w:t>
            </w:r>
          </w:p>
          <w:p w14:paraId="5AB76BA5" w14:textId="77777777" w:rsidR="00376DEF" w:rsidRPr="00411FD4" w:rsidRDefault="00243C46" w:rsidP="002F22D5">
            <w:pPr>
              <w:spacing w:after="60"/>
              <w:rPr>
                <w:rFonts w:eastAsia="SimSun" w:cs="Arial"/>
                <w:b/>
                <w:i/>
                <w:iCs/>
                <w:color w:val="FF0000"/>
                <w:sz w:val="24"/>
                <w:lang w:eastAsia="zh-CN"/>
              </w:rPr>
            </w:pPr>
            <w:r w:rsidRPr="00411FD4">
              <w:rPr>
                <w:rFonts w:eastAsia="SimSun" w:cs="Arial"/>
                <w:b/>
                <w:i/>
                <w:iCs/>
                <w:sz w:val="24"/>
                <w:lang w:eastAsia="zh-CN"/>
              </w:rPr>
              <w:t>Please do not send this form to anyone except Human Resources.</w:t>
            </w:r>
          </w:p>
          <w:p w14:paraId="49A9800B" w14:textId="77777777" w:rsidR="00376DEF" w:rsidRPr="00411FD4" w:rsidRDefault="00376DEF" w:rsidP="002F22D5">
            <w:pPr>
              <w:spacing w:after="60"/>
              <w:rPr>
                <w:rFonts w:eastAsia="SimSun" w:cs="Arial"/>
                <w:b/>
                <w:i/>
                <w:iCs/>
                <w:sz w:val="24"/>
                <w:lang w:eastAsia="zh-CN"/>
              </w:rPr>
            </w:pPr>
            <w:r w:rsidRPr="00411FD4">
              <w:rPr>
                <w:rFonts w:eastAsia="SimSun" w:cs="Arial"/>
                <w:b/>
                <w:i/>
                <w:iCs/>
                <w:sz w:val="24"/>
                <w:lang w:eastAsia="zh-CN"/>
              </w:rPr>
              <w:t>You may also choose to keep a copy for your own records.</w:t>
            </w:r>
          </w:p>
          <w:p w14:paraId="06A1FD71" w14:textId="77777777" w:rsidR="00376DEF" w:rsidRPr="00376DEF" w:rsidRDefault="00376DEF" w:rsidP="00376DEF">
            <w:pPr>
              <w:rPr>
                <w:rFonts w:ascii="Cambria" w:eastAsia="SimSun" w:hAnsi="Cambria"/>
                <w:b/>
                <w:i/>
                <w:iCs/>
                <w:sz w:val="18"/>
                <w:szCs w:val="18"/>
                <w:lang w:eastAsia="zh-CN"/>
              </w:rPr>
            </w:pPr>
          </w:p>
        </w:tc>
      </w:tr>
      <w:tr w:rsidR="00376DEF" w:rsidRPr="009C2232" w14:paraId="5A2A5A9A" w14:textId="77777777" w:rsidTr="009C2232">
        <w:trPr>
          <w:trHeight w:hRule="exact" w:val="340"/>
        </w:trPr>
        <w:tc>
          <w:tcPr>
            <w:tcW w:w="9866" w:type="dxa"/>
            <w:gridSpan w:val="34"/>
            <w:shd w:val="clear" w:color="auto" w:fill="17365D"/>
            <w:vAlign w:val="center"/>
          </w:tcPr>
          <w:p w14:paraId="6AC42D65" w14:textId="77777777" w:rsidR="00376DEF" w:rsidRPr="009C2232" w:rsidRDefault="009C2232" w:rsidP="00376DEF">
            <w:pPr>
              <w:pStyle w:val="Heading3"/>
              <w:rPr>
                <w:rFonts w:cs="Arial"/>
                <w:sz w:val="24"/>
                <w:szCs w:val="24"/>
              </w:rPr>
            </w:pPr>
            <w:r w:rsidRPr="009C2232">
              <w:rPr>
                <w:rFonts w:cs="Arial"/>
                <w:sz w:val="24"/>
                <w:szCs w:val="24"/>
              </w:rPr>
              <w:t xml:space="preserve">Employee </w:t>
            </w:r>
            <w:r>
              <w:rPr>
                <w:rFonts w:cs="Arial"/>
                <w:sz w:val="24"/>
                <w:szCs w:val="24"/>
              </w:rPr>
              <w:t>D</w:t>
            </w:r>
            <w:r w:rsidRPr="009C2232">
              <w:rPr>
                <w:rFonts w:cs="Arial"/>
                <w:sz w:val="24"/>
                <w:szCs w:val="24"/>
              </w:rPr>
              <w:t>etails</w:t>
            </w:r>
          </w:p>
          <w:p w14:paraId="030E644C" w14:textId="77777777" w:rsidR="00376DEF" w:rsidRPr="009C2232" w:rsidRDefault="00376DEF" w:rsidP="00376DEF">
            <w:pPr>
              <w:rPr>
                <w:sz w:val="24"/>
              </w:rPr>
            </w:pPr>
          </w:p>
        </w:tc>
      </w:tr>
      <w:tr w:rsidR="00376DEF" w:rsidRPr="0092646D" w14:paraId="4A2C4DE8" w14:textId="77777777" w:rsidTr="00682FFA">
        <w:trPr>
          <w:trHeight w:hRule="exact" w:val="284"/>
        </w:trPr>
        <w:tc>
          <w:tcPr>
            <w:tcW w:w="2480" w:type="dxa"/>
            <w:gridSpan w:val="9"/>
            <w:shd w:val="clear" w:color="auto" w:fill="FFFFFF" w:themeFill="background1"/>
            <w:vAlign w:val="center"/>
          </w:tcPr>
          <w:p w14:paraId="25E2991F" w14:textId="77777777" w:rsidR="00376DEF" w:rsidRPr="006B780C" w:rsidRDefault="00376DEF" w:rsidP="00376DEF">
            <w:pPr>
              <w:pStyle w:val="BodyText2"/>
              <w:spacing w:before="0"/>
              <w:rPr>
                <w:rFonts w:cs="Arial"/>
                <w:b/>
                <w:sz w:val="20"/>
                <w:szCs w:val="20"/>
              </w:rPr>
            </w:pPr>
            <w:r w:rsidRPr="006B780C">
              <w:rPr>
                <w:rFonts w:cs="Arial"/>
                <w:b/>
                <w:sz w:val="20"/>
                <w:szCs w:val="20"/>
              </w:rPr>
              <w:t>(must match passport)</w:t>
            </w:r>
          </w:p>
        </w:tc>
        <w:tc>
          <w:tcPr>
            <w:tcW w:w="709" w:type="dxa"/>
            <w:gridSpan w:val="3"/>
            <w:shd w:val="clear" w:color="auto" w:fill="FFFFFF" w:themeFill="background1"/>
            <w:vAlign w:val="center"/>
          </w:tcPr>
          <w:p w14:paraId="0118F635" w14:textId="77777777" w:rsidR="00376DEF" w:rsidRPr="006B780C" w:rsidRDefault="00411FD4" w:rsidP="00682FFA">
            <w:pPr>
              <w:pStyle w:val="BodyText2"/>
              <w:spacing w:before="0"/>
              <w:rPr>
                <w:rFonts w:cs="Arial"/>
                <w:b/>
                <w:sz w:val="20"/>
                <w:szCs w:val="20"/>
              </w:rPr>
            </w:pPr>
            <w:r w:rsidRPr="006B780C">
              <w:rPr>
                <w:rFonts w:cs="Arial"/>
                <w:b/>
                <w:sz w:val="20"/>
                <w:szCs w:val="20"/>
              </w:rPr>
              <w:t>Title</w:t>
            </w:r>
          </w:p>
        </w:tc>
        <w:tc>
          <w:tcPr>
            <w:tcW w:w="2126" w:type="dxa"/>
            <w:gridSpan w:val="10"/>
            <w:shd w:val="clear" w:color="auto" w:fill="FFFFFF" w:themeFill="background1"/>
            <w:vAlign w:val="center"/>
          </w:tcPr>
          <w:p w14:paraId="35AA0EB8" w14:textId="77777777" w:rsidR="00376DEF" w:rsidRPr="006B780C" w:rsidRDefault="00376DEF" w:rsidP="00682FFA">
            <w:pPr>
              <w:pStyle w:val="BodyText2"/>
              <w:spacing w:before="0"/>
              <w:jc w:val="center"/>
              <w:rPr>
                <w:rFonts w:cs="Arial"/>
                <w:b/>
                <w:sz w:val="20"/>
                <w:szCs w:val="20"/>
              </w:rPr>
            </w:pPr>
            <w:r w:rsidRPr="006B780C">
              <w:rPr>
                <w:rFonts w:cs="Arial"/>
                <w:b/>
                <w:sz w:val="20"/>
                <w:szCs w:val="20"/>
              </w:rPr>
              <w:t>First Name</w:t>
            </w:r>
          </w:p>
        </w:tc>
        <w:tc>
          <w:tcPr>
            <w:tcW w:w="2268" w:type="dxa"/>
            <w:gridSpan w:val="8"/>
            <w:shd w:val="clear" w:color="auto" w:fill="FFFFFF" w:themeFill="background1"/>
            <w:vAlign w:val="center"/>
          </w:tcPr>
          <w:p w14:paraId="58037CEA" w14:textId="77777777" w:rsidR="00376DEF" w:rsidRPr="006B780C" w:rsidRDefault="00376DEF" w:rsidP="00682FFA">
            <w:pPr>
              <w:pStyle w:val="BodyText2"/>
              <w:spacing w:before="0"/>
              <w:jc w:val="center"/>
              <w:rPr>
                <w:rFonts w:cs="Arial"/>
                <w:b/>
                <w:sz w:val="20"/>
                <w:szCs w:val="20"/>
              </w:rPr>
            </w:pPr>
            <w:r w:rsidRPr="006B780C">
              <w:rPr>
                <w:rFonts w:cs="Arial"/>
                <w:b/>
                <w:sz w:val="20"/>
                <w:szCs w:val="20"/>
              </w:rPr>
              <w:t>Middle Name</w:t>
            </w:r>
            <w:r w:rsidR="00411FD4" w:rsidRPr="006B780C">
              <w:rPr>
                <w:rFonts w:cs="Arial"/>
                <w:b/>
                <w:sz w:val="20"/>
                <w:szCs w:val="20"/>
              </w:rPr>
              <w:t>(s)</w:t>
            </w:r>
          </w:p>
        </w:tc>
        <w:tc>
          <w:tcPr>
            <w:tcW w:w="2283" w:type="dxa"/>
            <w:gridSpan w:val="4"/>
            <w:shd w:val="clear" w:color="auto" w:fill="FFFFFF" w:themeFill="background1"/>
            <w:vAlign w:val="center"/>
          </w:tcPr>
          <w:p w14:paraId="18DBFAAC" w14:textId="77777777" w:rsidR="00376DEF" w:rsidRPr="006B780C" w:rsidRDefault="00411FD4" w:rsidP="00682FFA">
            <w:pPr>
              <w:pStyle w:val="BodyText2"/>
              <w:spacing w:before="0"/>
              <w:jc w:val="center"/>
              <w:rPr>
                <w:rFonts w:cs="Arial"/>
                <w:b/>
                <w:sz w:val="20"/>
                <w:szCs w:val="20"/>
              </w:rPr>
            </w:pPr>
            <w:r w:rsidRPr="006B780C">
              <w:rPr>
                <w:rFonts w:cs="Arial"/>
                <w:b/>
                <w:sz w:val="20"/>
                <w:szCs w:val="20"/>
              </w:rPr>
              <w:t>Surname</w:t>
            </w:r>
          </w:p>
        </w:tc>
      </w:tr>
      <w:tr w:rsidR="00CE45DA" w:rsidRPr="00682FFA" w14:paraId="4354AB11" w14:textId="77777777" w:rsidTr="00682FFA">
        <w:trPr>
          <w:trHeight w:hRule="exact" w:val="340"/>
        </w:trPr>
        <w:tc>
          <w:tcPr>
            <w:tcW w:w="2338" w:type="dxa"/>
            <w:gridSpan w:val="7"/>
            <w:shd w:val="clear" w:color="auto" w:fill="FFFFFF" w:themeFill="background1"/>
            <w:vAlign w:val="center"/>
          </w:tcPr>
          <w:p w14:paraId="20B5AAAE" w14:textId="77777777" w:rsidR="00CE45DA" w:rsidRPr="00682FFA" w:rsidRDefault="00CE45DA" w:rsidP="00CE45DA">
            <w:pPr>
              <w:pStyle w:val="BodyText"/>
              <w:rPr>
                <w:rFonts w:cs="Arial"/>
                <w:b/>
                <w:sz w:val="24"/>
                <w:szCs w:val="24"/>
              </w:rPr>
            </w:pPr>
            <w:r w:rsidRPr="00682FFA">
              <w:rPr>
                <w:rFonts w:cs="Arial"/>
                <w:b/>
                <w:sz w:val="24"/>
                <w:szCs w:val="24"/>
              </w:rPr>
              <w:t>Employee Name</w:t>
            </w:r>
          </w:p>
        </w:tc>
        <w:sdt>
          <w:sdtPr>
            <w:rPr>
              <w:rFonts w:cs="Arial"/>
              <w:sz w:val="24"/>
              <w:szCs w:val="24"/>
            </w:rPr>
            <w:id w:val="-1962570828"/>
            <w:lock w:val="sdtLocked"/>
            <w:placeholder>
              <w:docPart w:val="231A605E18FD4E81BC8D47B46E214C5B"/>
            </w:placeholder>
            <w15:color w:val="0000FF"/>
            <w:text/>
          </w:sdtPr>
          <w:sdtEndPr/>
          <w:sdtContent>
            <w:tc>
              <w:tcPr>
                <w:tcW w:w="851" w:type="dxa"/>
                <w:gridSpan w:val="5"/>
                <w:shd w:val="clear" w:color="auto" w:fill="DBE5F1" w:themeFill="accent1" w:themeFillTint="33"/>
                <w:vAlign w:val="center"/>
              </w:tcPr>
              <w:p w14:paraId="7461902D"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sdt>
          <w:sdtPr>
            <w:rPr>
              <w:rFonts w:cs="Arial"/>
              <w:sz w:val="24"/>
              <w:szCs w:val="24"/>
            </w:rPr>
            <w:id w:val="2406572"/>
            <w:lock w:val="sdtLocked"/>
            <w:placeholder>
              <w:docPart w:val="4D8CE3A1A6574F5686D08965527E6E3B"/>
            </w:placeholder>
            <w15:color w:val="0000FF"/>
            <w:text/>
          </w:sdtPr>
          <w:sdtEndPr/>
          <w:sdtContent>
            <w:tc>
              <w:tcPr>
                <w:tcW w:w="2126" w:type="dxa"/>
                <w:gridSpan w:val="10"/>
                <w:shd w:val="clear" w:color="auto" w:fill="DBE5F1" w:themeFill="accent1" w:themeFillTint="33"/>
                <w:vAlign w:val="center"/>
              </w:tcPr>
              <w:p w14:paraId="5DE50CAD"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sdt>
          <w:sdtPr>
            <w:rPr>
              <w:rFonts w:cs="Arial"/>
              <w:sz w:val="24"/>
              <w:szCs w:val="24"/>
            </w:rPr>
            <w:id w:val="2052267345"/>
            <w:lock w:val="sdtLocked"/>
            <w:placeholder>
              <w:docPart w:val="AC0FDFF674DE49E39BF901C266A5D8A6"/>
            </w:placeholder>
            <w15:color w:val="0000FF"/>
            <w:text/>
          </w:sdtPr>
          <w:sdtEndPr/>
          <w:sdtContent>
            <w:tc>
              <w:tcPr>
                <w:tcW w:w="2268" w:type="dxa"/>
                <w:gridSpan w:val="8"/>
                <w:shd w:val="clear" w:color="auto" w:fill="DBE5F1" w:themeFill="accent1" w:themeFillTint="33"/>
                <w:vAlign w:val="center"/>
              </w:tcPr>
              <w:p w14:paraId="37242C47"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sdt>
          <w:sdtPr>
            <w:rPr>
              <w:rFonts w:cs="Arial"/>
              <w:sz w:val="24"/>
              <w:szCs w:val="24"/>
            </w:rPr>
            <w:id w:val="-1180421421"/>
            <w:lock w:val="sdtLocked"/>
            <w:placeholder>
              <w:docPart w:val="4AF11C6485E844A4BD0E46112656BF9D"/>
            </w:placeholder>
            <w15:color w:val="0000FF"/>
            <w:text/>
          </w:sdtPr>
          <w:sdtEndPr/>
          <w:sdtContent>
            <w:tc>
              <w:tcPr>
                <w:tcW w:w="2283" w:type="dxa"/>
                <w:gridSpan w:val="4"/>
                <w:shd w:val="clear" w:color="auto" w:fill="DBE5F1" w:themeFill="accent1" w:themeFillTint="33"/>
                <w:vAlign w:val="center"/>
              </w:tcPr>
              <w:p w14:paraId="01C37B0F"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tr>
      <w:tr w:rsidR="00CE45DA" w:rsidRPr="00682FFA" w14:paraId="0AF5FA41" w14:textId="77777777" w:rsidTr="00682FFA">
        <w:trPr>
          <w:trHeight w:hRule="exact" w:val="340"/>
        </w:trPr>
        <w:tc>
          <w:tcPr>
            <w:tcW w:w="2055" w:type="dxa"/>
            <w:gridSpan w:val="6"/>
            <w:shd w:val="clear" w:color="auto" w:fill="FFFFFF" w:themeFill="background1"/>
            <w:vAlign w:val="center"/>
          </w:tcPr>
          <w:p w14:paraId="223382FF" w14:textId="77777777" w:rsidR="00CE45DA" w:rsidRPr="00682FFA" w:rsidRDefault="00CE45DA" w:rsidP="00CE45DA">
            <w:pPr>
              <w:pStyle w:val="BodyText"/>
              <w:rPr>
                <w:rFonts w:cs="Arial"/>
                <w:b/>
                <w:sz w:val="24"/>
                <w:szCs w:val="24"/>
              </w:rPr>
            </w:pPr>
            <w:r w:rsidRPr="00682FFA">
              <w:rPr>
                <w:rFonts w:cs="Arial"/>
                <w:b/>
                <w:sz w:val="24"/>
                <w:szCs w:val="24"/>
              </w:rPr>
              <w:t xml:space="preserve">Previous Name </w:t>
            </w:r>
          </w:p>
        </w:tc>
        <w:sdt>
          <w:sdtPr>
            <w:rPr>
              <w:rFonts w:cs="Arial"/>
              <w:sz w:val="24"/>
              <w:szCs w:val="24"/>
            </w:rPr>
            <w:id w:val="-998650320"/>
            <w:lock w:val="sdtLocked"/>
            <w:placeholder>
              <w:docPart w:val="3DF2EFD25C9A430AA2778F4AB6CA1EA1"/>
            </w:placeholder>
            <w15:color w:val="0000FF"/>
            <w:text/>
          </w:sdtPr>
          <w:sdtEndPr/>
          <w:sdtContent>
            <w:tc>
              <w:tcPr>
                <w:tcW w:w="3233" w:type="dxa"/>
                <w:gridSpan w:val="15"/>
                <w:shd w:val="clear" w:color="auto" w:fill="DBE5F1" w:themeFill="accent1" w:themeFillTint="33"/>
                <w:vAlign w:val="center"/>
              </w:tcPr>
              <w:p w14:paraId="2D35369F"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tc>
          <w:tcPr>
            <w:tcW w:w="1444" w:type="dxa"/>
            <w:gridSpan w:val="6"/>
            <w:shd w:val="clear" w:color="auto" w:fill="FFFFFF" w:themeFill="background1"/>
            <w:vAlign w:val="center"/>
          </w:tcPr>
          <w:p w14:paraId="6D7D3E43" w14:textId="77777777" w:rsidR="00CE45DA" w:rsidRPr="00682FFA" w:rsidRDefault="00CE45DA" w:rsidP="00CE45DA">
            <w:pPr>
              <w:pStyle w:val="BodyText"/>
              <w:rPr>
                <w:rFonts w:cs="Arial"/>
                <w:b/>
                <w:sz w:val="24"/>
                <w:szCs w:val="24"/>
              </w:rPr>
            </w:pPr>
            <w:r w:rsidRPr="00682FFA">
              <w:rPr>
                <w:rFonts w:cs="Arial"/>
                <w:b/>
                <w:sz w:val="24"/>
                <w:szCs w:val="24"/>
              </w:rPr>
              <w:t>Known as</w:t>
            </w:r>
          </w:p>
        </w:tc>
        <w:sdt>
          <w:sdtPr>
            <w:rPr>
              <w:rFonts w:cs="Arial"/>
              <w:sz w:val="24"/>
              <w:szCs w:val="24"/>
            </w:rPr>
            <w:id w:val="1798334242"/>
            <w:lock w:val="sdtLocked"/>
            <w:placeholder>
              <w:docPart w:val="21FB66611D254F80B7E347297A177C3B"/>
            </w:placeholder>
            <w15:color w:val="0000FF"/>
            <w:text/>
          </w:sdtPr>
          <w:sdtEndPr/>
          <w:sdtContent>
            <w:tc>
              <w:tcPr>
                <w:tcW w:w="3134" w:type="dxa"/>
                <w:gridSpan w:val="7"/>
                <w:shd w:val="clear" w:color="auto" w:fill="DBE5F1" w:themeFill="accent1" w:themeFillTint="33"/>
                <w:vAlign w:val="center"/>
              </w:tcPr>
              <w:p w14:paraId="78CA7BA2" w14:textId="77777777" w:rsidR="00CE45DA" w:rsidRPr="00682FFA" w:rsidRDefault="00411FD4" w:rsidP="00CE45DA">
                <w:pPr>
                  <w:pStyle w:val="FieldText"/>
                  <w:rPr>
                    <w:rFonts w:cs="Arial"/>
                    <w:sz w:val="24"/>
                    <w:szCs w:val="24"/>
                  </w:rPr>
                </w:pPr>
                <w:r w:rsidRPr="00682FFA">
                  <w:rPr>
                    <w:rFonts w:cs="Arial"/>
                    <w:sz w:val="24"/>
                    <w:szCs w:val="24"/>
                  </w:rPr>
                  <w:t xml:space="preserve"> </w:t>
                </w:r>
              </w:p>
            </w:tc>
          </w:sdtContent>
        </w:sdt>
      </w:tr>
      <w:tr w:rsidR="00A7107E" w:rsidRPr="00682FFA" w14:paraId="3AA38BAD" w14:textId="77777777" w:rsidTr="00CB0EDA">
        <w:trPr>
          <w:trHeight w:hRule="exact" w:val="340"/>
        </w:trPr>
        <w:tc>
          <w:tcPr>
            <w:tcW w:w="1346" w:type="dxa"/>
            <w:shd w:val="clear" w:color="auto" w:fill="FFFFFF" w:themeFill="background1"/>
            <w:vAlign w:val="center"/>
          </w:tcPr>
          <w:p w14:paraId="198E4198" w14:textId="3280793B" w:rsidR="001D5426" w:rsidRPr="00682FFA" w:rsidRDefault="00CB0EDA" w:rsidP="001D5426">
            <w:pPr>
              <w:pStyle w:val="BodyText"/>
              <w:rPr>
                <w:rFonts w:cs="Arial"/>
                <w:b/>
                <w:sz w:val="24"/>
                <w:szCs w:val="24"/>
              </w:rPr>
            </w:pPr>
            <w:r>
              <w:rPr>
                <w:rFonts w:cs="Arial"/>
                <w:b/>
                <w:sz w:val="24"/>
                <w:szCs w:val="24"/>
              </w:rPr>
              <w:t>Legal Sex</w:t>
            </w:r>
          </w:p>
        </w:tc>
        <w:tc>
          <w:tcPr>
            <w:tcW w:w="1984" w:type="dxa"/>
            <w:gridSpan w:val="12"/>
            <w:shd w:val="clear" w:color="auto" w:fill="DBE5F1" w:themeFill="accent1" w:themeFillTint="33"/>
            <w:vAlign w:val="center"/>
          </w:tcPr>
          <w:p w14:paraId="01771D9E" w14:textId="02F37AE6" w:rsidR="001D5426" w:rsidRPr="00682FFA" w:rsidRDefault="00176F71" w:rsidP="001D5426">
            <w:pPr>
              <w:pStyle w:val="BodyText"/>
              <w:rPr>
                <w:rFonts w:cs="Arial"/>
                <w:b/>
                <w:sz w:val="24"/>
                <w:szCs w:val="24"/>
              </w:rPr>
            </w:pPr>
            <w:sdt>
              <w:sdtPr>
                <w:rPr>
                  <w:rFonts w:cs="Arial"/>
                  <w:b/>
                  <w:sz w:val="24"/>
                  <w:szCs w:val="24"/>
                </w:rPr>
                <w:id w:val="1900010998"/>
                <w:lock w:val="sdtLocked"/>
                <w:placeholder>
                  <w:docPart w:val="5AC9AE12CD294C24BCDF02894976B6AF"/>
                </w:placeholder>
                <w:showingPlcHdr/>
                <w15:color w:val="0000FF"/>
                <w:dropDownList>
                  <w:listItem w:value="Choose an item."/>
                  <w:listItem w:displayText="Male" w:value="Male"/>
                  <w:listItem w:displayText="Female" w:value="Female"/>
                </w:dropDownList>
              </w:sdtPr>
              <w:sdtEndPr/>
              <w:sdtContent>
                <w:r w:rsidR="003011A2" w:rsidRPr="003011A2">
                  <w:rPr>
                    <w:rStyle w:val="PlaceholderText"/>
                    <w:rFonts w:cs="Arial"/>
                    <w:b/>
                    <w:color w:val="BFBFBF" w:themeColor="background1" w:themeShade="BF"/>
                    <w:sz w:val="24"/>
                    <w:szCs w:val="24"/>
                  </w:rPr>
                  <w:t>Choose</w:t>
                </w:r>
                <w:r w:rsidR="003011A2" w:rsidRPr="00682FFA">
                  <w:rPr>
                    <w:rStyle w:val="PlaceholderText"/>
                    <w:rFonts w:cs="Arial"/>
                    <w:b/>
                    <w:color w:val="BFBFBF" w:themeColor="background1" w:themeShade="BF"/>
                    <w:sz w:val="24"/>
                    <w:szCs w:val="24"/>
                  </w:rPr>
                  <w:t xml:space="preserve"> from list</w:t>
                </w:r>
              </w:sdtContent>
            </w:sdt>
          </w:p>
        </w:tc>
        <w:tc>
          <w:tcPr>
            <w:tcW w:w="1843" w:type="dxa"/>
            <w:gridSpan w:val="7"/>
            <w:shd w:val="clear" w:color="auto" w:fill="FFFFFF" w:themeFill="background1"/>
            <w:vAlign w:val="center"/>
          </w:tcPr>
          <w:p w14:paraId="51B7EF1E" w14:textId="77777777" w:rsidR="001D5426" w:rsidRPr="00682FFA" w:rsidRDefault="001D5426" w:rsidP="00CB0EDA">
            <w:pPr>
              <w:pStyle w:val="BodyText"/>
              <w:jc w:val="right"/>
              <w:rPr>
                <w:rFonts w:cs="Arial"/>
                <w:b/>
                <w:sz w:val="24"/>
                <w:szCs w:val="24"/>
              </w:rPr>
            </w:pPr>
            <w:r w:rsidRPr="00682FFA">
              <w:rPr>
                <w:rFonts w:cs="Arial"/>
                <w:b/>
                <w:sz w:val="24"/>
                <w:szCs w:val="24"/>
              </w:rPr>
              <w:t>Date of Birth</w:t>
            </w:r>
          </w:p>
        </w:tc>
        <w:sdt>
          <w:sdtPr>
            <w:rPr>
              <w:rFonts w:cs="Arial"/>
              <w:sz w:val="24"/>
              <w:szCs w:val="24"/>
            </w:rPr>
            <w:id w:val="759407324"/>
            <w:lock w:val="sdtLocked"/>
            <w:placeholder>
              <w:docPart w:val="530282EFA6B6483CB40079B2908002B8"/>
            </w:placeholder>
            <w:showingPlcHdr/>
            <w15:color w:val="0000FF"/>
            <w:date>
              <w:dateFormat w:val="dd/MM/yyyy"/>
              <w:lid w:val="en-GB"/>
              <w:storeMappedDataAs w:val="dateTime"/>
              <w:calendar w:val="gregorian"/>
            </w:date>
          </w:sdtPr>
          <w:sdtEndPr/>
          <w:sdtContent>
            <w:tc>
              <w:tcPr>
                <w:tcW w:w="1559" w:type="dxa"/>
                <w:gridSpan w:val="7"/>
                <w:shd w:val="clear" w:color="auto" w:fill="DBE5F1" w:themeFill="accent1" w:themeFillTint="33"/>
                <w:vAlign w:val="center"/>
              </w:tcPr>
              <w:p w14:paraId="185D3EFF" w14:textId="77777777" w:rsidR="001D5426" w:rsidRPr="00682FFA" w:rsidRDefault="001D5426" w:rsidP="001D5426">
                <w:pPr>
                  <w:pStyle w:val="FieldText"/>
                  <w:rPr>
                    <w:rFonts w:cs="Arial"/>
                    <w:sz w:val="24"/>
                    <w:szCs w:val="24"/>
                  </w:rPr>
                </w:pPr>
                <w:r w:rsidRPr="00682FFA">
                  <w:rPr>
                    <w:rFonts w:cs="Arial"/>
                    <w:color w:val="BFBFBF" w:themeColor="background1" w:themeShade="BF"/>
                    <w:sz w:val="24"/>
                    <w:szCs w:val="24"/>
                  </w:rPr>
                  <w:t>E</w:t>
                </w:r>
                <w:r w:rsidRPr="00682FFA">
                  <w:rPr>
                    <w:rStyle w:val="PlaceholderText"/>
                    <w:rFonts w:cs="Arial"/>
                    <w:color w:val="BFBFBF" w:themeColor="background1" w:themeShade="BF"/>
                    <w:sz w:val="24"/>
                    <w:szCs w:val="24"/>
                  </w:rPr>
                  <w:t>nter date</w:t>
                </w:r>
              </w:p>
            </w:tc>
          </w:sdtContent>
        </w:sdt>
        <w:tc>
          <w:tcPr>
            <w:tcW w:w="1560" w:type="dxa"/>
            <w:gridSpan w:val="5"/>
            <w:shd w:val="clear" w:color="auto" w:fill="FFFFFF" w:themeFill="background1"/>
            <w:vAlign w:val="center"/>
          </w:tcPr>
          <w:p w14:paraId="4C468D8F" w14:textId="6D6187D0" w:rsidR="001D5426" w:rsidRPr="00682FFA" w:rsidRDefault="001D5426" w:rsidP="00CB0EDA">
            <w:pPr>
              <w:pStyle w:val="FieldText"/>
              <w:jc w:val="right"/>
              <w:rPr>
                <w:rFonts w:cs="Arial"/>
                <w:sz w:val="24"/>
                <w:szCs w:val="24"/>
              </w:rPr>
            </w:pPr>
            <w:r w:rsidRPr="00682FFA">
              <w:rPr>
                <w:rFonts w:cs="Arial"/>
                <w:sz w:val="24"/>
                <w:szCs w:val="24"/>
              </w:rPr>
              <w:t>NI N</w:t>
            </w:r>
            <w:r w:rsidR="00682FFA">
              <w:rPr>
                <w:rFonts w:cs="Arial"/>
                <w:sz w:val="24"/>
                <w:szCs w:val="24"/>
              </w:rPr>
              <w:t>umber</w:t>
            </w:r>
          </w:p>
        </w:tc>
        <w:sdt>
          <w:sdtPr>
            <w:rPr>
              <w:rFonts w:cs="Arial"/>
              <w:sz w:val="24"/>
              <w:szCs w:val="24"/>
            </w:rPr>
            <w:id w:val="-296063196"/>
            <w:lock w:val="sdtLocked"/>
            <w:placeholder>
              <w:docPart w:val="8F115AAABB5A4929B71ED4ECE6331BF1"/>
            </w:placeholder>
            <w15:color w:val="0000FF"/>
            <w:text/>
          </w:sdtPr>
          <w:sdtEndPr/>
          <w:sdtContent>
            <w:tc>
              <w:tcPr>
                <w:tcW w:w="1574" w:type="dxa"/>
                <w:gridSpan w:val="2"/>
                <w:shd w:val="clear" w:color="auto" w:fill="DBE5F1" w:themeFill="accent1" w:themeFillTint="33"/>
                <w:vAlign w:val="center"/>
              </w:tcPr>
              <w:p w14:paraId="49B18762"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1D5426" w:rsidRPr="00682FFA" w14:paraId="6A99C215" w14:textId="77777777" w:rsidTr="00682FFA">
        <w:trPr>
          <w:gridAfter w:val="18"/>
          <w:wAfter w:w="4976" w:type="dxa"/>
          <w:trHeight w:hRule="exact" w:val="340"/>
        </w:trPr>
        <w:tc>
          <w:tcPr>
            <w:tcW w:w="1913" w:type="dxa"/>
            <w:gridSpan w:val="3"/>
            <w:shd w:val="clear" w:color="auto" w:fill="FFFFFF" w:themeFill="background1"/>
            <w:vAlign w:val="center"/>
          </w:tcPr>
          <w:p w14:paraId="2F3233DB" w14:textId="77777777" w:rsidR="001D5426" w:rsidRPr="00682FFA" w:rsidRDefault="001D5426" w:rsidP="001D5426">
            <w:pPr>
              <w:pStyle w:val="BodyText"/>
              <w:rPr>
                <w:rFonts w:cs="Arial"/>
                <w:b/>
                <w:sz w:val="24"/>
                <w:szCs w:val="24"/>
              </w:rPr>
            </w:pPr>
            <w:r w:rsidRPr="00682FFA">
              <w:rPr>
                <w:rFonts w:cs="Arial"/>
                <w:b/>
                <w:sz w:val="24"/>
                <w:szCs w:val="24"/>
              </w:rPr>
              <w:t>Marital Status</w:t>
            </w:r>
          </w:p>
        </w:tc>
        <w:sdt>
          <w:sdtPr>
            <w:rPr>
              <w:rFonts w:cs="Arial"/>
              <w:sz w:val="24"/>
              <w:szCs w:val="24"/>
            </w:rPr>
            <w:id w:val="706142835"/>
            <w:lock w:val="sdtLocked"/>
            <w:placeholder>
              <w:docPart w:val="6003248F83924E498744192AEB17D283"/>
            </w:placeholder>
            <w15:color w:val="0000FF"/>
            <w:text/>
          </w:sdtPr>
          <w:sdtEndPr/>
          <w:sdtContent>
            <w:tc>
              <w:tcPr>
                <w:tcW w:w="2977" w:type="dxa"/>
                <w:gridSpan w:val="13"/>
                <w:shd w:val="clear" w:color="auto" w:fill="DBE5F1" w:themeFill="accent1" w:themeFillTint="33"/>
                <w:vAlign w:val="center"/>
              </w:tcPr>
              <w:p w14:paraId="33FC2164"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1D5426" w:rsidRPr="0092646D" w14:paraId="278031AD" w14:textId="77777777" w:rsidTr="00682FFA">
        <w:trPr>
          <w:trHeight w:hRule="exact" w:val="284"/>
        </w:trPr>
        <w:tc>
          <w:tcPr>
            <w:tcW w:w="1637" w:type="dxa"/>
            <w:gridSpan w:val="2"/>
            <w:shd w:val="clear" w:color="auto" w:fill="FFFFFF" w:themeFill="background1"/>
            <w:vAlign w:val="center"/>
          </w:tcPr>
          <w:p w14:paraId="27B787C8" w14:textId="77777777" w:rsidR="001D5426" w:rsidRPr="00682FFA" w:rsidRDefault="001D5426" w:rsidP="001D5426">
            <w:pPr>
              <w:pStyle w:val="BodyText2"/>
              <w:spacing w:before="0"/>
              <w:rPr>
                <w:rFonts w:cs="Arial"/>
                <w:b/>
                <w:sz w:val="20"/>
                <w:szCs w:val="20"/>
              </w:rPr>
            </w:pPr>
          </w:p>
        </w:tc>
        <w:tc>
          <w:tcPr>
            <w:tcW w:w="5819" w:type="dxa"/>
            <w:gridSpan w:val="27"/>
            <w:shd w:val="clear" w:color="auto" w:fill="FFFFFF" w:themeFill="background1"/>
            <w:vAlign w:val="center"/>
          </w:tcPr>
          <w:p w14:paraId="46E0C990" w14:textId="77777777" w:rsidR="001D5426" w:rsidRPr="00682FFA" w:rsidRDefault="001D5426" w:rsidP="001D5426">
            <w:pPr>
              <w:pStyle w:val="BodyText2"/>
              <w:spacing w:before="0"/>
              <w:jc w:val="center"/>
              <w:rPr>
                <w:rFonts w:cs="Arial"/>
                <w:b/>
                <w:sz w:val="20"/>
                <w:szCs w:val="20"/>
              </w:rPr>
            </w:pPr>
            <w:r w:rsidRPr="00682FFA">
              <w:rPr>
                <w:rFonts w:cs="Arial"/>
                <w:b/>
                <w:sz w:val="20"/>
                <w:szCs w:val="20"/>
              </w:rPr>
              <w:t>Street Address</w:t>
            </w:r>
          </w:p>
        </w:tc>
        <w:tc>
          <w:tcPr>
            <w:tcW w:w="2410" w:type="dxa"/>
            <w:gridSpan w:val="5"/>
            <w:shd w:val="clear" w:color="auto" w:fill="FFFFFF" w:themeFill="background1"/>
            <w:vAlign w:val="center"/>
          </w:tcPr>
          <w:p w14:paraId="38A18536" w14:textId="77777777" w:rsidR="001D5426" w:rsidRPr="00682FFA" w:rsidRDefault="001D5426" w:rsidP="001D5426">
            <w:pPr>
              <w:pStyle w:val="BodyText2"/>
              <w:spacing w:before="0"/>
              <w:rPr>
                <w:rFonts w:cs="Arial"/>
                <w:b/>
                <w:sz w:val="20"/>
                <w:szCs w:val="20"/>
              </w:rPr>
            </w:pPr>
            <w:r w:rsidRPr="00682FFA">
              <w:rPr>
                <w:rFonts w:cs="Arial"/>
                <w:b/>
                <w:sz w:val="20"/>
                <w:szCs w:val="20"/>
              </w:rPr>
              <w:t>Town</w:t>
            </w:r>
          </w:p>
        </w:tc>
      </w:tr>
      <w:tr w:rsidR="001D5426" w:rsidRPr="0092646D" w14:paraId="2F2E1082" w14:textId="77777777" w:rsidTr="00682FFA">
        <w:trPr>
          <w:trHeight w:val="340"/>
        </w:trPr>
        <w:tc>
          <w:tcPr>
            <w:tcW w:w="1913" w:type="dxa"/>
            <w:gridSpan w:val="3"/>
            <w:shd w:val="clear" w:color="auto" w:fill="FFFFFF" w:themeFill="background1"/>
            <w:vAlign w:val="center"/>
          </w:tcPr>
          <w:p w14:paraId="7BFE7124" w14:textId="77777777" w:rsidR="001D5426" w:rsidRPr="00682FFA" w:rsidRDefault="001D5426" w:rsidP="001D5426">
            <w:pPr>
              <w:pStyle w:val="BodyText"/>
              <w:rPr>
                <w:rFonts w:cs="Arial"/>
                <w:b/>
                <w:sz w:val="24"/>
                <w:szCs w:val="24"/>
              </w:rPr>
            </w:pPr>
            <w:r w:rsidRPr="00682FFA">
              <w:rPr>
                <w:rFonts w:cs="Arial"/>
                <w:b/>
                <w:sz w:val="24"/>
                <w:szCs w:val="24"/>
              </w:rPr>
              <w:t>Home Address</w:t>
            </w:r>
          </w:p>
        </w:tc>
        <w:sdt>
          <w:sdtPr>
            <w:rPr>
              <w:rFonts w:cs="Arial"/>
              <w:sz w:val="24"/>
              <w:szCs w:val="24"/>
            </w:rPr>
            <w:id w:val="408197052"/>
            <w:lock w:val="sdtLocked"/>
            <w:placeholder>
              <w:docPart w:val="89CB4E43001D4081A8033DFA36706268"/>
            </w:placeholder>
            <w15:color w:val="0000FF"/>
            <w:text/>
          </w:sdtPr>
          <w:sdtEndPr/>
          <w:sdtContent>
            <w:tc>
              <w:tcPr>
                <w:tcW w:w="5543" w:type="dxa"/>
                <w:gridSpan w:val="26"/>
                <w:shd w:val="clear" w:color="auto" w:fill="DBE5F1" w:themeFill="accent1" w:themeFillTint="33"/>
                <w:vAlign w:val="center"/>
              </w:tcPr>
              <w:p w14:paraId="6B47743A"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sdt>
          <w:sdtPr>
            <w:rPr>
              <w:rFonts w:cs="Arial"/>
              <w:sz w:val="24"/>
              <w:szCs w:val="24"/>
            </w:rPr>
            <w:id w:val="1503088785"/>
            <w:lock w:val="sdtLocked"/>
            <w:placeholder>
              <w:docPart w:val="A0AF15B9E7DC4F479B39C9319E7E763F"/>
            </w:placeholder>
            <w15:color w:val="0000FF"/>
            <w:text/>
          </w:sdtPr>
          <w:sdtEndPr/>
          <w:sdtContent>
            <w:tc>
              <w:tcPr>
                <w:tcW w:w="2410" w:type="dxa"/>
                <w:gridSpan w:val="5"/>
                <w:shd w:val="clear" w:color="auto" w:fill="DBE5F1" w:themeFill="accent1" w:themeFillTint="33"/>
                <w:vAlign w:val="center"/>
              </w:tcPr>
              <w:p w14:paraId="2F42C28B"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1D5426" w:rsidRPr="00411FD4" w14:paraId="42235873" w14:textId="77777777" w:rsidTr="00682FFA">
        <w:trPr>
          <w:trHeight w:hRule="exact" w:val="284"/>
        </w:trPr>
        <w:tc>
          <w:tcPr>
            <w:tcW w:w="2353" w:type="dxa"/>
            <w:gridSpan w:val="8"/>
            <w:shd w:val="clear" w:color="auto" w:fill="FFFFFF" w:themeFill="background1"/>
            <w:vAlign w:val="center"/>
          </w:tcPr>
          <w:p w14:paraId="153C260B" w14:textId="77777777" w:rsidR="001D5426" w:rsidRPr="00682FFA" w:rsidRDefault="001D5426" w:rsidP="001D5426">
            <w:pPr>
              <w:pStyle w:val="BodyText2"/>
              <w:spacing w:before="0"/>
              <w:jc w:val="center"/>
              <w:rPr>
                <w:rFonts w:cs="Arial"/>
                <w:b/>
                <w:sz w:val="20"/>
                <w:szCs w:val="20"/>
              </w:rPr>
            </w:pPr>
            <w:r w:rsidRPr="00682FFA">
              <w:rPr>
                <w:rFonts w:cs="Arial"/>
                <w:b/>
                <w:sz w:val="20"/>
                <w:szCs w:val="20"/>
              </w:rPr>
              <w:t>City</w:t>
            </w:r>
          </w:p>
        </w:tc>
        <w:tc>
          <w:tcPr>
            <w:tcW w:w="2576" w:type="dxa"/>
            <w:gridSpan w:val="11"/>
            <w:shd w:val="clear" w:color="auto" w:fill="FFFFFF" w:themeFill="background1"/>
            <w:vAlign w:val="center"/>
          </w:tcPr>
          <w:p w14:paraId="3F8C2D2B" w14:textId="77777777" w:rsidR="001D5426" w:rsidRPr="00682FFA" w:rsidRDefault="001D5426" w:rsidP="001D5426">
            <w:pPr>
              <w:pStyle w:val="BodyText2"/>
              <w:spacing w:before="0"/>
              <w:jc w:val="center"/>
              <w:rPr>
                <w:rFonts w:cs="Arial"/>
                <w:b/>
                <w:sz w:val="20"/>
                <w:szCs w:val="20"/>
              </w:rPr>
            </w:pPr>
            <w:r w:rsidRPr="00682FFA">
              <w:rPr>
                <w:rFonts w:cs="Arial"/>
                <w:b/>
                <w:sz w:val="20"/>
                <w:szCs w:val="20"/>
              </w:rPr>
              <w:t>County</w:t>
            </w:r>
          </w:p>
        </w:tc>
        <w:tc>
          <w:tcPr>
            <w:tcW w:w="2527" w:type="dxa"/>
            <w:gridSpan w:val="10"/>
            <w:shd w:val="clear" w:color="auto" w:fill="FFFFFF" w:themeFill="background1"/>
            <w:vAlign w:val="center"/>
          </w:tcPr>
          <w:p w14:paraId="7FAD94CC" w14:textId="77777777" w:rsidR="001D5426" w:rsidRPr="00682FFA" w:rsidRDefault="001D5426" w:rsidP="001D5426">
            <w:pPr>
              <w:pStyle w:val="BodyText2"/>
              <w:spacing w:before="0"/>
              <w:jc w:val="center"/>
              <w:rPr>
                <w:rFonts w:cs="Arial"/>
                <w:b/>
                <w:sz w:val="20"/>
                <w:szCs w:val="20"/>
              </w:rPr>
            </w:pPr>
            <w:r w:rsidRPr="00682FFA">
              <w:rPr>
                <w:rFonts w:cs="Arial"/>
                <w:b/>
                <w:sz w:val="20"/>
                <w:szCs w:val="20"/>
              </w:rPr>
              <w:t>Country</w:t>
            </w:r>
          </w:p>
        </w:tc>
        <w:tc>
          <w:tcPr>
            <w:tcW w:w="2410" w:type="dxa"/>
            <w:gridSpan w:val="5"/>
            <w:shd w:val="clear" w:color="auto" w:fill="FFFFFF" w:themeFill="background1"/>
            <w:vAlign w:val="center"/>
          </w:tcPr>
          <w:p w14:paraId="41324F92" w14:textId="77777777" w:rsidR="001D5426" w:rsidRPr="00682FFA" w:rsidRDefault="001D5426" w:rsidP="001D5426">
            <w:pPr>
              <w:pStyle w:val="BodyText2"/>
              <w:spacing w:before="0"/>
              <w:jc w:val="center"/>
              <w:rPr>
                <w:rFonts w:cs="Arial"/>
                <w:b/>
                <w:sz w:val="20"/>
                <w:szCs w:val="20"/>
              </w:rPr>
            </w:pPr>
            <w:r w:rsidRPr="00682FFA">
              <w:rPr>
                <w:rFonts w:cs="Arial"/>
                <w:b/>
                <w:sz w:val="20"/>
                <w:szCs w:val="20"/>
              </w:rPr>
              <w:t>Post Code</w:t>
            </w:r>
          </w:p>
        </w:tc>
      </w:tr>
      <w:tr w:rsidR="001D5426" w:rsidRPr="0092646D" w14:paraId="0A892B11" w14:textId="77777777" w:rsidTr="00682FFA">
        <w:trPr>
          <w:trHeight w:val="340"/>
        </w:trPr>
        <w:sdt>
          <w:sdtPr>
            <w:rPr>
              <w:rFonts w:cs="Arial"/>
              <w:sz w:val="24"/>
              <w:szCs w:val="24"/>
            </w:rPr>
            <w:id w:val="-894497227"/>
            <w:lock w:val="sdtLocked"/>
            <w:placeholder>
              <w:docPart w:val="9C09FC35D9414750992E30360A589BF3"/>
            </w:placeholder>
            <w15:color w:val="0000FF"/>
            <w:text/>
          </w:sdtPr>
          <w:sdtEndPr/>
          <w:sdtContent>
            <w:tc>
              <w:tcPr>
                <w:tcW w:w="2353" w:type="dxa"/>
                <w:gridSpan w:val="8"/>
                <w:shd w:val="clear" w:color="auto" w:fill="DBE5F1" w:themeFill="accent1" w:themeFillTint="33"/>
                <w:vAlign w:val="center"/>
              </w:tcPr>
              <w:p w14:paraId="61050765"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sdt>
          <w:sdtPr>
            <w:rPr>
              <w:rFonts w:cs="Arial"/>
              <w:sz w:val="24"/>
              <w:szCs w:val="24"/>
            </w:rPr>
            <w:id w:val="-1427577382"/>
            <w:lock w:val="sdtLocked"/>
            <w:placeholder>
              <w:docPart w:val="5430A64E42B0463FAEEE8370DAFE8667"/>
            </w:placeholder>
            <w15:color w:val="0000FF"/>
            <w:text/>
          </w:sdtPr>
          <w:sdtEndPr/>
          <w:sdtContent>
            <w:tc>
              <w:tcPr>
                <w:tcW w:w="2564" w:type="dxa"/>
                <w:gridSpan w:val="10"/>
                <w:shd w:val="clear" w:color="auto" w:fill="DBE5F1" w:themeFill="accent1" w:themeFillTint="33"/>
                <w:vAlign w:val="center"/>
              </w:tcPr>
              <w:p w14:paraId="18F9A2CF"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sdt>
          <w:sdtPr>
            <w:rPr>
              <w:rFonts w:cs="Arial"/>
              <w:sz w:val="24"/>
              <w:szCs w:val="24"/>
            </w:rPr>
            <w:id w:val="673761815"/>
            <w:lock w:val="sdtLocked"/>
            <w:placeholder>
              <w:docPart w:val="F5599310EE43495DB46906FD1BBA6F41"/>
            </w:placeholder>
            <w15:color w:val="0000FF"/>
            <w:text/>
          </w:sdtPr>
          <w:sdtEndPr/>
          <w:sdtContent>
            <w:tc>
              <w:tcPr>
                <w:tcW w:w="2539" w:type="dxa"/>
                <w:gridSpan w:val="11"/>
                <w:shd w:val="clear" w:color="auto" w:fill="DBE5F1" w:themeFill="accent1" w:themeFillTint="33"/>
                <w:vAlign w:val="center"/>
              </w:tcPr>
              <w:p w14:paraId="3BE78F01"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sdt>
          <w:sdtPr>
            <w:rPr>
              <w:rFonts w:cs="Arial"/>
              <w:sz w:val="24"/>
              <w:szCs w:val="24"/>
            </w:rPr>
            <w:id w:val="-279876169"/>
            <w:lock w:val="sdtLocked"/>
            <w:placeholder>
              <w:docPart w:val="4053A10E8A5A46F6A833A64E965D6619"/>
            </w:placeholder>
            <w15:color w:val="0000FF"/>
            <w:text/>
          </w:sdtPr>
          <w:sdtEndPr/>
          <w:sdtContent>
            <w:tc>
              <w:tcPr>
                <w:tcW w:w="2410" w:type="dxa"/>
                <w:gridSpan w:val="5"/>
                <w:shd w:val="clear" w:color="auto" w:fill="DBE5F1" w:themeFill="accent1" w:themeFillTint="33"/>
                <w:vAlign w:val="center"/>
              </w:tcPr>
              <w:p w14:paraId="3D65EEDB"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1D5426" w:rsidRPr="0092646D" w14:paraId="67B27F5D" w14:textId="77777777" w:rsidTr="00682FFA">
        <w:trPr>
          <w:trHeight w:hRule="exact" w:val="340"/>
        </w:trPr>
        <w:tc>
          <w:tcPr>
            <w:tcW w:w="2622" w:type="dxa"/>
            <w:gridSpan w:val="10"/>
            <w:shd w:val="clear" w:color="auto" w:fill="FFFFFF" w:themeFill="background1"/>
            <w:vAlign w:val="center"/>
          </w:tcPr>
          <w:p w14:paraId="4B45E70B" w14:textId="77777777" w:rsidR="001D5426" w:rsidRPr="00682FFA" w:rsidRDefault="001D5426" w:rsidP="001D5426">
            <w:pPr>
              <w:pStyle w:val="BodyText"/>
              <w:rPr>
                <w:rFonts w:cs="Arial"/>
                <w:b/>
                <w:sz w:val="24"/>
                <w:szCs w:val="24"/>
              </w:rPr>
            </w:pPr>
            <w:r w:rsidRPr="00682FFA">
              <w:rPr>
                <w:rFonts w:cs="Arial"/>
                <w:b/>
                <w:sz w:val="24"/>
                <w:szCs w:val="24"/>
              </w:rPr>
              <w:t>Home Telephone</w:t>
            </w:r>
            <w:r w:rsidR="00A7107E" w:rsidRPr="00682FFA">
              <w:rPr>
                <w:rFonts w:cs="Arial"/>
                <w:b/>
                <w:sz w:val="24"/>
                <w:szCs w:val="24"/>
              </w:rPr>
              <w:t xml:space="preserve"> No.</w:t>
            </w:r>
          </w:p>
        </w:tc>
        <w:sdt>
          <w:sdtPr>
            <w:rPr>
              <w:rFonts w:cs="Arial"/>
              <w:sz w:val="24"/>
              <w:szCs w:val="24"/>
            </w:rPr>
            <w:id w:val="607399965"/>
            <w:lock w:val="sdtLocked"/>
            <w:placeholder>
              <w:docPart w:val="7926224D43AD42528DAE967D59D1FC41"/>
            </w:placeholder>
            <w15:color w:val="0000FF"/>
            <w:text/>
          </w:sdtPr>
          <w:sdtEndPr/>
          <w:sdtContent>
            <w:tc>
              <w:tcPr>
                <w:tcW w:w="2283" w:type="dxa"/>
                <w:gridSpan w:val="7"/>
                <w:shd w:val="clear" w:color="auto" w:fill="DBE5F1" w:themeFill="accent1" w:themeFillTint="33"/>
                <w:vAlign w:val="center"/>
              </w:tcPr>
              <w:p w14:paraId="53BD6FDB"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c>
          <w:tcPr>
            <w:tcW w:w="2820" w:type="dxa"/>
            <w:gridSpan w:val="14"/>
            <w:shd w:val="clear" w:color="auto" w:fill="FFFFFF" w:themeFill="background1"/>
            <w:vAlign w:val="center"/>
          </w:tcPr>
          <w:p w14:paraId="2578FCC0" w14:textId="77777777" w:rsidR="001D5426" w:rsidRPr="00682FFA" w:rsidRDefault="001D5426" w:rsidP="001D5426">
            <w:pPr>
              <w:pStyle w:val="BodyText"/>
              <w:rPr>
                <w:rFonts w:cs="Arial"/>
                <w:b/>
                <w:sz w:val="24"/>
                <w:szCs w:val="24"/>
              </w:rPr>
            </w:pPr>
            <w:r w:rsidRPr="00682FFA">
              <w:rPr>
                <w:rFonts w:cs="Arial"/>
                <w:b/>
                <w:sz w:val="24"/>
                <w:szCs w:val="24"/>
              </w:rPr>
              <w:t>Mobile Telephone N</w:t>
            </w:r>
            <w:r w:rsidR="00A7107E" w:rsidRPr="00682FFA">
              <w:rPr>
                <w:rFonts w:cs="Arial"/>
                <w:b/>
                <w:sz w:val="24"/>
                <w:szCs w:val="24"/>
              </w:rPr>
              <w:t>o.</w:t>
            </w:r>
          </w:p>
        </w:tc>
        <w:sdt>
          <w:sdtPr>
            <w:rPr>
              <w:rFonts w:cs="Arial"/>
              <w:sz w:val="24"/>
              <w:szCs w:val="24"/>
            </w:rPr>
            <w:id w:val="-1556850150"/>
            <w:lock w:val="sdtLocked"/>
            <w:placeholder>
              <w:docPart w:val="A3CB89B83FDF4B60812B5F3F0BE319D7"/>
            </w:placeholder>
            <w15:color w:val="0000FF"/>
            <w:text/>
          </w:sdtPr>
          <w:sdtEndPr/>
          <w:sdtContent>
            <w:tc>
              <w:tcPr>
                <w:tcW w:w="2141" w:type="dxa"/>
                <w:gridSpan w:val="3"/>
                <w:shd w:val="clear" w:color="auto" w:fill="DBE5F1" w:themeFill="accent1" w:themeFillTint="33"/>
                <w:vAlign w:val="center"/>
              </w:tcPr>
              <w:p w14:paraId="2D852393"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1D5426" w:rsidRPr="00682FFA" w14:paraId="7FBCA17D" w14:textId="77777777" w:rsidTr="00682FFA">
        <w:trPr>
          <w:gridAfter w:val="1"/>
          <w:wAfter w:w="440" w:type="dxa"/>
          <w:trHeight w:hRule="exact" w:val="340"/>
        </w:trPr>
        <w:tc>
          <w:tcPr>
            <w:tcW w:w="2006" w:type="dxa"/>
            <w:gridSpan w:val="5"/>
            <w:shd w:val="clear" w:color="auto" w:fill="FFFFFF" w:themeFill="background1"/>
            <w:vAlign w:val="center"/>
          </w:tcPr>
          <w:p w14:paraId="45CCFF22" w14:textId="77777777" w:rsidR="001D5426" w:rsidRPr="00682FFA" w:rsidRDefault="001D5426" w:rsidP="001D5426">
            <w:pPr>
              <w:pStyle w:val="BodyText"/>
              <w:rPr>
                <w:rFonts w:cs="Arial"/>
                <w:b/>
                <w:sz w:val="24"/>
                <w:szCs w:val="24"/>
              </w:rPr>
            </w:pPr>
            <w:r w:rsidRPr="00682FFA">
              <w:rPr>
                <w:rFonts w:cs="Arial"/>
                <w:b/>
                <w:sz w:val="24"/>
                <w:szCs w:val="24"/>
              </w:rPr>
              <w:t>E-mail Address</w:t>
            </w:r>
          </w:p>
        </w:tc>
        <w:sdt>
          <w:sdtPr>
            <w:rPr>
              <w:rFonts w:cs="Arial"/>
              <w:sz w:val="24"/>
              <w:szCs w:val="24"/>
            </w:rPr>
            <w:id w:val="1528215574"/>
            <w:lock w:val="sdtLocked"/>
            <w:placeholder>
              <w:docPart w:val="6915EC94D91F485392F1F804F3CE6E05"/>
            </w:placeholder>
            <w15:color w:val="0000FF"/>
            <w:text/>
          </w:sdtPr>
          <w:sdtEndPr/>
          <w:sdtContent>
            <w:tc>
              <w:tcPr>
                <w:tcW w:w="7420" w:type="dxa"/>
                <w:gridSpan w:val="28"/>
                <w:shd w:val="clear" w:color="auto" w:fill="DBE5F1" w:themeFill="accent1" w:themeFillTint="33"/>
                <w:vAlign w:val="center"/>
              </w:tcPr>
              <w:p w14:paraId="646487DA" w14:textId="77777777" w:rsidR="001D5426" w:rsidRPr="00682FFA" w:rsidRDefault="00411FD4" w:rsidP="001D5426">
                <w:pPr>
                  <w:pStyle w:val="FieldText"/>
                  <w:rPr>
                    <w:rFonts w:cs="Arial"/>
                    <w:sz w:val="24"/>
                    <w:szCs w:val="24"/>
                  </w:rPr>
                </w:pPr>
                <w:r w:rsidRPr="00682FFA">
                  <w:rPr>
                    <w:rFonts w:cs="Arial"/>
                    <w:sz w:val="24"/>
                    <w:szCs w:val="24"/>
                  </w:rPr>
                  <w:t xml:space="preserve"> </w:t>
                </w:r>
              </w:p>
            </w:tc>
          </w:sdtContent>
        </w:sdt>
      </w:tr>
      <w:tr w:rsidR="008423AB" w:rsidRPr="00682FFA" w14:paraId="4945F2E5" w14:textId="77777777" w:rsidTr="006B780C">
        <w:trPr>
          <w:gridAfter w:val="6"/>
          <w:wAfter w:w="2425" w:type="dxa"/>
          <w:trHeight w:hRule="exact" w:val="340"/>
        </w:trPr>
        <w:tc>
          <w:tcPr>
            <w:tcW w:w="5173" w:type="dxa"/>
            <w:gridSpan w:val="20"/>
            <w:shd w:val="clear" w:color="auto" w:fill="FFFFFF" w:themeFill="background1"/>
            <w:vAlign w:val="center"/>
          </w:tcPr>
          <w:p w14:paraId="028C3CD0" w14:textId="77777777" w:rsidR="008423AB" w:rsidRPr="00682FFA" w:rsidRDefault="008423AB" w:rsidP="001D5426">
            <w:pPr>
              <w:pStyle w:val="BodyText"/>
              <w:rPr>
                <w:rFonts w:cs="Arial"/>
                <w:b/>
                <w:sz w:val="24"/>
                <w:szCs w:val="24"/>
              </w:rPr>
            </w:pPr>
            <w:r w:rsidRPr="00682FFA">
              <w:rPr>
                <w:rFonts w:cs="Arial"/>
                <w:b/>
                <w:sz w:val="24"/>
                <w:szCs w:val="24"/>
              </w:rPr>
              <w:t>Have you previously worked for LSHTM? (Y/N)</w:t>
            </w:r>
          </w:p>
        </w:tc>
        <w:tc>
          <w:tcPr>
            <w:tcW w:w="2268" w:type="dxa"/>
            <w:gridSpan w:val="8"/>
            <w:shd w:val="clear" w:color="auto" w:fill="DBE5F1" w:themeFill="accent1" w:themeFillTint="33"/>
            <w:vAlign w:val="center"/>
          </w:tcPr>
          <w:p w14:paraId="5905A98A" w14:textId="77777777" w:rsidR="008423AB" w:rsidRPr="00CB0EDA" w:rsidRDefault="00176F71" w:rsidP="001D5426">
            <w:pPr>
              <w:pStyle w:val="FieldText"/>
              <w:rPr>
                <w:rFonts w:cs="Arial"/>
                <w:sz w:val="24"/>
                <w:szCs w:val="24"/>
              </w:rPr>
            </w:pPr>
            <w:sdt>
              <w:sdtPr>
                <w:rPr>
                  <w:rFonts w:cs="Arial"/>
                  <w:sz w:val="24"/>
                  <w:szCs w:val="24"/>
                </w:rPr>
                <w:id w:val="1824230840"/>
                <w:lock w:val="sdtLocked"/>
                <w:placeholder>
                  <w:docPart w:val="6268A543950B4048B8BB7270ECAD6496"/>
                </w:placeholder>
                <w:showingPlcHdr/>
                <w15:color w:val="0000FF"/>
                <w:dropDownList>
                  <w:listItem w:value="Choose an item."/>
                  <w:listItem w:displayText="Yes" w:value="Yes"/>
                  <w:listItem w:displayText="No" w:value="No"/>
                </w:dropDownList>
              </w:sdtPr>
              <w:sdtEndPr/>
              <w:sdtContent>
                <w:r w:rsidR="008423AB" w:rsidRPr="00CB0EDA">
                  <w:rPr>
                    <w:rStyle w:val="PlaceholderText"/>
                    <w:rFonts w:cs="Arial"/>
                    <w:color w:val="BFBFBF" w:themeColor="background1" w:themeShade="BF"/>
                    <w:sz w:val="24"/>
                    <w:szCs w:val="24"/>
                  </w:rPr>
                  <w:t>Choose from list</w:t>
                </w:r>
              </w:sdtContent>
            </w:sdt>
          </w:p>
        </w:tc>
      </w:tr>
      <w:tr w:rsidR="00A7107E" w:rsidRPr="0092646D" w14:paraId="7B98050A" w14:textId="77777777" w:rsidTr="00682FFA">
        <w:trPr>
          <w:trHeight w:hRule="exact" w:val="340"/>
        </w:trPr>
        <w:tc>
          <w:tcPr>
            <w:tcW w:w="1913" w:type="dxa"/>
            <w:gridSpan w:val="3"/>
            <w:shd w:val="clear" w:color="auto" w:fill="FFFFFF" w:themeFill="background1"/>
            <w:vAlign w:val="center"/>
          </w:tcPr>
          <w:p w14:paraId="1B840AEB" w14:textId="77777777" w:rsidR="00A7107E" w:rsidRPr="00682FFA" w:rsidRDefault="00A7107E" w:rsidP="001D5426">
            <w:pPr>
              <w:pStyle w:val="BodyText"/>
              <w:rPr>
                <w:rFonts w:cs="Arial"/>
                <w:b/>
                <w:sz w:val="24"/>
                <w:szCs w:val="24"/>
              </w:rPr>
            </w:pPr>
            <w:r w:rsidRPr="00682FFA">
              <w:rPr>
                <w:rFonts w:cs="Arial"/>
                <w:b/>
                <w:sz w:val="24"/>
                <w:szCs w:val="24"/>
              </w:rPr>
              <w:t>If yes, when</w:t>
            </w:r>
            <w:r w:rsidR="008423AB" w:rsidRPr="00682FFA">
              <w:rPr>
                <w:rFonts w:cs="Arial"/>
                <w:b/>
                <w:sz w:val="24"/>
                <w:szCs w:val="24"/>
              </w:rPr>
              <w:t>?</w:t>
            </w:r>
          </w:p>
        </w:tc>
        <w:tc>
          <w:tcPr>
            <w:tcW w:w="992" w:type="dxa"/>
            <w:gridSpan w:val="8"/>
            <w:shd w:val="clear" w:color="auto" w:fill="auto"/>
            <w:vAlign w:val="center"/>
          </w:tcPr>
          <w:p w14:paraId="33A3970A" w14:textId="77777777" w:rsidR="00A7107E" w:rsidRPr="00682FFA" w:rsidRDefault="00A7107E" w:rsidP="001D5426">
            <w:pPr>
              <w:pStyle w:val="BodyText"/>
              <w:rPr>
                <w:rFonts w:cs="Arial"/>
                <w:b/>
                <w:sz w:val="24"/>
                <w:szCs w:val="24"/>
              </w:rPr>
            </w:pPr>
            <w:r w:rsidRPr="00682FFA">
              <w:rPr>
                <w:rFonts w:cs="Arial"/>
                <w:b/>
                <w:sz w:val="24"/>
                <w:szCs w:val="24"/>
              </w:rPr>
              <w:t>From:</w:t>
            </w:r>
          </w:p>
        </w:tc>
        <w:sdt>
          <w:sdtPr>
            <w:rPr>
              <w:rFonts w:cs="Arial"/>
              <w:b/>
              <w:sz w:val="24"/>
              <w:szCs w:val="24"/>
            </w:rPr>
            <w:id w:val="658738090"/>
            <w:lock w:val="sdtLocked"/>
            <w:placeholder>
              <w:docPart w:val="F123972A303C4C7CB7836F44CEFD9EBF"/>
            </w:placeholder>
            <w:showingPlcHdr/>
            <w15:color w:val="0000FF"/>
            <w:date>
              <w:dateFormat w:val="dd/MM/yyyy"/>
              <w:lid w:val="en-GB"/>
              <w:storeMappedDataAs w:val="dateTime"/>
              <w:calendar w:val="gregorian"/>
            </w:date>
          </w:sdtPr>
          <w:sdtEndPr/>
          <w:sdtContent>
            <w:tc>
              <w:tcPr>
                <w:tcW w:w="2410" w:type="dxa"/>
                <w:gridSpan w:val="11"/>
                <w:shd w:val="clear" w:color="auto" w:fill="DBE5F1" w:themeFill="accent1" w:themeFillTint="33"/>
                <w:vAlign w:val="center"/>
              </w:tcPr>
              <w:p w14:paraId="25E620EB" w14:textId="77777777" w:rsidR="00A7107E" w:rsidRPr="00CB0EDA" w:rsidRDefault="00A7107E" w:rsidP="001D5426">
                <w:pPr>
                  <w:pStyle w:val="BodyText"/>
                  <w:rPr>
                    <w:rFonts w:cs="Arial"/>
                    <w:b/>
                    <w:sz w:val="24"/>
                    <w:szCs w:val="24"/>
                  </w:rPr>
                </w:pPr>
                <w:r w:rsidRPr="00CB0EDA">
                  <w:rPr>
                    <w:rFonts w:cs="Arial"/>
                    <w:b/>
                    <w:color w:val="BFBFBF" w:themeColor="background1" w:themeShade="BF"/>
                    <w:sz w:val="24"/>
                    <w:szCs w:val="24"/>
                  </w:rPr>
                  <w:t>E</w:t>
                </w:r>
                <w:r w:rsidRPr="00CB0EDA">
                  <w:rPr>
                    <w:rStyle w:val="PlaceholderText"/>
                    <w:rFonts w:cs="Arial"/>
                    <w:b/>
                    <w:color w:val="BFBFBF" w:themeColor="background1" w:themeShade="BF"/>
                    <w:sz w:val="24"/>
                    <w:szCs w:val="24"/>
                  </w:rPr>
                  <w:t>nter date</w:t>
                </w:r>
              </w:p>
            </w:tc>
          </w:sdtContent>
        </w:sdt>
        <w:tc>
          <w:tcPr>
            <w:tcW w:w="1149" w:type="dxa"/>
            <w:gridSpan w:val="4"/>
            <w:shd w:val="clear" w:color="auto" w:fill="FFFFFF" w:themeFill="background1"/>
            <w:vAlign w:val="center"/>
          </w:tcPr>
          <w:p w14:paraId="08899963" w14:textId="77777777" w:rsidR="00A7107E" w:rsidRPr="00682FFA" w:rsidRDefault="00A7107E" w:rsidP="004C23A8">
            <w:pPr>
              <w:pStyle w:val="FieldText"/>
              <w:jc w:val="right"/>
              <w:rPr>
                <w:rFonts w:cs="Arial"/>
                <w:sz w:val="24"/>
                <w:szCs w:val="24"/>
              </w:rPr>
            </w:pPr>
            <w:r w:rsidRPr="00682FFA">
              <w:rPr>
                <w:rFonts w:cs="Arial"/>
                <w:sz w:val="24"/>
                <w:szCs w:val="24"/>
              </w:rPr>
              <w:t>To:</w:t>
            </w:r>
          </w:p>
        </w:tc>
        <w:sdt>
          <w:sdtPr>
            <w:rPr>
              <w:rFonts w:cs="Arial"/>
              <w:sz w:val="24"/>
              <w:szCs w:val="24"/>
            </w:rPr>
            <w:id w:val="1297570354"/>
            <w:lock w:val="sdtLocked"/>
            <w:placeholder>
              <w:docPart w:val="F620A41BE23340E6A7B2B78EEE4C5779"/>
            </w:placeholder>
            <w:showingPlcHdr/>
            <w15:color w:val="0000FF"/>
            <w:date>
              <w:dateFormat w:val="dd/MM/yyyy"/>
              <w:lid w:val="en-GB"/>
              <w:storeMappedDataAs w:val="dateTime"/>
              <w:calendar w:val="gregorian"/>
            </w:date>
          </w:sdtPr>
          <w:sdtEndPr/>
          <w:sdtContent>
            <w:tc>
              <w:tcPr>
                <w:tcW w:w="3402" w:type="dxa"/>
                <w:gridSpan w:val="8"/>
                <w:shd w:val="clear" w:color="auto" w:fill="DBE5F1" w:themeFill="accent1" w:themeFillTint="33"/>
                <w:vAlign w:val="center"/>
              </w:tcPr>
              <w:p w14:paraId="21CE1F6B" w14:textId="77777777" w:rsidR="00A7107E" w:rsidRPr="00682FFA" w:rsidRDefault="00A7107E" w:rsidP="001D5426">
                <w:pPr>
                  <w:pStyle w:val="FieldText"/>
                  <w:rPr>
                    <w:rFonts w:cs="Arial"/>
                    <w:sz w:val="24"/>
                    <w:szCs w:val="24"/>
                  </w:rPr>
                </w:pPr>
                <w:r w:rsidRPr="00682FFA">
                  <w:rPr>
                    <w:rFonts w:cs="Arial"/>
                    <w:color w:val="BFBFBF" w:themeColor="background1" w:themeShade="BF"/>
                    <w:sz w:val="24"/>
                    <w:szCs w:val="24"/>
                  </w:rPr>
                  <w:t>E</w:t>
                </w:r>
                <w:r w:rsidRPr="00682FFA">
                  <w:rPr>
                    <w:rStyle w:val="PlaceholderText"/>
                    <w:rFonts w:cs="Arial"/>
                    <w:color w:val="BFBFBF" w:themeColor="background1" w:themeShade="BF"/>
                    <w:sz w:val="24"/>
                    <w:szCs w:val="24"/>
                  </w:rPr>
                  <w:t>nter date</w:t>
                </w:r>
              </w:p>
            </w:tc>
          </w:sdtContent>
        </w:sdt>
      </w:tr>
      <w:tr w:rsidR="00F16A4D" w:rsidRPr="00682FFA" w14:paraId="1CAB4F7E" w14:textId="77777777" w:rsidTr="00682FFA">
        <w:trPr>
          <w:gridAfter w:val="10"/>
          <w:wAfter w:w="3701" w:type="dxa"/>
          <w:trHeight w:hRule="exact" w:val="340"/>
        </w:trPr>
        <w:tc>
          <w:tcPr>
            <w:tcW w:w="3189" w:type="dxa"/>
            <w:gridSpan w:val="12"/>
            <w:shd w:val="clear" w:color="auto" w:fill="FFFFFF" w:themeFill="background1"/>
            <w:vAlign w:val="center"/>
          </w:tcPr>
          <w:p w14:paraId="1206412E" w14:textId="77777777" w:rsidR="00F16A4D" w:rsidRPr="00682FFA" w:rsidRDefault="00F16A4D" w:rsidP="001D5426">
            <w:pPr>
              <w:pStyle w:val="BodyText"/>
              <w:rPr>
                <w:rFonts w:cs="Arial"/>
                <w:b/>
                <w:sz w:val="24"/>
                <w:szCs w:val="24"/>
              </w:rPr>
            </w:pPr>
            <w:r w:rsidRPr="00682FFA">
              <w:rPr>
                <w:rFonts w:cs="Arial"/>
                <w:b/>
                <w:sz w:val="24"/>
                <w:szCs w:val="24"/>
              </w:rPr>
              <w:t>Employee No (if known)</w:t>
            </w:r>
          </w:p>
        </w:tc>
        <w:sdt>
          <w:sdtPr>
            <w:rPr>
              <w:rFonts w:cs="Arial"/>
              <w:sz w:val="24"/>
              <w:szCs w:val="24"/>
            </w:rPr>
            <w:id w:val="1217092223"/>
            <w:lock w:val="sdtLocked"/>
            <w:placeholder>
              <w:docPart w:val="2F4248D0EBEF4F6B977F2527F5F13FB3"/>
            </w:placeholder>
            <w15:color w:val="0000FF"/>
            <w:text/>
          </w:sdtPr>
          <w:sdtEndPr/>
          <w:sdtContent>
            <w:tc>
              <w:tcPr>
                <w:tcW w:w="2976" w:type="dxa"/>
                <w:gridSpan w:val="12"/>
                <w:shd w:val="clear" w:color="auto" w:fill="DBE5F1" w:themeFill="accent1" w:themeFillTint="33"/>
                <w:vAlign w:val="center"/>
              </w:tcPr>
              <w:p w14:paraId="14FF2E99" w14:textId="77777777" w:rsidR="00F16A4D" w:rsidRPr="00682FFA" w:rsidRDefault="00F16A4D" w:rsidP="001D5426">
                <w:pPr>
                  <w:pStyle w:val="FieldText"/>
                  <w:rPr>
                    <w:rFonts w:cs="Arial"/>
                    <w:sz w:val="24"/>
                    <w:szCs w:val="24"/>
                  </w:rPr>
                </w:pPr>
                <w:r w:rsidRPr="00682FFA">
                  <w:rPr>
                    <w:rFonts w:cs="Arial"/>
                    <w:sz w:val="24"/>
                    <w:szCs w:val="24"/>
                  </w:rPr>
                  <w:t xml:space="preserve"> </w:t>
                </w:r>
              </w:p>
            </w:tc>
          </w:sdtContent>
        </w:sdt>
      </w:tr>
      <w:tr w:rsidR="00F16A4D" w:rsidRPr="0092646D" w14:paraId="69CB0269" w14:textId="77777777" w:rsidTr="00682FFA">
        <w:trPr>
          <w:trHeight w:val="340"/>
        </w:trPr>
        <w:tc>
          <w:tcPr>
            <w:tcW w:w="3756" w:type="dxa"/>
            <w:gridSpan w:val="14"/>
            <w:shd w:val="clear" w:color="auto" w:fill="FFFFFF" w:themeFill="background1"/>
            <w:vAlign w:val="center"/>
          </w:tcPr>
          <w:p w14:paraId="7315592E" w14:textId="77777777" w:rsidR="00F16A4D" w:rsidRPr="00682FFA" w:rsidRDefault="00F16A4D" w:rsidP="001D5426">
            <w:pPr>
              <w:pStyle w:val="BodyText"/>
              <w:rPr>
                <w:rFonts w:cs="Arial"/>
                <w:b/>
                <w:sz w:val="24"/>
                <w:szCs w:val="24"/>
              </w:rPr>
            </w:pPr>
            <w:r w:rsidRPr="00682FFA">
              <w:rPr>
                <w:rFonts w:cs="Arial"/>
                <w:b/>
                <w:sz w:val="24"/>
                <w:szCs w:val="24"/>
              </w:rPr>
              <w:t>What was the Nature of work?</w:t>
            </w:r>
          </w:p>
        </w:tc>
        <w:sdt>
          <w:sdtPr>
            <w:rPr>
              <w:rFonts w:cs="Arial"/>
              <w:sz w:val="24"/>
              <w:szCs w:val="24"/>
            </w:rPr>
            <w:id w:val="-180436423"/>
            <w:lock w:val="sdtLocked"/>
            <w:placeholder>
              <w:docPart w:val="2F50272EA93B425C926F06037A108753"/>
            </w:placeholder>
            <w15:color w:val="0000FF"/>
            <w:text/>
          </w:sdtPr>
          <w:sdtEndPr/>
          <w:sdtContent>
            <w:tc>
              <w:tcPr>
                <w:tcW w:w="6110" w:type="dxa"/>
                <w:gridSpan w:val="20"/>
                <w:shd w:val="clear" w:color="auto" w:fill="DBE5F1" w:themeFill="accent1" w:themeFillTint="33"/>
                <w:vAlign w:val="center"/>
              </w:tcPr>
              <w:p w14:paraId="150B33B2" w14:textId="77777777" w:rsidR="00F16A4D" w:rsidRPr="00682FFA" w:rsidRDefault="00F16A4D" w:rsidP="001D5426">
                <w:pPr>
                  <w:pStyle w:val="FieldText"/>
                  <w:rPr>
                    <w:rFonts w:cs="Arial"/>
                    <w:sz w:val="24"/>
                    <w:szCs w:val="24"/>
                  </w:rPr>
                </w:pPr>
                <w:r w:rsidRPr="00682FFA">
                  <w:rPr>
                    <w:rFonts w:cs="Arial"/>
                    <w:sz w:val="24"/>
                    <w:szCs w:val="24"/>
                  </w:rPr>
                  <w:t xml:space="preserve"> </w:t>
                </w:r>
              </w:p>
            </w:tc>
          </w:sdtContent>
        </w:sdt>
      </w:tr>
      <w:tr w:rsidR="001D5426" w:rsidRPr="00B5297B" w14:paraId="26C42C58" w14:textId="77777777" w:rsidTr="000C1C3F">
        <w:trPr>
          <w:trHeight w:val="20"/>
        </w:trPr>
        <w:tc>
          <w:tcPr>
            <w:tcW w:w="9866" w:type="dxa"/>
            <w:gridSpan w:val="34"/>
            <w:shd w:val="clear" w:color="auto" w:fill="FFFFFF" w:themeFill="background1"/>
            <w:vAlign w:val="center"/>
          </w:tcPr>
          <w:p w14:paraId="2C2872AD" w14:textId="77777777" w:rsidR="001D5426" w:rsidRPr="0058273E" w:rsidRDefault="001D5426" w:rsidP="001D5426">
            <w:pPr>
              <w:pStyle w:val="BodyText2"/>
              <w:spacing w:before="0"/>
              <w:rPr>
                <w:rFonts w:ascii="Cambria" w:hAnsi="Cambria"/>
                <w:b/>
              </w:rPr>
            </w:pPr>
          </w:p>
        </w:tc>
      </w:tr>
      <w:tr w:rsidR="001D5426" w:rsidRPr="002410C2" w14:paraId="652CB967" w14:textId="77777777" w:rsidTr="009C2232">
        <w:trPr>
          <w:trHeight w:hRule="exact" w:val="340"/>
        </w:trPr>
        <w:tc>
          <w:tcPr>
            <w:tcW w:w="9866" w:type="dxa"/>
            <w:gridSpan w:val="34"/>
            <w:shd w:val="clear" w:color="auto" w:fill="17365D"/>
            <w:vAlign w:val="center"/>
          </w:tcPr>
          <w:p w14:paraId="4EE5E91C" w14:textId="77777777" w:rsidR="001D5426" w:rsidRPr="009C2232" w:rsidRDefault="009C2232" w:rsidP="0035488E">
            <w:pPr>
              <w:pStyle w:val="Heading3"/>
              <w:rPr>
                <w:rFonts w:cs="Arial"/>
                <w:sz w:val="24"/>
                <w:szCs w:val="24"/>
              </w:rPr>
            </w:pPr>
            <w:r w:rsidRPr="009C2232">
              <w:rPr>
                <w:rFonts w:cs="Arial"/>
                <w:sz w:val="24"/>
                <w:szCs w:val="24"/>
              </w:rPr>
              <w:t xml:space="preserve">Emergency </w:t>
            </w:r>
            <w:r>
              <w:rPr>
                <w:rFonts w:cs="Arial"/>
                <w:sz w:val="24"/>
                <w:szCs w:val="24"/>
              </w:rPr>
              <w:t>C</w:t>
            </w:r>
            <w:r w:rsidRPr="009C2232">
              <w:rPr>
                <w:rFonts w:cs="Arial"/>
                <w:sz w:val="24"/>
                <w:szCs w:val="24"/>
              </w:rPr>
              <w:t xml:space="preserve">ontact </w:t>
            </w:r>
            <w:r>
              <w:rPr>
                <w:rFonts w:cs="Arial"/>
                <w:sz w:val="24"/>
                <w:szCs w:val="24"/>
              </w:rPr>
              <w:t>D</w:t>
            </w:r>
            <w:r w:rsidRPr="009C2232">
              <w:rPr>
                <w:rFonts w:cs="Arial"/>
                <w:sz w:val="24"/>
                <w:szCs w:val="24"/>
              </w:rPr>
              <w:t>etails</w:t>
            </w:r>
          </w:p>
        </w:tc>
      </w:tr>
      <w:tr w:rsidR="001D5426" w:rsidRPr="0092646D" w14:paraId="07C7B833" w14:textId="77777777" w:rsidTr="00682FFA">
        <w:trPr>
          <w:trHeight w:hRule="exact" w:val="340"/>
        </w:trPr>
        <w:tc>
          <w:tcPr>
            <w:tcW w:w="1993" w:type="dxa"/>
            <w:gridSpan w:val="4"/>
            <w:shd w:val="clear" w:color="auto" w:fill="auto"/>
            <w:vAlign w:val="center"/>
          </w:tcPr>
          <w:p w14:paraId="7FD18346" w14:textId="77777777" w:rsidR="001D5426" w:rsidRPr="00C90504" w:rsidRDefault="001D5426" w:rsidP="001D5426">
            <w:pPr>
              <w:pStyle w:val="BodyText"/>
              <w:rPr>
                <w:rFonts w:cs="Arial"/>
                <w:b/>
                <w:sz w:val="22"/>
                <w:szCs w:val="22"/>
              </w:rPr>
            </w:pPr>
            <w:r w:rsidRPr="00C90504">
              <w:rPr>
                <w:rFonts w:cs="Arial"/>
                <w:b/>
                <w:sz w:val="22"/>
                <w:szCs w:val="22"/>
              </w:rPr>
              <w:t>Name</w:t>
            </w:r>
          </w:p>
        </w:tc>
        <w:sdt>
          <w:sdtPr>
            <w:rPr>
              <w:rFonts w:cs="Arial"/>
              <w:sz w:val="22"/>
              <w:szCs w:val="22"/>
            </w:rPr>
            <w:id w:val="1173231388"/>
            <w:lock w:val="sdtLocked"/>
            <w:placeholder>
              <w:docPart w:val="BC4596C4C99A45B580337579AC0FA12C"/>
            </w:placeholder>
            <w15:color w:val="0000FF"/>
            <w:text/>
          </w:sdtPr>
          <w:sdtEndPr/>
          <w:sdtContent>
            <w:tc>
              <w:tcPr>
                <w:tcW w:w="3904" w:type="dxa"/>
                <w:gridSpan w:val="19"/>
                <w:shd w:val="clear" w:color="auto" w:fill="DBE5F1" w:themeFill="accent1" w:themeFillTint="33"/>
                <w:vAlign w:val="center"/>
              </w:tcPr>
              <w:p w14:paraId="23A612FC" w14:textId="77777777" w:rsidR="001D5426" w:rsidRPr="00C90504" w:rsidRDefault="00C90504" w:rsidP="001D5426">
                <w:pPr>
                  <w:pStyle w:val="FieldText"/>
                  <w:rPr>
                    <w:rFonts w:cs="Arial"/>
                    <w:sz w:val="22"/>
                    <w:szCs w:val="22"/>
                  </w:rPr>
                </w:pPr>
                <w:r w:rsidRPr="00C90504">
                  <w:rPr>
                    <w:rFonts w:cs="Arial"/>
                    <w:sz w:val="22"/>
                    <w:szCs w:val="22"/>
                  </w:rPr>
                  <w:t xml:space="preserve"> </w:t>
                </w:r>
              </w:p>
            </w:tc>
          </w:sdtContent>
        </w:sdt>
        <w:tc>
          <w:tcPr>
            <w:tcW w:w="1559" w:type="dxa"/>
            <w:gridSpan w:val="6"/>
            <w:shd w:val="clear" w:color="auto" w:fill="auto"/>
            <w:vAlign w:val="center"/>
          </w:tcPr>
          <w:p w14:paraId="35331F72" w14:textId="77777777" w:rsidR="001D5426" w:rsidRPr="00C90504" w:rsidRDefault="001D5426" w:rsidP="001D5426">
            <w:pPr>
              <w:pStyle w:val="BodyText"/>
              <w:rPr>
                <w:rFonts w:cs="Arial"/>
                <w:b/>
                <w:sz w:val="22"/>
                <w:szCs w:val="22"/>
              </w:rPr>
            </w:pPr>
            <w:r w:rsidRPr="00C90504">
              <w:rPr>
                <w:rFonts w:cs="Arial"/>
                <w:b/>
                <w:sz w:val="22"/>
                <w:szCs w:val="22"/>
              </w:rPr>
              <w:t>Relationship</w:t>
            </w:r>
          </w:p>
        </w:tc>
        <w:sdt>
          <w:sdtPr>
            <w:rPr>
              <w:rFonts w:cs="Arial"/>
              <w:sz w:val="22"/>
              <w:szCs w:val="22"/>
            </w:rPr>
            <w:id w:val="981965953"/>
            <w:lock w:val="sdtLocked"/>
            <w:placeholder>
              <w:docPart w:val="852CD79EC929451BB536AE7EED9899B5"/>
            </w:placeholder>
            <w15:color w:val="0000FF"/>
            <w:text/>
          </w:sdtPr>
          <w:sdtEndPr/>
          <w:sdtContent>
            <w:tc>
              <w:tcPr>
                <w:tcW w:w="2410" w:type="dxa"/>
                <w:gridSpan w:val="5"/>
                <w:shd w:val="clear" w:color="auto" w:fill="DBE5F1" w:themeFill="accent1" w:themeFillTint="33"/>
                <w:vAlign w:val="center"/>
              </w:tcPr>
              <w:p w14:paraId="054A2059" w14:textId="77777777" w:rsidR="001D5426" w:rsidRPr="00C90504" w:rsidRDefault="00C90504" w:rsidP="001D5426">
                <w:pPr>
                  <w:pStyle w:val="FieldText"/>
                  <w:rPr>
                    <w:rFonts w:cs="Arial"/>
                    <w:sz w:val="22"/>
                    <w:szCs w:val="22"/>
                  </w:rPr>
                </w:pPr>
                <w:r w:rsidRPr="00C90504">
                  <w:rPr>
                    <w:rFonts w:cs="Arial"/>
                    <w:sz w:val="22"/>
                    <w:szCs w:val="22"/>
                  </w:rPr>
                  <w:t xml:space="preserve"> </w:t>
                </w:r>
              </w:p>
            </w:tc>
          </w:sdtContent>
        </w:sdt>
      </w:tr>
      <w:tr w:rsidR="001D5426" w:rsidRPr="0092646D" w14:paraId="784C5BAD" w14:textId="77777777" w:rsidTr="00682FFA">
        <w:trPr>
          <w:trHeight w:val="340"/>
        </w:trPr>
        <w:tc>
          <w:tcPr>
            <w:tcW w:w="2338" w:type="dxa"/>
            <w:gridSpan w:val="7"/>
            <w:tcBorders>
              <w:bottom w:val="single" w:sz="12" w:space="0" w:color="FFFFFF" w:themeColor="background1"/>
            </w:tcBorders>
            <w:shd w:val="clear" w:color="auto" w:fill="auto"/>
            <w:vAlign w:val="center"/>
          </w:tcPr>
          <w:p w14:paraId="13F2230B" w14:textId="77777777" w:rsidR="001D5426" w:rsidRPr="00C90504" w:rsidRDefault="001D5426" w:rsidP="001D5426">
            <w:pPr>
              <w:pStyle w:val="BodyText"/>
              <w:rPr>
                <w:rFonts w:cs="Arial"/>
                <w:b/>
                <w:sz w:val="22"/>
                <w:szCs w:val="22"/>
              </w:rPr>
            </w:pPr>
            <w:r w:rsidRPr="00C90504">
              <w:rPr>
                <w:rFonts w:cs="Arial"/>
                <w:b/>
                <w:sz w:val="22"/>
                <w:szCs w:val="22"/>
              </w:rPr>
              <w:t>Telephone Number</w:t>
            </w:r>
          </w:p>
        </w:tc>
        <w:sdt>
          <w:sdtPr>
            <w:rPr>
              <w:rFonts w:cs="Arial"/>
              <w:sz w:val="22"/>
              <w:szCs w:val="22"/>
            </w:rPr>
            <w:id w:val="-1589849576"/>
            <w:lock w:val="sdtLocked"/>
            <w:placeholder>
              <w:docPart w:val="7A61B3865198414AB6F9DB0B9E323E15"/>
            </w:placeholder>
            <w15:color w:val="0000FF"/>
            <w:text/>
          </w:sdtPr>
          <w:sdtEndPr/>
          <w:sdtContent>
            <w:tc>
              <w:tcPr>
                <w:tcW w:w="2268" w:type="dxa"/>
                <w:gridSpan w:val="8"/>
                <w:tcBorders>
                  <w:bottom w:val="single" w:sz="12" w:space="0" w:color="FFFFFF" w:themeColor="background1"/>
                </w:tcBorders>
                <w:shd w:val="clear" w:color="auto" w:fill="DBE5F1" w:themeFill="accent1" w:themeFillTint="33"/>
                <w:vAlign w:val="center"/>
              </w:tcPr>
              <w:p w14:paraId="4B371E68" w14:textId="77777777" w:rsidR="001D5426" w:rsidRPr="00C90504" w:rsidRDefault="00C90504" w:rsidP="001D5426">
                <w:pPr>
                  <w:pStyle w:val="FieldText"/>
                  <w:rPr>
                    <w:rFonts w:cs="Arial"/>
                    <w:sz w:val="22"/>
                    <w:szCs w:val="22"/>
                  </w:rPr>
                </w:pPr>
                <w:r w:rsidRPr="00C90504">
                  <w:rPr>
                    <w:rFonts w:cs="Arial"/>
                    <w:sz w:val="22"/>
                    <w:szCs w:val="22"/>
                  </w:rPr>
                  <w:t xml:space="preserve"> </w:t>
                </w:r>
              </w:p>
            </w:tc>
          </w:sdtContent>
        </w:sdt>
        <w:tc>
          <w:tcPr>
            <w:tcW w:w="1843" w:type="dxa"/>
            <w:gridSpan w:val="10"/>
            <w:tcBorders>
              <w:bottom w:val="single" w:sz="12" w:space="0" w:color="FFFFFF" w:themeColor="background1"/>
            </w:tcBorders>
            <w:shd w:val="clear" w:color="auto" w:fill="auto"/>
            <w:vAlign w:val="center"/>
          </w:tcPr>
          <w:p w14:paraId="1C966B94" w14:textId="77777777" w:rsidR="001D5426" w:rsidRPr="00C90504" w:rsidRDefault="001D5426" w:rsidP="001D5426">
            <w:pPr>
              <w:pStyle w:val="BodyText"/>
              <w:rPr>
                <w:rFonts w:cs="Arial"/>
                <w:b/>
                <w:sz w:val="22"/>
                <w:szCs w:val="22"/>
              </w:rPr>
            </w:pPr>
            <w:r w:rsidRPr="00C90504">
              <w:rPr>
                <w:rFonts w:cs="Arial"/>
                <w:b/>
                <w:sz w:val="22"/>
                <w:szCs w:val="22"/>
              </w:rPr>
              <w:t>Email</w:t>
            </w:r>
            <w:r w:rsidR="00C90504">
              <w:rPr>
                <w:rFonts w:cs="Arial"/>
                <w:b/>
                <w:sz w:val="22"/>
                <w:szCs w:val="22"/>
              </w:rPr>
              <w:t xml:space="preserve"> </w:t>
            </w:r>
            <w:r w:rsidRPr="00C90504">
              <w:rPr>
                <w:rFonts w:cs="Arial"/>
                <w:b/>
                <w:sz w:val="22"/>
                <w:szCs w:val="22"/>
              </w:rPr>
              <w:t>address</w:t>
            </w:r>
          </w:p>
        </w:tc>
        <w:sdt>
          <w:sdtPr>
            <w:rPr>
              <w:rFonts w:cs="Arial"/>
              <w:sz w:val="22"/>
              <w:szCs w:val="22"/>
            </w:rPr>
            <w:id w:val="1278369752"/>
            <w:lock w:val="sdtLocked"/>
            <w:placeholder>
              <w:docPart w:val="6FFC02BDD436439C8FF469AA3BD41784"/>
            </w:placeholder>
            <w15:color w:val="0000FF"/>
            <w:text/>
          </w:sdtPr>
          <w:sdtEndPr/>
          <w:sdtContent>
            <w:tc>
              <w:tcPr>
                <w:tcW w:w="3417" w:type="dxa"/>
                <w:gridSpan w:val="9"/>
                <w:tcBorders>
                  <w:bottom w:val="single" w:sz="12" w:space="0" w:color="FFFFFF" w:themeColor="background1"/>
                </w:tcBorders>
                <w:shd w:val="clear" w:color="auto" w:fill="DBE5F1" w:themeFill="accent1" w:themeFillTint="33"/>
                <w:vAlign w:val="center"/>
              </w:tcPr>
              <w:p w14:paraId="51A9C08A" w14:textId="77777777" w:rsidR="001D5426" w:rsidRPr="00C90504" w:rsidRDefault="00C90504" w:rsidP="001D5426">
                <w:pPr>
                  <w:pStyle w:val="FieldText"/>
                  <w:rPr>
                    <w:rFonts w:cs="Arial"/>
                    <w:sz w:val="22"/>
                    <w:szCs w:val="22"/>
                  </w:rPr>
                </w:pPr>
                <w:r w:rsidRPr="00C90504">
                  <w:rPr>
                    <w:rFonts w:cs="Arial"/>
                    <w:sz w:val="22"/>
                    <w:szCs w:val="22"/>
                  </w:rPr>
                  <w:t xml:space="preserve"> </w:t>
                </w:r>
              </w:p>
            </w:tc>
          </w:sdtContent>
        </w:sdt>
      </w:tr>
      <w:tr w:rsidR="001D5426" w:rsidRPr="0092646D" w14:paraId="298970AA" w14:textId="77777777" w:rsidTr="00682FFA">
        <w:trPr>
          <w:trHeight w:val="340"/>
        </w:trPr>
        <w:tc>
          <w:tcPr>
            <w:tcW w:w="1993" w:type="dxa"/>
            <w:gridSpan w:val="4"/>
            <w:tcBorders>
              <w:bottom w:val="single" w:sz="12" w:space="0" w:color="FFFFFF"/>
            </w:tcBorders>
            <w:shd w:val="clear" w:color="auto" w:fill="auto"/>
            <w:vAlign w:val="center"/>
          </w:tcPr>
          <w:p w14:paraId="2465EB1E" w14:textId="77777777" w:rsidR="001D5426" w:rsidRPr="00C90504" w:rsidRDefault="001D5426" w:rsidP="001D5426">
            <w:pPr>
              <w:pStyle w:val="BodyText"/>
              <w:rPr>
                <w:rFonts w:cs="Arial"/>
                <w:b/>
                <w:sz w:val="22"/>
                <w:szCs w:val="22"/>
              </w:rPr>
            </w:pPr>
            <w:r w:rsidRPr="00C90504">
              <w:rPr>
                <w:rFonts w:cs="Arial"/>
                <w:b/>
                <w:sz w:val="22"/>
                <w:szCs w:val="22"/>
              </w:rPr>
              <w:t>Address</w:t>
            </w:r>
          </w:p>
        </w:tc>
        <w:sdt>
          <w:sdtPr>
            <w:rPr>
              <w:rFonts w:cs="Arial"/>
              <w:sz w:val="22"/>
              <w:szCs w:val="22"/>
            </w:rPr>
            <w:id w:val="-644286912"/>
            <w:lock w:val="sdtLocked"/>
            <w:placeholder>
              <w:docPart w:val="42C3C3FE4E8C47B0A9C9D84EA33EA7EB"/>
            </w:placeholder>
            <w15:color w:val="0000FF"/>
            <w:text/>
          </w:sdtPr>
          <w:sdtEndPr/>
          <w:sdtContent>
            <w:tc>
              <w:tcPr>
                <w:tcW w:w="7873" w:type="dxa"/>
                <w:gridSpan w:val="30"/>
                <w:tcBorders>
                  <w:bottom w:val="single" w:sz="12" w:space="0" w:color="FFFFFF"/>
                </w:tcBorders>
                <w:shd w:val="clear" w:color="auto" w:fill="DBE5F1" w:themeFill="accent1" w:themeFillTint="33"/>
                <w:vAlign w:val="center"/>
              </w:tcPr>
              <w:p w14:paraId="74F9ADB2" w14:textId="77777777" w:rsidR="001D5426" w:rsidRPr="00C90504" w:rsidRDefault="00C90504" w:rsidP="001D5426">
                <w:pPr>
                  <w:pStyle w:val="FieldText"/>
                  <w:rPr>
                    <w:rFonts w:cs="Arial"/>
                    <w:sz w:val="22"/>
                    <w:szCs w:val="22"/>
                  </w:rPr>
                </w:pPr>
                <w:r w:rsidRPr="00C90504">
                  <w:rPr>
                    <w:rFonts w:cs="Arial"/>
                    <w:sz w:val="22"/>
                    <w:szCs w:val="22"/>
                  </w:rPr>
                  <w:t xml:space="preserve"> </w:t>
                </w:r>
              </w:p>
            </w:tc>
          </w:sdtContent>
        </w:sdt>
      </w:tr>
    </w:tbl>
    <w:p w14:paraId="18B3EBEC" w14:textId="77777777" w:rsidR="00971BE5" w:rsidRPr="00AC31CA" w:rsidRDefault="00971BE5" w:rsidP="00AC31CA">
      <w:pPr>
        <w:sectPr w:rsidR="00971BE5" w:rsidRPr="00AC31CA" w:rsidSect="002F22D5">
          <w:footerReference w:type="default" r:id="rId13"/>
          <w:headerReference w:type="first" r:id="rId14"/>
          <w:footerReference w:type="first" r:id="rId15"/>
          <w:pgSz w:w="12240" w:h="15840" w:code="1"/>
          <w:pgMar w:top="1276" w:right="1800" w:bottom="734" w:left="1800" w:header="0" w:footer="340" w:gutter="0"/>
          <w:cols w:space="720"/>
          <w:titlePg/>
          <w:docGrid w:linePitch="360"/>
        </w:sectPr>
      </w:pPr>
    </w:p>
    <w:tbl>
      <w:tblPr>
        <w:tblW w:w="9871" w:type="dxa"/>
        <w:tblInd w:w="-5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00" w:firstRow="0" w:lastRow="0" w:firstColumn="0" w:lastColumn="0" w:noHBand="0" w:noVBand="0"/>
      </w:tblPr>
      <w:tblGrid>
        <w:gridCol w:w="1776"/>
        <w:gridCol w:w="111"/>
        <w:gridCol w:w="173"/>
        <w:gridCol w:w="141"/>
        <w:gridCol w:w="142"/>
        <w:gridCol w:w="1276"/>
        <w:gridCol w:w="1276"/>
        <w:gridCol w:w="400"/>
        <w:gridCol w:w="460"/>
        <w:gridCol w:w="1124"/>
        <w:gridCol w:w="425"/>
        <w:gridCol w:w="567"/>
        <w:gridCol w:w="259"/>
        <w:gridCol w:w="875"/>
        <w:gridCol w:w="866"/>
      </w:tblGrid>
      <w:tr w:rsidR="0022677F" w:rsidRPr="002410C2" w14:paraId="2F0F9F8E" w14:textId="77777777" w:rsidTr="009C2232">
        <w:trPr>
          <w:trHeight w:hRule="exact" w:val="340"/>
        </w:trPr>
        <w:tc>
          <w:tcPr>
            <w:tcW w:w="9871" w:type="dxa"/>
            <w:gridSpan w:val="15"/>
            <w:shd w:val="clear" w:color="auto" w:fill="17365D"/>
            <w:vAlign w:val="center"/>
          </w:tcPr>
          <w:p w14:paraId="496E7F1F" w14:textId="77777777" w:rsidR="0022677F" w:rsidRPr="009C2232" w:rsidRDefault="009C2232" w:rsidP="0035488E">
            <w:pPr>
              <w:pStyle w:val="Heading3"/>
              <w:rPr>
                <w:rFonts w:cs="Arial"/>
                <w:sz w:val="24"/>
                <w:szCs w:val="24"/>
              </w:rPr>
            </w:pPr>
            <w:r w:rsidRPr="009C2232">
              <w:rPr>
                <w:rFonts w:cs="Arial"/>
                <w:sz w:val="24"/>
                <w:szCs w:val="24"/>
              </w:rPr>
              <w:t xml:space="preserve">Equality </w:t>
            </w:r>
            <w:r>
              <w:rPr>
                <w:rFonts w:cs="Arial"/>
                <w:sz w:val="24"/>
                <w:szCs w:val="24"/>
              </w:rPr>
              <w:t>D</w:t>
            </w:r>
            <w:r w:rsidRPr="009C2232">
              <w:rPr>
                <w:rFonts w:cs="Arial"/>
                <w:sz w:val="24"/>
                <w:szCs w:val="24"/>
              </w:rPr>
              <w:t>ata</w:t>
            </w:r>
          </w:p>
        </w:tc>
      </w:tr>
      <w:tr w:rsidR="0022677F" w:rsidRPr="0092646D" w14:paraId="35338161" w14:textId="77777777" w:rsidTr="00C90504">
        <w:trPr>
          <w:trHeight w:val="170"/>
        </w:trPr>
        <w:tc>
          <w:tcPr>
            <w:tcW w:w="9871" w:type="dxa"/>
            <w:gridSpan w:val="15"/>
            <w:shd w:val="clear" w:color="auto" w:fill="auto"/>
            <w:vAlign w:val="bottom"/>
          </w:tcPr>
          <w:p w14:paraId="0568D585" w14:textId="77777777" w:rsidR="00AC31CA" w:rsidRPr="00682FFA" w:rsidRDefault="00AC31CA" w:rsidP="00C90504">
            <w:pPr>
              <w:spacing w:after="120"/>
              <w:rPr>
                <w:rFonts w:cs="Arial"/>
                <w:b/>
                <w:i/>
                <w:sz w:val="24"/>
              </w:rPr>
            </w:pPr>
            <w:r w:rsidRPr="00682FFA">
              <w:rPr>
                <w:rFonts w:cs="Arial"/>
                <w:b/>
                <w:i/>
                <w:sz w:val="24"/>
              </w:rPr>
              <w:t>LSHTM has a responsibility to our staff to effectively monitor the operation of the Equality &amp; Diversity strategy. The information collected will be used for statistical purposes only. Information provided by employees on this form will be treated as confidential and will not be revealed</w:t>
            </w:r>
            <w:r w:rsidR="00EF3AD3" w:rsidRPr="00682FFA">
              <w:rPr>
                <w:rFonts w:cs="Arial"/>
                <w:b/>
                <w:i/>
                <w:sz w:val="24"/>
              </w:rPr>
              <w:t xml:space="preserve"> to unauthorised sources.</w:t>
            </w:r>
          </w:p>
          <w:p w14:paraId="21D3F502" w14:textId="77777777" w:rsidR="00267CBB" w:rsidRPr="00682FFA" w:rsidRDefault="00AC31CA" w:rsidP="00C90504">
            <w:pPr>
              <w:pStyle w:val="Heading2"/>
              <w:spacing w:after="120"/>
              <w:ind w:left="0"/>
              <w:rPr>
                <w:rStyle w:val="Hyperlink"/>
                <w:rFonts w:cs="Arial"/>
                <w:i/>
                <w:noProof/>
                <w:u w:val="none"/>
              </w:rPr>
            </w:pPr>
            <w:r w:rsidRPr="00682FFA">
              <w:rPr>
                <w:rStyle w:val="Hyperlink"/>
                <w:rFonts w:cs="Arial"/>
                <w:i/>
                <w:noProof/>
                <w:u w:val="none"/>
              </w:rPr>
              <w:t xml:space="preserve">If you are completing the </w:t>
            </w:r>
            <w:r w:rsidR="003B3BFD" w:rsidRPr="00682FFA">
              <w:rPr>
                <w:rStyle w:val="Hyperlink"/>
                <w:rFonts w:cs="Arial"/>
                <w:i/>
                <w:noProof/>
                <w:u w:val="none"/>
              </w:rPr>
              <w:t xml:space="preserve">form </w:t>
            </w:r>
            <w:r w:rsidR="006B2DA7" w:rsidRPr="00682FFA">
              <w:rPr>
                <w:rStyle w:val="Hyperlink"/>
                <w:rFonts w:cs="Arial"/>
                <w:i/>
                <w:noProof/>
                <w:u w:val="none"/>
              </w:rPr>
              <w:t>by hand</w:t>
            </w:r>
            <w:r w:rsidR="003B3BFD" w:rsidRPr="00682FFA">
              <w:rPr>
                <w:rStyle w:val="Hyperlink"/>
                <w:rFonts w:cs="Arial"/>
                <w:i/>
                <w:noProof/>
                <w:u w:val="none"/>
              </w:rPr>
              <w:t>, please see page</w:t>
            </w:r>
            <w:r w:rsidR="00C90504" w:rsidRPr="00682FFA">
              <w:rPr>
                <w:rStyle w:val="Hyperlink"/>
                <w:rFonts w:cs="Arial"/>
                <w:i/>
                <w:noProof/>
                <w:u w:val="none"/>
              </w:rPr>
              <w:t>s</w:t>
            </w:r>
            <w:r w:rsidR="003B3BFD" w:rsidRPr="00682FFA">
              <w:rPr>
                <w:rStyle w:val="Hyperlink"/>
                <w:rFonts w:cs="Arial"/>
                <w:i/>
                <w:noProof/>
                <w:u w:val="none"/>
              </w:rPr>
              <w:t xml:space="preserve"> </w:t>
            </w:r>
            <w:r w:rsidR="008A3A1A" w:rsidRPr="00682FFA">
              <w:rPr>
                <w:rStyle w:val="Hyperlink"/>
                <w:rFonts w:cs="Arial"/>
                <w:i/>
                <w:noProof/>
                <w:u w:val="none"/>
              </w:rPr>
              <w:t>2</w:t>
            </w:r>
            <w:r w:rsidR="00C90504" w:rsidRPr="00682FFA">
              <w:rPr>
                <w:rStyle w:val="Hyperlink"/>
                <w:rFonts w:cs="Arial"/>
                <w:i/>
                <w:noProof/>
                <w:u w:val="none"/>
              </w:rPr>
              <w:t xml:space="preserve"> and 3</w:t>
            </w:r>
            <w:r w:rsidRPr="00682FFA">
              <w:rPr>
                <w:rStyle w:val="Hyperlink"/>
                <w:rFonts w:cs="Arial"/>
                <w:i/>
                <w:noProof/>
                <w:u w:val="none"/>
              </w:rPr>
              <w:t xml:space="preserve"> of this form for the list of options to be used</w:t>
            </w:r>
            <w:r w:rsidR="003B3BFD" w:rsidRPr="00682FFA">
              <w:rPr>
                <w:rStyle w:val="Hyperlink"/>
                <w:rFonts w:cs="Arial"/>
                <w:i/>
                <w:noProof/>
                <w:u w:val="none"/>
              </w:rPr>
              <w:t>.</w:t>
            </w:r>
          </w:p>
          <w:p w14:paraId="5B6B0F36" w14:textId="77777777" w:rsidR="00F9629C" w:rsidRPr="0092646D" w:rsidRDefault="00F9629C" w:rsidP="00AC31CA">
            <w:pPr>
              <w:pStyle w:val="Heading2"/>
              <w:spacing w:after="0"/>
              <w:ind w:left="0"/>
              <w:rPr>
                <w:rFonts w:ascii="Cambria" w:hAnsi="Cambria"/>
                <w:b w:val="0"/>
                <w:i/>
                <w:noProof/>
                <w:color w:val="0000FF" w:themeColor="hyperlink"/>
                <w:sz w:val="19"/>
                <w:szCs w:val="19"/>
                <w:u w:val="single"/>
              </w:rPr>
            </w:pPr>
          </w:p>
        </w:tc>
      </w:tr>
      <w:tr w:rsidR="0022677F" w:rsidRPr="0092646D" w14:paraId="026CC336" w14:textId="77777777" w:rsidTr="00682FFA">
        <w:trPr>
          <w:trHeight w:hRule="exact" w:val="340"/>
        </w:trPr>
        <w:tc>
          <w:tcPr>
            <w:tcW w:w="1776" w:type="dxa"/>
            <w:shd w:val="clear" w:color="auto" w:fill="auto"/>
            <w:vAlign w:val="center"/>
          </w:tcPr>
          <w:p w14:paraId="13F73C42" w14:textId="77777777" w:rsidR="0022677F" w:rsidRPr="00682FFA" w:rsidRDefault="00A678D8" w:rsidP="0022677F">
            <w:pPr>
              <w:pStyle w:val="BodyText"/>
              <w:rPr>
                <w:rFonts w:cs="Arial"/>
                <w:b/>
                <w:sz w:val="24"/>
                <w:szCs w:val="24"/>
              </w:rPr>
            </w:pPr>
            <w:r w:rsidRPr="00682FFA">
              <w:rPr>
                <w:rFonts w:cs="Arial"/>
                <w:b/>
                <w:sz w:val="24"/>
                <w:szCs w:val="24"/>
              </w:rPr>
              <w:t>Ethnic origin</w:t>
            </w:r>
          </w:p>
        </w:tc>
        <w:tc>
          <w:tcPr>
            <w:tcW w:w="3979" w:type="dxa"/>
            <w:gridSpan w:val="8"/>
            <w:shd w:val="clear" w:color="auto" w:fill="DBE5F1" w:themeFill="accent1" w:themeFillTint="33"/>
            <w:vAlign w:val="center"/>
          </w:tcPr>
          <w:p w14:paraId="0ECF7789" w14:textId="77777777" w:rsidR="0022677F" w:rsidRPr="00682FFA" w:rsidRDefault="00176F71" w:rsidP="00815B50">
            <w:pPr>
              <w:pStyle w:val="FieldText"/>
              <w:rPr>
                <w:rFonts w:cs="Arial"/>
                <w:sz w:val="24"/>
                <w:szCs w:val="24"/>
              </w:rPr>
            </w:pPr>
            <w:sdt>
              <w:sdtPr>
                <w:rPr>
                  <w:rFonts w:cs="Arial"/>
                  <w:sz w:val="24"/>
                  <w:szCs w:val="24"/>
                </w:rPr>
                <w:id w:val="-218902495"/>
                <w:lock w:val="sdtLocked"/>
                <w:placeholder>
                  <w:docPart w:val="A0C0877805074E1AA8B30CD79ECFFDC5"/>
                </w:placeholder>
                <w:showingPlcHdr/>
                <w15:color w:val="0000FF"/>
                <w:dropDownList>
                  <w:listItem w:value="Choose an item."/>
                  <w:listItem w:displayText="100 - Asian - Bangladeshi or Bangladeshi British" w:value="100 - Asian - Bangladeshi or Bangladeshi British"/>
                  <w:listItem w:displayText="101 - Asian - Chinese or Chinese British" w:value="101 - Asian - Chinese or Chinese British"/>
                  <w:listItem w:displayText="103 - Asian - Indian or Indian British" w:value="103 - Asian - Indian or Indian British"/>
                  <w:listItem w:displayText="104 - Asian - Pakistani or Pakistani British" w:value="104 - Asian - Pakistani or Pakistani British"/>
                  <w:listItem w:displayText="119 - Any other Asian background" w:value="119 - Any other Asian background"/>
                  <w:listItem w:displayText="120 - Black - African or African British" w:value="120 - Black - African or African British"/>
                  <w:listItem w:displayText="121 - Black - Caribbean or Caribbean British" w:value="121 - Black - Caribbean or Caribbean British"/>
                  <w:listItem w:displayText="139 - Any other Black background" w:value="139 - Any other Black background"/>
                  <w:listItem w:displayText="140 - Mixed or multiple ethnic groups - White or White British and Asian or Asian British" w:value="140 - Mixed or multiple ethnic groups - White or White British and Asian or Asian British"/>
                  <w:listItem w:displayText="141 - Mixed or multiple ethnic groups - White or White British and Black African or Black African British" w:value="141 - Mixed or multiple ethnic groups - White or White British and Black African or Black African British"/>
                  <w:listItem w:displayText="142 - Mixed or multiple ethnic groups - White or White British and Black Caribbean or Black Caribbean British" w:value="142 - Mixed or multiple ethnic groups - White or White British and Black Caribbean or Black Caribbean British"/>
                  <w:listItem w:displayText="159 - Any other Mixed or Multiple ethnic background" w:value="159 - Any other Mixed or Multiple ethnic background"/>
                  <w:listItem w:displayText="160 - White - English, Scottish, Welsh, Northern Irish or British" w:value="160 - White - English, Scottish, Welsh, Northern Irish or British"/>
                  <w:listItem w:displayText="163 - White - Gypsy or Irish Traveller" w:value="163 - White - Gypsy or Irish Traveller"/>
                  <w:listItem w:displayText="166 - White - Irish" w:value="166 - White - Irish"/>
                  <w:listItem w:displayText="168 - White - Roma" w:value="168 - White - Roma"/>
                  <w:listItem w:displayText="179 - Any other White background" w:value="179 - Any other White background"/>
                  <w:listItem w:displayText="180 - Arab" w:value="180 - Arab"/>
                  <w:listItem w:displayText="899 - Any other ethnic background" w:value="899 - Any other ethnic background"/>
                  <w:listItem w:displayText="997 - Not known" w:value="997 - Not known"/>
                  <w:listItem w:displayText="998 - Prefer not to say" w:value="998 - Prefer not to say"/>
                </w:dropDownList>
              </w:sdtPr>
              <w:sdtEndPr/>
              <w:sdtContent>
                <w:r w:rsidR="003B3BFD" w:rsidRPr="00682FFA">
                  <w:rPr>
                    <w:rStyle w:val="PlaceholderText"/>
                    <w:rFonts w:cs="Arial"/>
                    <w:color w:val="BFBFBF" w:themeColor="background1" w:themeShade="BF"/>
                    <w:sz w:val="24"/>
                    <w:szCs w:val="24"/>
                  </w:rPr>
                  <w:t>Choose from list</w:t>
                </w:r>
              </w:sdtContent>
            </w:sdt>
          </w:p>
        </w:tc>
        <w:tc>
          <w:tcPr>
            <w:tcW w:w="1549" w:type="dxa"/>
            <w:gridSpan w:val="2"/>
            <w:shd w:val="clear" w:color="auto" w:fill="auto"/>
            <w:vAlign w:val="center"/>
          </w:tcPr>
          <w:p w14:paraId="48298827" w14:textId="77777777" w:rsidR="0022677F" w:rsidRPr="00682FFA" w:rsidRDefault="006744F1" w:rsidP="0022677F">
            <w:pPr>
              <w:pStyle w:val="BodyText"/>
              <w:rPr>
                <w:rFonts w:cs="Arial"/>
                <w:b/>
                <w:sz w:val="24"/>
                <w:szCs w:val="24"/>
              </w:rPr>
            </w:pPr>
            <w:r w:rsidRPr="00682FFA">
              <w:rPr>
                <w:rFonts w:cs="Arial"/>
                <w:b/>
                <w:sz w:val="24"/>
                <w:szCs w:val="24"/>
              </w:rPr>
              <w:t>Nationality</w:t>
            </w:r>
          </w:p>
        </w:tc>
        <w:sdt>
          <w:sdtPr>
            <w:rPr>
              <w:rFonts w:cs="Arial"/>
              <w:sz w:val="24"/>
              <w:szCs w:val="24"/>
            </w:rPr>
            <w:id w:val="-731150555"/>
            <w:lock w:val="sdtLocked"/>
            <w:placeholder>
              <w:docPart w:val="849583304FCD443886DAC04FFFCA5711"/>
            </w:placeholder>
            <w15:color w:val="0000FF"/>
            <w:text/>
          </w:sdtPr>
          <w:sdtEndPr/>
          <w:sdtContent>
            <w:tc>
              <w:tcPr>
                <w:tcW w:w="2567" w:type="dxa"/>
                <w:gridSpan w:val="4"/>
                <w:shd w:val="clear" w:color="auto" w:fill="DBE5F1" w:themeFill="accent1" w:themeFillTint="33"/>
                <w:vAlign w:val="center"/>
              </w:tcPr>
              <w:p w14:paraId="7C5921A5" w14:textId="77777777" w:rsidR="0022677F" w:rsidRPr="00682FFA" w:rsidRDefault="00C90504" w:rsidP="00A17ACB">
                <w:pPr>
                  <w:pStyle w:val="FieldText"/>
                  <w:rPr>
                    <w:rFonts w:cs="Arial"/>
                    <w:sz w:val="24"/>
                    <w:szCs w:val="24"/>
                  </w:rPr>
                </w:pPr>
                <w:r w:rsidRPr="00682FFA">
                  <w:rPr>
                    <w:rFonts w:cs="Arial"/>
                    <w:sz w:val="24"/>
                    <w:szCs w:val="24"/>
                  </w:rPr>
                  <w:t xml:space="preserve"> </w:t>
                </w:r>
              </w:p>
            </w:tc>
          </w:sdtContent>
        </w:sdt>
      </w:tr>
      <w:tr w:rsidR="00C90504" w:rsidRPr="00682FFA" w14:paraId="13DF3EF9" w14:textId="77777777" w:rsidTr="00682FFA">
        <w:trPr>
          <w:gridAfter w:val="5"/>
          <w:wAfter w:w="2992" w:type="dxa"/>
          <w:trHeight w:hRule="exact" w:val="340"/>
        </w:trPr>
        <w:tc>
          <w:tcPr>
            <w:tcW w:w="2060" w:type="dxa"/>
            <w:gridSpan w:val="3"/>
            <w:shd w:val="clear" w:color="auto" w:fill="auto"/>
            <w:vAlign w:val="center"/>
          </w:tcPr>
          <w:p w14:paraId="2189A34B" w14:textId="77777777" w:rsidR="00C90504" w:rsidRPr="00682FFA" w:rsidRDefault="00C90504" w:rsidP="006744F1">
            <w:pPr>
              <w:pStyle w:val="BodyText"/>
              <w:rPr>
                <w:rFonts w:cs="Arial"/>
                <w:b/>
                <w:sz w:val="24"/>
                <w:szCs w:val="24"/>
              </w:rPr>
            </w:pPr>
            <w:r w:rsidRPr="00682FFA">
              <w:rPr>
                <w:rFonts w:cs="Arial"/>
                <w:b/>
                <w:sz w:val="24"/>
                <w:szCs w:val="24"/>
              </w:rPr>
              <w:t>Religion / belief</w:t>
            </w:r>
          </w:p>
        </w:tc>
        <w:tc>
          <w:tcPr>
            <w:tcW w:w="4819" w:type="dxa"/>
            <w:gridSpan w:val="7"/>
            <w:shd w:val="clear" w:color="auto" w:fill="DBE5F1" w:themeFill="accent1" w:themeFillTint="33"/>
            <w:vAlign w:val="center"/>
          </w:tcPr>
          <w:p w14:paraId="384A4253" w14:textId="77777777" w:rsidR="00C90504" w:rsidRPr="00682FFA" w:rsidRDefault="00176F71" w:rsidP="00FF3F08">
            <w:pPr>
              <w:pStyle w:val="FieldText"/>
              <w:rPr>
                <w:rFonts w:cs="Arial"/>
                <w:sz w:val="24"/>
                <w:szCs w:val="24"/>
              </w:rPr>
            </w:pPr>
            <w:sdt>
              <w:sdtPr>
                <w:rPr>
                  <w:rFonts w:cs="Arial"/>
                  <w:sz w:val="24"/>
                  <w:szCs w:val="24"/>
                </w:rPr>
                <w:id w:val="-837992435"/>
                <w:lock w:val="sdtLocked"/>
                <w:placeholder>
                  <w:docPart w:val="6873149304BA48579ACD4C51FC08FB06"/>
                </w:placeholder>
                <w:showingPlcHdr/>
                <w15:color w:val="0000FF"/>
                <w:dropDownList>
                  <w:listItem w:value="Choose an item."/>
                  <w:listItem w:displayText="20 - No religion" w:value="20 - No religion"/>
                  <w:listItem w:displayText="21 - Buddhist" w:value="21 - Buddhist"/>
                  <w:listItem w:displayText="22 - Christian" w:value="22 - Christian"/>
                  <w:listItem w:displayText="29 - Hindu" w:value="29 - Hindu"/>
                  <w:listItem w:displayText="30 - Jewish" w:value="30 - Jewish"/>
                  <w:listItem w:displayText="31 - Muslim" w:value="31 - Muslim"/>
                  <w:listItem w:displayText="32 - Pagan" w:value="32 - Pagan"/>
                  <w:listItem w:displayText="33 - Sikh" w:value="33 - Sikh"/>
                  <w:listItem w:displayText="80 - Any other religion or belief" w:value="80 - Any other religion or belief"/>
                  <w:listItem w:displayText="98 - Prefer not to say" w:value="98 - Prefer not to say"/>
                </w:dropDownList>
              </w:sdtPr>
              <w:sdtEndPr/>
              <w:sdtContent>
                <w:r w:rsidR="00C90504" w:rsidRPr="00682FFA">
                  <w:rPr>
                    <w:rStyle w:val="PlaceholderText"/>
                    <w:rFonts w:cs="Arial"/>
                    <w:color w:val="BFBFBF" w:themeColor="background1" w:themeShade="BF"/>
                    <w:sz w:val="24"/>
                    <w:szCs w:val="24"/>
                  </w:rPr>
                  <w:t>Choose from list</w:t>
                </w:r>
              </w:sdtContent>
            </w:sdt>
          </w:p>
        </w:tc>
      </w:tr>
      <w:tr w:rsidR="00C90504" w:rsidRPr="0092646D" w14:paraId="3C090220" w14:textId="77777777" w:rsidTr="00682FFA">
        <w:trPr>
          <w:gridAfter w:val="3"/>
          <w:wAfter w:w="2000" w:type="dxa"/>
          <w:trHeight w:hRule="exact" w:val="340"/>
        </w:trPr>
        <w:tc>
          <w:tcPr>
            <w:tcW w:w="2343" w:type="dxa"/>
            <w:gridSpan w:val="5"/>
            <w:shd w:val="clear" w:color="auto" w:fill="auto"/>
            <w:vAlign w:val="center"/>
          </w:tcPr>
          <w:p w14:paraId="767FA19B" w14:textId="77777777" w:rsidR="00C90504" w:rsidRPr="00682FFA" w:rsidRDefault="00C90504" w:rsidP="006744F1">
            <w:pPr>
              <w:pStyle w:val="BodyText"/>
              <w:rPr>
                <w:rFonts w:cs="Arial"/>
                <w:b/>
                <w:sz w:val="24"/>
                <w:szCs w:val="24"/>
              </w:rPr>
            </w:pPr>
            <w:r w:rsidRPr="00682FFA">
              <w:rPr>
                <w:rFonts w:cs="Arial"/>
                <w:b/>
                <w:sz w:val="24"/>
                <w:szCs w:val="24"/>
              </w:rPr>
              <w:t>Sexual orientation</w:t>
            </w:r>
          </w:p>
        </w:tc>
        <w:tc>
          <w:tcPr>
            <w:tcW w:w="5528" w:type="dxa"/>
            <w:gridSpan w:val="7"/>
            <w:shd w:val="clear" w:color="auto" w:fill="DBE5F1" w:themeFill="accent1" w:themeFillTint="33"/>
            <w:vAlign w:val="center"/>
          </w:tcPr>
          <w:p w14:paraId="1967BEA2" w14:textId="77777777" w:rsidR="00C90504" w:rsidRPr="00682FFA" w:rsidRDefault="00176F71" w:rsidP="00FF3F08">
            <w:pPr>
              <w:pStyle w:val="FieldText"/>
              <w:rPr>
                <w:rFonts w:cs="Arial"/>
                <w:sz w:val="24"/>
                <w:szCs w:val="24"/>
              </w:rPr>
            </w:pPr>
            <w:sdt>
              <w:sdtPr>
                <w:rPr>
                  <w:rFonts w:cs="Arial"/>
                  <w:sz w:val="24"/>
                  <w:szCs w:val="24"/>
                </w:rPr>
                <w:id w:val="511415707"/>
                <w:lock w:val="sdtLocked"/>
                <w:placeholder>
                  <w:docPart w:val="4FDC6AD669D44BC881DD2C7EB5DE9A67"/>
                </w:placeholder>
                <w:showingPlcHdr/>
                <w15:color w:val="0000FF"/>
                <w:dropDownList>
                  <w:listItem w:value="Choose an item."/>
                  <w:listItem w:displayText="10 - Bisexual" w:value="10 - Bisexual"/>
                  <w:listItem w:displayText="11 - Gay man" w:value="11 - Gay man"/>
                  <w:listItem w:displayText="11 - Gay woman/lesbian" w:value="11 - Gay woman/lesbian"/>
                  <w:listItem w:displayText="12 - Heterosexual or straight" w:value="12 - Heterosexual or straight"/>
                  <w:listItem w:displayText="19 - Other sexual orientation" w:value="19 - Other sexual orientation"/>
                  <w:listItem w:displayText="98 - Prefer not to say" w:value="98 - Prefer not to say"/>
                </w:dropDownList>
              </w:sdtPr>
              <w:sdtEndPr/>
              <w:sdtContent>
                <w:r w:rsidR="00C90504" w:rsidRPr="00682FFA">
                  <w:rPr>
                    <w:rStyle w:val="PlaceholderText"/>
                    <w:rFonts w:cs="Arial"/>
                    <w:color w:val="BFBFBF" w:themeColor="background1" w:themeShade="BF"/>
                    <w:sz w:val="24"/>
                    <w:szCs w:val="24"/>
                  </w:rPr>
                  <w:t>Choose from list</w:t>
                </w:r>
              </w:sdtContent>
            </w:sdt>
          </w:p>
        </w:tc>
      </w:tr>
      <w:tr w:rsidR="006744F1" w:rsidRPr="00B5297B" w14:paraId="5769C034" w14:textId="77777777" w:rsidTr="00C90504">
        <w:trPr>
          <w:trHeight w:val="57"/>
        </w:trPr>
        <w:tc>
          <w:tcPr>
            <w:tcW w:w="9871" w:type="dxa"/>
            <w:gridSpan w:val="15"/>
            <w:shd w:val="clear" w:color="auto" w:fill="FFFFFF" w:themeFill="background1"/>
            <w:vAlign w:val="center"/>
          </w:tcPr>
          <w:p w14:paraId="2887F52F" w14:textId="77777777" w:rsidR="006744F1" w:rsidRDefault="006744F1" w:rsidP="006744F1">
            <w:pPr>
              <w:pStyle w:val="BodyText2"/>
              <w:spacing w:before="0"/>
              <w:jc w:val="center"/>
              <w:rPr>
                <w:rFonts w:ascii="Cambria" w:hAnsi="Cambria"/>
                <w:b/>
              </w:rPr>
            </w:pPr>
          </w:p>
          <w:p w14:paraId="5EA38490" w14:textId="77777777" w:rsidR="00682FFA" w:rsidRDefault="00682FFA" w:rsidP="006744F1">
            <w:pPr>
              <w:pStyle w:val="BodyText2"/>
              <w:spacing w:before="0"/>
              <w:jc w:val="center"/>
              <w:rPr>
                <w:rFonts w:ascii="Cambria" w:hAnsi="Cambria"/>
                <w:b/>
              </w:rPr>
            </w:pPr>
          </w:p>
          <w:p w14:paraId="40A36515" w14:textId="02D5C998" w:rsidR="00682FFA" w:rsidRPr="0058273E" w:rsidRDefault="00682FFA" w:rsidP="00682FFA">
            <w:pPr>
              <w:pStyle w:val="BodyText2"/>
              <w:spacing w:before="0"/>
              <w:rPr>
                <w:rFonts w:ascii="Cambria" w:hAnsi="Cambria"/>
                <w:b/>
              </w:rPr>
            </w:pPr>
          </w:p>
        </w:tc>
      </w:tr>
      <w:tr w:rsidR="006744F1" w:rsidRPr="002410C2" w14:paraId="76639021" w14:textId="77777777" w:rsidTr="009C2232">
        <w:trPr>
          <w:trHeight w:hRule="exact" w:val="340"/>
        </w:trPr>
        <w:tc>
          <w:tcPr>
            <w:tcW w:w="9871" w:type="dxa"/>
            <w:gridSpan w:val="15"/>
            <w:shd w:val="clear" w:color="auto" w:fill="17365D"/>
            <w:vAlign w:val="center"/>
          </w:tcPr>
          <w:p w14:paraId="0EFF621C" w14:textId="77777777" w:rsidR="006744F1" w:rsidRPr="009C2232" w:rsidRDefault="009C2232" w:rsidP="0035488E">
            <w:pPr>
              <w:pStyle w:val="Heading3"/>
              <w:rPr>
                <w:rFonts w:cs="Arial"/>
                <w:sz w:val="24"/>
                <w:szCs w:val="24"/>
              </w:rPr>
            </w:pPr>
            <w:r w:rsidRPr="009C2232">
              <w:rPr>
                <w:rFonts w:cs="Arial"/>
                <w:sz w:val="24"/>
                <w:szCs w:val="24"/>
              </w:rPr>
              <w:lastRenderedPageBreak/>
              <w:t>Disability</w:t>
            </w:r>
          </w:p>
        </w:tc>
      </w:tr>
      <w:tr w:rsidR="007D27E7" w:rsidRPr="0092646D" w14:paraId="35451631" w14:textId="77777777" w:rsidTr="00AD68D1">
        <w:trPr>
          <w:trHeight w:hRule="exact" w:val="340"/>
        </w:trPr>
        <w:tc>
          <w:tcPr>
            <w:tcW w:w="9871" w:type="dxa"/>
            <w:gridSpan w:val="15"/>
            <w:shd w:val="clear" w:color="auto" w:fill="auto"/>
            <w:vAlign w:val="center"/>
          </w:tcPr>
          <w:p w14:paraId="7E8E544D" w14:textId="6E74FACC" w:rsidR="007D27E7" w:rsidRPr="00682FFA" w:rsidRDefault="007D27E7" w:rsidP="00FF3F08">
            <w:pPr>
              <w:pStyle w:val="FieldText"/>
              <w:rPr>
                <w:rFonts w:cs="Arial"/>
                <w:sz w:val="24"/>
                <w:szCs w:val="24"/>
              </w:rPr>
            </w:pPr>
            <w:r w:rsidRPr="00682FFA">
              <w:rPr>
                <w:rFonts w:cs="Arial"/>
                <w:sz w:val="24"/>
                <w:szCs w:val="24"/>
              </w:rPr>
              <w:t>Do you have an impairment, health condition or learning difficulty?</w:t>
            </w:r>
          </w:p>
        </w:tc>
      </w:tr>
      <w:tr w:rsidR="007D27E7" w:rsidRPr="0092646D" w14:paraId="57E2EC9B" w14:textId="77777777" w:rsidTr="007D27E7">
        <w:trPr>
          <w:gridAfter w:val="8"/>
          <w:wAfter w:w="4976" w:type="dxa"/>
          <w:trHeight w:hRule="exact" w:val="340"/>
        </w:trPr>
        <w:tc>
          <w:tcPr>
            <w:tcW w:w="4895" w:type="dxa"/>
            <w:gridSpan w:val="7"/>
            <w:shd w:val="clear" w:color="auto" w:fill="DBE5F1" w:themeFill="accent1" w:themeFillTint="33"/>
            <w:vAlign w:val="center"/>
          </w:tcPr>
          <w:p w14:paraId="13AFBC99" w14:textId="784218C3" w:rsidR="007D27E7" w:rsidRPr="00682FFA" w:rsidRDefault="00176F71" w:rsidP="00FF3F08">
            <w:pPr>
              <w:pStyle w:val="FieldText"/>
              <w:rPr>
                <w:rFonts w:cs="Arial"/>
                <w:sz w:val="24"/>
                <w:szCs w:val="24"/>
              </w:rPr>
            </w:pPr>
            <w:sdt>
              <w:sdtPr>
                <w:rPr>
                  <w:rFonts w:cs="Arial"/>
                  <w:sz w:val="24"/>
                  <w:szCs w:val="24"/>
                </w:rPr>
                <w:id w:val="-1589150880"/>
                <w:lock w:val="sdtLocked"/>
                <w:placeholder>
                  <w:docPart w:val="6ED1B313DC294DED8B9DE0917F7AFE5A"/>
                </w:placeholder>
                <w:showingPlcHdr/>
                <w15:color w:val="0000FF"/>
                <w:dropDownList>
                  <w:listItem w:value="Choose an item."/>
                  <w:listItem w:displayText="Yes" w:value="Yes"/>
                  <w:listItem w:displayText="No" w:value="No"/>
                  <w:listItem w:displayText="Prefer not to say" w:value="Prefer not to say"/>
                </w:dropDownList>
              </w:sdtPr>
              <w:sdtEndPr/>
              <w:sdtContent>
                <w:r w:rsidR="007D27E7" w:rsidRPr="00682FFA">
                  <w:rPr>
                    <w:rStyle w:val="PlaceholderText"/>
                    <w:rFonts w:cs="Arial"/>
                    <w:color w:val="BFBFBF" w:themeColor="background1" w:themeShade="BF"/>
                    <w:sz w:val="24"/>
                    <w:szCs w:val="24"/>
                  </w:rPr>
                  <w:t>Choose from list</w:t>
                </w:r>
              </w:sdtContent>
            </w:sdt>
          </w:p>
        </w:tc>
      </w:tr>
      <w:tr w:rsidR="00971BE5" w:rsidRPr="0092646D" w14:paraId="5C2303F4" w14:textId="77777777" w:rsidTr="001665AF">
        <w:trPr>
          <w:trHeight w:hRule="exact" w:val="340"/>
        </w:trPr>
        <w:tc>
          <w:tcPr>
            <w:tcW w:w="2201" w:type="dxa"/>
            <w:gridSpan w:val="4"/>
            <w:shd w:val="clear" w:color="auto" w:fill="auto"/>
            <w:vAlign w:val="center"/>
          </w:tcPr>
          <w:p w14:paraId="36713855" w14:textId="77777777" w:rsidR="00971BE5" w:rsidRPr="00682FFA" w:rsidRDefault="00971BE5" w:rsidP="00971BE5">
            <w:pPr>
              <w:pStyle w:val="BodyText"/>
              <w:rPr>
                <w:rFonts w:cs="Arial"/>
                <w:b/>
                <w:sz w:val="24"/>
                <w:szCs w:val="24"/>
              </w:rPr>
            </w:pPr>
            <w:r w:rsidRPr="00682FFA">
              <w:rPr>
                <w:rFonts w:cs="Arial"/>
                <w:b/>
                <w:sz w:val="24"/>
                <w:szCs w:val="24"/>
              </w:rPr>
              <w:t>Type of disability</w:t>
            </w:r>
          </w:p>
        </w:tc>
        <w:tc>
          <w:tcPr>
            <w:tcW w:w="7670" w:type="dxa"/>
            <w:gridSpan w:val="11"/>
            <w:shd w:val="clear" w:color="auto" w:fill="DBE5F1"/>
            <w:vAlign w:val="center"/>
          </w:tcPr>
          <w:p w14:paraId="308AE940" w14:textId="77777777" w:rsidR="00971BE5" w:rsidRPr="00682FFA" w:rsidRDefault="00176F71" w:rsidP="00FF3F08">
            <w:pPr>
              <w:pStyle w:val="FieldText"/>
              <w:rPr>
                <w:rFonts w:cs="Arial"/>
                <w:sz w:val="24"/>
                <w:szCs w:val="24"/>
              </w:rPr>
            </w:pPr>
            <w:sdt>
              <w:sdtPr>
                <w:rPr>
                  <w:rFonts w:cs="Arial"/>
                  <w:sz w:val="24"/>
                  <w:szCs w:val="24"/>
                </w:rPr>
                <w:id w:val="1482891097"/>
                <w:lock w:val="sdtLocked"/>
                <w:placeholder>
                  <w:docPart w:val="1574CB92AB3F4398900746A119B4BE14"/>
                </w:placeholder>
                <w:showingPlcHdr/>
                <w15:color w:val="0000FF"/>
                <w:dropDownList>
                  <w:listItem w:value="Choose an item."/>
                  <w:listItem w:displayText="51 - Learning difference such as dyslexia, dyspraxia or AD(H)D" w:value="51 - Learning difference such as dyslexia, dyspraxia or AD(H)D"/>
                  <w:listItem w:displayText="53 - Social/communication conditions such as a speech and language impairment or an autistic spectrum condition" w:value="53 - Social/communication conditions such as a speech and language impairment or an autistic spectrum condition"/>
                  <w:listItem w:displayText="54 - Long-term illness or health condition such as cancer, HIV, diabetes, chronic heart disease, or epilepsy" w:value="54 - Long-term illness or health condition such as cancer, HIV, diabetes, chronic heart disease, or epilepsy"/>
                  <w:listItem w:displayText="55 - Mental health condition, challenge or disorder, such as depression, schizophrenia or anxiety" w:value="55 - Mental health condition, challenge or disorder, such as depression, schizophrenia or anxiety"/>
                  <w:listItem w:displayText="56 - Physical impairment (a condition that substantially limits one or more basic physical activities such as walking, climbing stairs, lifting or carrying)" w:value="56 - Physical impairment (a condition that substantially limits one or more basic physical activities such as walking, climbing stairs, lifting or carrying)"/>
                  <w:listItem w:displayText="57 - D/deaf or have a hearing impairment" w:value="57 - D/deaf or have a hearing impairment"/>
                  <w:listItem w:displayText="58 - Blind or have a visual impairment uncorrected by glasses" w:value="58 - Blind or have a visual impairment uncorrected by glasses"/>
                  <w:listItem w:displayText="59 - Development condition that you have had since childhood which affects motor, cognitive, social and emotional skills, and speech and language" w:value="59 - Development condition that you have had since childhood which affects motor, cognitive, social and emotional skills, and speech and language"/>
                  <w:listItem w:displayText="95 - No known impairment, health condition or learning difference" w:value="95 - No known impairment, health condition or learning difference"/>
                  <w:listItem w:displayText="96 - An impairment, health condition or learning difference not listed above" w:value="96 - An impairment, health condition or learning difference not listed above"/>
                  <w:listItem w:displayText="98 - Prefer not to say" w:value="98 - Prefer not to say"/>
                </w:dropDownList>
              </w:sdtPr>
              <w:sdtEndPr/>
              <w:sdtContent>
                <w:r w:rsidR="00FF3F08" w:rsidRPr="00682FFA">
                  <w:rPr>
                    <w:rStyle w:val="PlaceholderText"/>
                    <w:rFonts w:cs="Arial"/>
                    <w:color w:val="BFBFBF" w:themeColor="background1" w:themeShade="BF"/>
                    <w:sz w:val="24"/>
                    <w:szCs w:val="24"/>
                  </w:rPr>
                  <w:t>Choose from list</w:t>
                </w:r>
              </w:sdtContent>
            </w:sdt>
          </w:p>
        </w:tc>
      </w:tr>
      <w:tr w:rsidR="00971BE5" w:rsidRPr="0092646D" w14:paraId="36EFD0FB" w14:textId="77777777" w:rsidTr="00682FFA">
        <w:trPr>
          <w:gridAfter w:val="1"/>
          <w:wAfter w:w="866" w:type="dxa"/>
          <w:trHeight w:val="340"/>
        </w:trPr>
        <w:tc>
          <w:tcPr>
            <w:tcW w:w="3619" w:type="dxa"/>
            <w:gridSpan w:val="6"/>
            <w:shd w:val="clear" w:color="auto" w:fill="auto"/>
            <w:vAlign w:val="center"/>
          </w:tcPr>
          <w:p w14:paraId="465BA153" w14:textId="77777777" w:rsidR="00971BE5" w:rsidRPr="00682FFA" w:rsidRDefault="00971BE5" w:rsidP="00971BE5">
            <w:pPr>
              <w:pStyle w:val="BodyText"/>
              <w:rPr>
                <w:rFonts w:cs="Arial"/>
                <w:b/>
                <w:sz w:val="24"/>
                <w:szCs w:val="24"/>
              </w:rPr>
            </w:pPr>
            <w:r w:rsidRPr="00682FFA">
              <w:rPr>
                <w:rFonts w:cs="Arial"/>
                <w:b/>
                <w:sz w:val="24"/>
                <w:szCs w:val="24"/>
              </w:rPr>
              <w:t>Other disability (please state)</w:t>
            </w:r>
          </w:p>
        </w:tc>
        <w:sdt>
          <w:sdtPr>
            <w:rPr>
              <w:rFonts w:cs="Arial"/>
              <w:sz w:val="24"/>
              <w:szCs w:val="24"/>
            </w:rPr>
            <w:id w:val="-1344623043"/>
            <w:lock w:val="sdtLocked"/>
            <w:placeholder>
              <w:docPart w:val="5C3323F656B444F5BBD474C589CDCC4E"/>
            </w:placeholder>
            <w15:color w:val="0000FF"/>
            <w:text/>
          </w:sdtPr>
          <w:sdtEndPr/>
          <w:sdtContent>
            <w:tc>
              <w:tcPr>
                <w:tcW w:w="5386" w:type="dxa"/>
                <w:gridSpan w:val="8"/>
                <w:shd w:val="clear" w:color="auto" w:fill="DBE5F1" w:themeFill="accent1" w:themeFillTint="33"/>
                <w:vAlign w:val="center"/>
              </w:tcPr>
              <w:p w14:paraId="4448C664" w14:textId="77777777" w:rsidR="00971BE5" w:rsidRPr="00682FFA" w:rsidRDefault="00C90504" w:rsidP="00971BE5">
                <w:pPr>
                  <w:pStyle w:val="FieldText"/>
                  <w:rPr>
                    <w:rFonts w:cs="Arial"/>
                    <w:sz w:val="24"/>
                    <w:szCs w:val="24"/>
                  </w:rPr>
                </w:pPr>
                <w:r w:rsidRPr="00682FFA">
                  <w:rPr>
                    <w:rFonts w:cs="Arial"/>
                    <w:sz w:val="24"/>
                    <w:szCs w:val="24"/>
                  </w:rPr>
                  <w:t xml:space="preserve"> </w:t>
                </w:r>
              </w:p>
            </w:tc>
          </w:sdtContent>
        </w:sdt>
      </w:tr>
      <w:tr w:rsidR="00971BE5" w:rsidRPr="00B5297B" w14:paraId="58070CF0" w14:textId="77777777" w:rsidTr="00C90504">
        <w:trPr>
          <w:trHeight w:val="57"/>
        </w:trPr>
        <w:tc>
          <w:tcPr>
            <w:tcW w:w="9871" w:type="dxa"/>
            <w:gridSpan w:val="15"/>
            <w:shd w:val="clear" w:color="auto" w:fill="FFFFFF" w:themeFill="background1"/>
            <w:vAlign w:val="center"/>
          </w:tcPr>
          <w:p w14:paraId="2931012E" w14:textId="77777777" w:rsidR="00971BE5" w:rsidRPr="0058273E" w:rsidRDefault="00971BE5" w:rsidP="00971BE5">
            <w:pPr>
              <w:pStyle w:val="BodyText2"/>
              <w:spacing w:before="0"/>
              <w:jc w:val="center"/>
              <w:rPr>
                <w:rFonts w:ascii="Cambria" w:hAnsi="Cambria"/>
                <w:b/>
              </w:rPr>
            </w:pPr>
          </w:p>
        </w:tc>
      </w:tr>
      <w:tr w:rsidR="00971BE5" w:rsidRPr="002410C2" w14:paraId="02509EE8" w14:textId="77777777" w:rsidTr="009C2232">
        <w:trPr>
          <w:trHeight w:hRule="exact" w:val="340"/>
        </w:trPr>
        <w:tc>
          <w:tcPr>
            <w:tcW w:w="9871" w:type="dxa"/>
            <w:gridSpan w:val="15"/>
            <w:shd w:val="clear" w:color="auto" w:fill="17365D"/>
            <w:vAlign w:val="center"/>
          </w:tcPr>
          <w:p w14:paraId="21883B1D" w14:textId="77777777" w:rsidR="00971BE5" w:rsidRPr="009C2232" w:rsidRDefault="009C2232" w:rsidP="0035488E">
            <w:pPr>
              <w:pStyle w:val="Heading3"/>
              <w:rPr>
                <w:rFonts w:cs="Arial"/>
                <w:sz w:val="24"/>
                <w:szCs w:val="24"/>
              </w:rPr>
            </w:pPr>
            <w:r w:rsidRPr="009C2232">
              <w:rPr>
                <w:rFonts w:cs="Arial"/>
                <w:sz w:val="24"/>
                <w:szCs w:val="24"/>
              </w:rPr>
              <w:t xml:space="preserve">Right to </w:t>
            </w:r>
            <w:r>
              <w:rPr>
                <w:rFonts w:cs="Arial"/>
                <w:sz w:val="24"/>
                <w:szCs w:val="24"/>
              </w:rPr>
              <w:t>W</w:t>
            </w:r>
            <w:r w:rsidRPr="009C2232">
              <w:rPr>
                <w:rFonts w:cs="Arial"/>
                <w:sz w:val="24"/>
                <w:szCs w:val="24"/>
              </w:rPr>
              <w:t>ork</w:t>
            </w:r>
          </w:p>
        </w:tc>
      </w:tr>
      <w:tr w:rsidR="00971BE5" w:rsidRPr="0092646D" w14:paraId="3DD37ADC" w14:textId="77777777" w:rsidTr="00894AE7">
        <w:trPr>
          <w:trHeight w:val="1474"/>
        </w:trPr>
        <w:tc>
          <w:tcPr>
            <w:tcW w:w="9871" w:type="dxa"/>
            <w:gridSpan w:val="15"/>
            <w:shd w:val="clear" w:color="auto" w:fill="FFFFFF" w:themeFill="background1"/>
            <w:vAlign w:val="center"/>
          </w:tcPr>
          <w:p w14:paraId="5257CFDB" w14:textId="77777777" w:rsidR="00894AE7" w:rsidRPr="000F5BC4" w:rsidRDefault="00894AE7" w:rsidP="00894AE7">
            <w:pPr>
              <w:pStyle w:val="FieldText"/>
              <w:rPr>
                <w:rFonts w:cs="Arial"/>
                <w:sz w:val="24"/>
                <w:szCs w:val="24"/>
              </w:rPr>
            </w:pPr>
            <w:r w:rsidRPr="000F5BC4">
              <w:rPr>
                <w:rFonts w:cs="Arial"/>
                <w:sz w:val="24"/>
                <w:szCs w:val="24"/>
              </w:rPr>
              <w:t>UK Immigration legislation, in particular the Immigration, Asylum and Nationality Act 2006, is designed to prevent illegal working in the UK.  To prevent illegal working it is necessary for employers to carry out document checks on all prospective employees.  These checks are required to ensure that employees demonstrate that they are eligible to work in the UK and apply to all potential employees and workers (including casual workers), regardless of nationality or eligibility type.</w:t>
            </w:r>
          </w:p>
          <w:p w14:paraId="0DCDF3AE" w14:textId="77777777" w:rsidR="00894AE7" w:rsidRPr="000F5BC4" w:rsidRDefault="00894AE7" w:rsidP="00894AE7">
            <w:pPr>
              <w:pStyle w:val="FieldText"/>
              <w:rPr>
                <w:rFonts w:cs="Arial"/>
                <w:sz w:val="24"/>
                <w:szCs w:val="24"/>
              </w:rPr>
            </w:pPr>
            <w:r w:rsidRPr="000F5BC4">
              <w:rPr>
                <w:rFonts w:cs="Arial"/>
                <w:sz w:val="24"/>
                <w:szCs w:val="24"/>
              </w:rPr>
              <w:t>Before we can offer you work of any kind, you must provide documentary evidence that you are eligible to work in the UK and that the work we are offering you meets the terms of any visa or restriction you may have.</w:t>
            </w:r>
          </w:p>
          <w:p w14:paraId="310A1C00" w14:textId="7F2F559A" w:rsidR="00894AE7" w:rsidRPr="000F5BC4" w:rsidRDefault="00894AE7" w:rsidP="00894AE7">
            <w:pPr>
              <w:pStyle w:val="FieldText"/>
              <w:rPr>
                <w:rFonts w:cs="Arial"/>
                <w:sz w:val="24"/>
                <w:szCs w:val="24"/>
              </w:rPr>
            </w:pPr>
            <w:r w:rsidRPr="000F5BC4">
              <w:rPr>
                <w:rFonts w:cs="Arial"/>
                <w:sz w:val="24"/>
                <w:szCs w:val="24"/>
              </w:rPr>
              <w:t xml:space="preserve">We must see original documents so that we can photocopy relevant pages as proof of eligibility. Therefore, you cannot start work until we have seen the required documents. If you are unable to provide documentation that establishes your right to work in the UK or your eligibility to work in a specific role, </w:t>
            </w:r>
            <w:r w:rsidR="000F5BC4">
              <w:rPr>
                <w:rFonts w:cs="Arial"/>
                <w:sz w:val="24"/>
                <w:szCs w:val="24"/>
              </w:rPr>
              <w:t>LSHTM</w:t>
            </w:r>
            <w:r w:rsidRPr="000F5BC4">
              <w:rPr>
                <w:rFonts w:cs="Arial"/>
                <w:sz w:val="24"/>
                <w:szCs w:val="24"/>
              </w:rPr>
              <w:t xml:space="preserve"> reserves the right to withdraw any offer of casual work or terminate the arrangements.</w:t>
            </w:r>
          </w:p>
          <w:p w14:paraId="21ADDD54" w14:textId="712B8CC0" w:rsidR="00894AE7" w:rsidRDefault="00894AE7" w:rsidP="00894AE7">
            <w:pPr>
              <w:pStyle w:val="FieldText"/>
              <w:rPr>
                <w:rFonts w:cs="Arial"/>
                <w:sz w:val="24"/>
                <w:szCs w:val="24"/>
              </w:rPr>
            </w:pPr>
            <w:r w:rsidRPr="000F5BC4">
              <w:rPr>
                <w:rFonts w:cs="Arial"/>
                <w:sz w:val="24"/>
                <w:szCs w:val="24"/>
              </w:rPr>
              <w:t>Please answer the following questions:</w:t>
            </w:r>
          </w:p>
          <w:p w14:paraId="2EC3A699" w14:textId="22DB175F" w:rsidR="003E0683" w:rsidRDefault="003E0683" w:rsidP="00894AE7">
            <w:pPr>
              <w:pStyle w:val="FieldText"/>
              <w:rPr>
                <w:rFonts w:cs="Arial"/>
                <w:sz w:val="24"/>
                <w:szCs w:val="24"/>
              </w:rPr>
            </w:pPr>
          </w:p>
          <w:tbl>
            <w:tblPr>
              <w:tblW w:w="9872" w:type="dxa"/>
              <w:tblLayout w:type="fixed"/>
              <w:tblLook w:val="0000" w:firstRow="0" w:lastRow="0" w:firstColumn="0" w:lastColumn="0" w:noHBand="0" w:noVBand="0"/>
            </w:tblPr>
            <w:tblGrid>
              <w:gridCol w:w="610"/>
              <w:gridCol w:w="468"/>
              <w:gridCol w:w="8794"/>
            </w:tblGrid>
            <w:tr w:rsidR="003E0683" w:rsidRPr="00972ECA" w14:paraId="376DDAF3" w14:textId="77777777" w:rsidTr="00220CD1">
              <w:trPr>
                <w:trHeight w:val="227"/>
              </w:trPr>
              <w:tc>
                <w:tcPr>
                  <w:tcW w:w="9872" w:type="dxa"/>
                  <w:gridSpan w:val="3"/>
                  <w:shd w:val="clear" w:color="auto" w:fill="D9D9D9" w:themeFill="background1" w:themeFillShade="D9"/>
                  <w:vAlign w:val="center"/>
                </w:tcPr>
                <w:p w14:paraId="337F585E" w14:textId="77777777" w:rsidR="003E0683" w:rsidRPr="0028373D" w:rsidRDefault="003E0683" w:rsidP="003E0683">
                  <w:pPr>
                    <w:rPr>
                      <w:rFonts w:cs="Arial"/>
                      <w:b/>
                      <w:sz w:val="24"/>
                    </w:rPr>
                  </w:pPr>
                  <w:r w:rsidRPr="0028373D">
                    <w:rPr>
                      <w:rFonts w:cs="Arial"/>
                      <w:b/>
                      <w:sz w:val="24"/>
                    </w:rPr>
                    <w:t>1. Do you currently live in the UK?</w:t>
                  </w:r>
                </w:p>
              </w:tc>
            </w:tr>
            <w:tr w:rsidR="003E0683" w:rsidRPr="00972ECA" w14:paraId="124C828C" w14:textId="77777777" w:rsidTr="00220CD1">
              <w:trPr>
                <w:trHeight w:val="113"/>
              </w:trPr>
              <w:tc>
                <w:tcPr>
                  <w:tcW w:w="9872" w:type="dxa"/>
                  <w:gridSpan w:val="3"/>
                  <w:shd w:val="clear" w:color="auto" w:fill="FFFFFF" w:themeFill="background1"/>
                  <w:vAlign w:val="center"/>
                </w:tcPr>
                <w:p w14:paraId="0C757D17" w14:textId="77777777" w:rsidR="003E0683" w:rsidRPr="0028373D" w:rsidRDefault="003E0683" w:rsidP="003E0683">
                  <w:pPr>
                    <w:rPr>
                      <w:rFonts w:cs="Arial"/>
                      <w:b/>
                      <w:sz w:val="24"/>
                    </w:rPr>
                  </w:pPr>
                </w:p>
              </w:tc>
            </w:tr>
            <w:tr w:rsidR="003E0683" w:rsidRPr="00972ECA" w14:paraId="5C62A513" w14:textId="77777777" w:rsidTr="00220CD1">
              <w:trPr>
                <w:trHeight w:val="227"/>
              </w:trPr>
              <w:tc>
                <w:tcPr>
                  <w:tcW w:w="610" w:type="dxa"/>
                  <w:shd w:val="clear" w:color="auto" w:fill="auto"/>
                  <w:vAlign w:val="center"/>
                </w:tcPr>
                <w:p w14:paraId="1C38E843" w14:textId="77777777" w:rsidR="003E0683" w:rsidRPr="0028373D" w:rsidRDefault="003E0683" w:rsidP="003E0683">
                  <w:pPr>
                    <w:pStyle w:val="FieldText"/>
                    <w:jc w:val="right"/>
                    <w:rPr>
                      <w:rFonts w:cs="Arial"/>
                      <w:sz w:val="24"/>
                      <w:szCs w:val="24"/>
                    </w:rPr>
                  </w:pPr>
                  <w:r w:rsidRPr="0028373D">
                    <w:rPr>
                      <w:rFonts w:cs="Arial"/>
                      <w:b w:val="0"/>
                      <w:sz w:val="24"/>
                      <w:szCs w:val="24"/>
                    </w:rPr>
                    <w:t>a</w:t>
                  </w:r>
                  <w:r w:rsidRPr="0028373D">
                    <w:rPr>
                      <w:rFonts w:cs="Arial"/>
                      <w:sz w:val="24"/>
                      <w:szCs w:val="24"/>
                    </w:rPr>
                    <w:t>.</w:t>
                  </w:r>
                </w:p>
              </w:tc>
              <w:sdt>
                <w:sdtPr>
                  <w:rPr>
                    <w:rFonts w:cs="Arial"/>
                    <w:sz w:val="24"/>
                    <w:szCs w:val="24"/>
                  </w:rPr>
                  <w:id w:val="1179698786"/>
                  <w:lock w:val="sdtLocked"/>
                  <w15:color w:val="0000FF"/>
                  <w14:checkbox>
                    <w14:checked w14:val="0"/>
                    <w14:checkedState w14:val="2612" w14:font="MS Gothic"/>
                    <w14:uncheckedState w14:val="2610" w14:font="MS Gothic"/>
                  </w14:checkbox>
                </w:sdtPr>
                <w:sdtEndPr/>
                <w:sdtContent>
                  <w:tc>
                    <w:tcPr>
                      <w:tcW w:w="468" w:type="dxa"/>
                      <w:tcBorders>
                        <w:left w:val="nil"/>
                      </w:tcBorders>
                      <w:shd w:val="clear" w:color="auto" w:fill="auto"/>
                      <w:vAlign w:val="center"/>
                    </w:tcPr>
                    <w:p w14:paraId="4E331D0B" w14:textId="1EE8BE9E" w:rsidR="003E0683" w:rsidRPr="0028373D" w:rsidRDefault="00CB0EDA" w:rsidP="003E0683">
                      <w:pPr>
                        <w:pStyle w:val="FieldText"/>
                        <w:jc w:val="center"/>
                        <w:rPr>
                          <w:rFonts w:cs="Arial"/>
                          <w:sz w:val="24"/>
                          <w:szCs w:val="24"/>
                        </w:rPr>
                      </w:pPr>
                      <w:r>
                        <w:rPr>
                          <w:rFonts w:ascii="MS Gothic" w:eastAsia="MS Gothic" w:hAnsi="MS Gothic" w:cs="Arial" w:hint="eastAsia"/>
                          <w:sz w:val="24"/>
                          <w:szCs w:val="24"/>
                        </w:rPr>
                        <w:t>☐</w:t>
                      </w:r>
                    </w:p>
                  </w:tc>
                </w:sdtContent>
              </w:sdt>
              <w:tc>
                <w:tcPr>
                  <w:tcW w:w="8794" w:type="dxa"/>
                  <w:shd w:val="clear" w:color="auto" w:fill="auto"/>
                  <w:vAlign w:val="center"/>
                </w:tcPr>
                <w:p w14:paraId="19EE0C82" w14:textId="77777777" w:rsidR="003E0683" w:rsidRPr="0028373D" w:rsidRDefault="003E0683" w:rsidP="003E0683">
                  <w:pPr>
                    <w:pStyle w:val="FieldText"/>
                    <w:rPr>
                      <w:rFonts w:cs="Arial"/>
                      <w:b w:val="0"/>
                      <w:sz w:val="24"/>
                      <w:szCs w:val="24"/>
                    </w:rPr>
                  </w:pPr>
                  <w:r w:rsidRPr="0028373D">
                    <w:rPr>
                      <w:rFonts w:cs="Arial"/>
                      <w:b w:val="0"/>
                      <w:sz w:val="24"/>
                      <w:szCs w:val="24"/>
                    </w:rPr>
                    <w:t>Yes</w:t>
                  </w:r>
                </w:p>
              </w:tc>
            </w:tr>
            <w:tr w:rsidR="003E0683" w:rsidRPr="00972ECA" w14:paraId="603E1989" w14:textId="77777777" w:rsidTr="00220CD1">
              <w:trPr>
                <w:trHeight w:val="227"/>
              </w:trPr>
              <w:tc>
                <w:tcPr>
                  <w:tcW w:w="610" w:type="dxa"/>
                  <w:shd w:val="clear" w:color="auto" w:fill="auto"/>
                  <w:vAlign w:val="center"/>
                </w:tcPr>
                <w:p w14:paraId="4F63BF8A" w14:textId="77777777" w:rsidR="003E0683" w:rsidRPr="0028373D" w:rsidRDefault="003E0683" w:rsidP="003E0683">
                  <w:pPr>
                    <w:pStyle w:val="FieldText"/>
                    <w:jc w:val="right"/>
                    <w:rPr>
                      <w:rFonts w:cs="Arial"/>
                      <w:b w:val="0"/>
                      <w:sz w:val="24"/>
                      <w:szCs w:val="24"/>
                    </w:rPr>
                  </w:pPr>
                  <w:r w:rsidRPr="0028373D">
                    <w:rPr>
                      <w:rFonts w:cs="Arial"/>
                      <w:b w:val="0"/>
                      <w:sz w:val="24"/>
                      <w:szCs w:val="24"/>
                    </w:rPr>
                    <w:t>b.</w:t>
                  </w:r>
                </w:p>
              </w:tc>
              <w:sdt>
                <w:sdtPr>
                  <w:rPr>
                    <w:rFonts w:cs="Arial"/>
                    <w:sz w:val="24"/>
                    <w:szCs w:val="24"/>
                  </w:rPr>
                  <w:id w:val="281466436"/>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40B7F1B7"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6BC0D87D" w14:textId="77777777" w:rsidR="003E0683" w:rsidRPr="0028373D" w:rsidRDefault="003E0683" w:rsidP="003E0683">
                  <w:pPr>
                    <w:pStyle w:val="FieldText"/>
                    <w:rPr>
                      <w:rFonts w:cs="Arial"/>
                      <w:b w:val="0"/>
                      <w:sz w:val="24"/>
                      <w:szCs w:val="24"/>
                    </w:rPr>
                  </w:pPr>
                  <w:r w:rsidRPr="0028373D">
                    <w:rPr>
                      <w:rFonts w:cs="Arial"/>
                      <w:b w:val="0"/>
                      <w:sz w:val="24"/>
                      <w:szCs w:val="24"/>
                    </w:rPr>
                    <w:t>No</w:t>
                  </w:r>
                </w:p>
              </w:tc>
            </w:tr>
            <w:tr w:rsidR="003E0683" w:rsidRPr="00972ECA" w14:paraId="7E33EA0F" w14:textId="77777777" w:rsidTr="00220CD1">
              <w:trPr>
                <w:trHeight w:val="113"/>
              </w:trPr>
              <w:tc>
                <w:tcPr>
                  <w:tcW w:w="9872" w:type="dxa"/>
                  <w:gridSpan w:val="3"/>
                  <w:shd w:val="clear" w:color="auto" w:fill="auto"/>
                  <w:vAlign w:val="center"/>
                </w:tcPr>
                <w:p w14:paraId="49668CC9" w14:textId="77777777" w:rsidR="003E0683" w:rsidRPr="0028373D" w:rsidRDefault="003E0683" w:rsidP="003E0683">
                  <w:pPr>
                    <w:pStyle w:val="FieldText"/>
                    <w:rPr>
                      <w:rFonts w:cs="Arial"/>
                      <w:sz w:val="24"/>
                      <w:szCs w:val="24"/>
                    </w:rPr>
                  </w:pPr>
                </w:p>
              </w:tc>
            </w:tr>
            <w:tr w:rsidR="003E0683" w:rsidRPr="00972ECA" w14:paraId="34A828BE" w14:textId="77777777" w:rsidTr="00220CD1">
              <w:trPr>
                <w:trHeight w:val="227"/>
              </w:trPr>
              <w:tc>
                <w:tcPr>
                  <w:tcW w:w="9872" w:type="dxa"/>
                  <w:gridSpan w:val="3"/>
                  <w:shd w:val="clear" w:color="auto" w:fill="D9D9D9" w:themeFill="background1" w:themeFillShade="D9"/>
                  <w:vAlign w:val="center"/>
                </w:tcPr>
                <w:p w14:paraId="28A748FF" w14:textId="77777777" w:rsidR="003E0683" w:rsidRPr="0028373D" w:rsidRDefault="003E0683" w:rsidP="003E0683">
                  <w:pPr>
                    <w:rPr>
                      <w:rFonts w:cs="Arial"/>
                      <w:b/>
                      <w:sz w:val="24"/>
                    </w:rPr>
                  </w:pPr>
                  <w:r w:rsidRPr="0028373D">
                    <w:rPr>
                      <w:rFonts w:cs="Arial"/>
                      <w:b/>
                      <w:sz w:val="24"/>
                    </w:rPr>
                    <w:t>2. Do you have permission to work in the UK?</w:t>
                  </w:r>
                </w:p>
              </w:tc>
            </w:tr>
            <w:tr w:rsidR="003E0683" w:rsidRPr="00972ECA" w14:paraId="18B2D4F6" w14:textId="77777777" w:rsidTr="00220CD1">
              <w:trPr>
                <w:trHeight w:val="113"/>
              </w:trPr>
              <w:tc>
                <w:tcPr>
                  <w:tcW w:w="610" w:type="dxa"/>
                  <w:shd w:val="clear" w:color="auto" w:fill="auto"/>
                  <w:vAlign w:val="center"/>
                </w:tcPr>
                <w:p w14:paraId="322FCD27" w14:textId="77777777" w:rsidR="003E0683" w:rsidRPr="0028373D" w:rsidRDefault="003E0683" w:rsidP="003E0683">
                  <w:pPr>
                    <w:pStyle w:val="FieldText"/>
                    <w:jc w:val="right"/>
                    <w:rPr>
                      <w:rFonts w:cs="Arial"/>
                      <w:b w:val="0"/>
                      <w:sz w:val="24"/>
                      <w:szCs w:val="24"/>
                    </w:rPr>
                  </w:pPr>
                </w:p>
              </w:tc>
              <w:tc>
                <w:tcPr>
                  <w:tcW w:w="468" w:type="dxa"/>
                  <w:shd w:val="clear" w:color="auto" w:fill="auto"/>
                  <w:vAlign w:val="center"/>
                </w:tcPr>
                <w:p w14:paraId="6EDE199F" w14:textId="77777777" w:rsidR="003E0683" w:rsidRPr="0028373D" w:rsidRDefault="003E0683" w:rsidP="003E0683">
                  <w:pPr>
                    <w:pStyle w:val="FieldText"/>
                    <w:rPr>
                      <w:rFonts w:cs="Arial"/>
                      <w:sz w:val="24"/>
                      <w:szCs w:val="24"/>
                    </w:rPr>
                  </w:pPr>
                </w:p>
              </w:tc>
              <w:tc>
                <w:tcPr>
                  <w:tcW w:w="8794" w:type="dxa"/>
                  <w:shd w:val="clear" w:color="auto" w:fill="auto"/>
                  <w:vAlign w:val="center"/>
                </w:tcPr>
                <w:p w14:paraId="5989DB67" w14:textId="77777777" w:rsidR="003E0683" w:rsidRPr="0028373D" w:rsidRDefault="003E0683" w:rsidP="003E0683">
                  <w:pPr>
                    <w:rPr>
                      <w:rFonts w:cs="Arial"/>
                      <w:sz w:val="24"/>
                    </w:rPr>
                  </w:pPr>
                </w:p>
              </w:tc>
            </w:tr>
            <w:tr w:rsidR="003E0683" w:rsidRPr="00972ECA" w14:paraId="74F46658" w14:textId="77777777" w:rsidTr="00220CD1">
              <w:trPr>
                <w:trHeight w:val="227"/>
              </w:trPr>
              <w:tc>
                <w:tcPr>
                  <w:tcW w:w="610" w:type="dxa"/>
                  <w:shd w:val="clear" w:color="auto" w:fill="auto"/>
                  <w:vAlign w:val="center"/>
                </w:tcPr>
                <w:p w14:paraId="1FA0B357" w14:textId="77777777" w:rsidR="003E0683" w:rsidRPr="0028373D" w:rsidRDefault="003E0683" w:rsidP="003E0683">
                  <w:pPr>
                    <w:pStyle w:val="FieldText"/>
                    <w:jc w:val="right"/>
                    <w:rPr>
                      <w:rFonts w:cs="Arial"/>
                      <w:b w:val="0"/>
                      <w:sz w:val="24"/>
                      <w:szCs w:val="24"/>
                    </w:rPr>
                  </w:pPr>
                  <w:r w:rsidRPr="0028373D">
                    <w:rPr>
                      <w:rFonts w:cs="Arial"/>
                      <w:b w:val="0"/>
                      <w:sz w:val="24"/>
                      <w:szCs w:val="24"/>
                    </w:rPr>
                    <w:t>a.</w:t>
                  </w:r>
                </w:p>
              </w:tc>
              <w:sdt>
                <w:sdtPr>
                  <w:rPr>
                    <w:rFonts w:cs="Arial"/>
                    <w:sz w:val="24"/>
                    <w:szCs w:val="24"/>
                  </w:rPr>
                  <w:id w:val="-1665469172"/>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730CDF81"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4FE73BF8" w14:textId="77777777" w:rsidR="003E0683" w:rsidRPr="0028373D" w:rsidRDefault="003E0683" w:rsidP="003E0683">
                  <w:pPr>
                    <w:rPr>
                      <w:rFonts w:cs="Arial"/>
                      <w:sz w:val="24"/>
                    </w:rPr>
                  </w:pPr>
                  <w:r w:rsidRPr="0028373D">
                    <w:rPr>
                      <w:rFonts w:cs="Arial"/>
                      <w:sz w:val="24"/>
                    </w:rPr>
                    <w:t>Yes (Go to Q3)</w:t>
                  </w:r>
                </w:p>
              </w:tc>
            </w:tr>
            <w:tr w:rsidR="003E0683" w:rsidRPr="00972ECA" w14:paraId="3683CA9C" w14:textId="77777777" w:rsidTr="00220CD1">
              <w:trPr>
                <w:trHeight w:val="227"/>
              </w:trPr>
              <w:tc>
                <w:tcPr>
                  <w:tcW w:w="610" w:type="dxa"/>
                  <w:shd w:val="clear" w:color="auto" w:fill="auto"/>
                  <w:vAlign w:val="center"/>
                </w:tcPr>
                <w:p w14:paraId="5F072239" w14:textId="77777777" w:rsidR="003E0683" w:rsidRPr="0028373D" w:rsidRDefault="003E0683" w:rsidP="003E0683">
                  <w:pPr>
                    <w:pStyle w:val="FieldText"/>
                    <w:jc w:val="right"/>
                    <w:rPr>
                      <w:rFonts w:cs="Arial"/>
                      <w:b w:val="0"/>
                      <w:sz w:val="24"/>
                      <w:szCs w:val="24"/>
                    </w:rPr>
                  </w:pPr>
                  <w:r w:rsidRPr="0028373D">
                    <w:rPr>
                      <w:rFonts w:cs="Arial"/>
                      <w:b w:val="0"/>
                      <w:sz w:val="24"/>
                      <w:szCs w:val="24"/>
                    </w:rPr>
                    <w:t>b.</w:t>
                  </w:r>
                </w:p>
              </w:tc>
              <w:sdt>
                <w:sdtPr>
                  <w:rPr>
                    <w:rFonts w:cs="Arial"/>
                    <w:sz w:val="24"/>
                    <w:szCs w:val="24"/>
                  </w:rPr>
                  <w:id w:val="-724295674"/>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2FB8C00C"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5DAC4FF1" w14:textId="77777777" w:rsidR="003E0683" w:rsidRPr="0028373D" w:rsidRDefault="003E0683" w:rsidP="003E0683">
                  <w:pPr>
                    <w:rPr>
                      <w:rFonts w:cs="Arial"/>
                      <w:sz w:val="24"/>
                    </w:rPr>
                  </w:pPr>
                  <w:r w:rsidRPr="0028373D">
                    <w:rPr>
                      <w:rFonts w:cs="Arial"/>
                      <w:sz w:val="24"/>
                    </w:rPr>
                    <w:t>No (Go to Q4)</w:t>
                  </w:r>
                </w:p>
              </w:tc>
            </w:tr>
            <w:tr w:rsidR="003E0683" w:rsidRPr="00972ECA" w14:paraId="1C0D46E1" w14:textId="77777777" w:rsidTr="00220CD1">
              <w:trPr>
                <w:trHeight w:val="227"/>
              </w:trPr>
              <w:tc>
                <w:tcPr>
                  <w:tcW w:w="610" w:type="dxa"/>
                  <w:shd w:val="clear" w:color="auto" w:fill="auto"/>
                  <w:vAlign w:val="center"/>
                </w:tcPr>
                <w:p w14:paraId="79009863" w14:textId="77777777" w:rsidR="003E0683" w:rsidRPr="0028373D" w:rsidRDefault="003E0683" w:rsidP="003E0683">
                  <w:pPr>
                    <w:pStyle w:val="FieldText"/>
                    <w:jc w:val="right"/>
                    <w:rPr>
                      <w:rFonts w:cs="Arial"/>
                      <w:b w:val="0"/>
                      <w:sz w:val="24"/>
                      <w:szCs w:val="24"/>
                    </w:rPr>
                  </w:pPr>
                  <w:r w:rsidRPr="0028373D">
                    <w:rPr>
                      <w:rFonts w:cs="Arial"/>
                      <w:b w:val="0"/>
                      <w:sz w:val="24"/>
                      <w:szCs w:val="24"/>
                    </w:rPr>
                    <w:t>c.</w:t>
                  </w:r>
                </w:p>
              </w:tc>
              <w:sdt>
                <w:sdtPr>
                  <w:rPr>
                    <w:rFonts w:cs="Arial"/>
                    <w:sz w:val="24"/>
                    <w:szCs w:val="24"/>
                  </w:rPr>
                  <w:id w:val="-1523930566"/>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26E30660"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6E7866D1" w14:textId="77777777" w:rsidR="003E0683" w:rsidRPr="0028373D" w:rsidRDefault="003E0683" w:rsidP="003E0683">
                  <w:pPr>
                    <w:rPr>
                      <w:rFonts w:cs="Arial"/>
                      <w:sz w:val="24"/>
                    </w:rPr>
                  </w:pPr>
                  <w:r w:rsidRPr="0028373D">
                    <w:rPr>
                      <w:rFonts w:cs="Arial"/>
                      <w:sz w:val="24"/>
                    </w:rPr>
                    <w:t>Based overseas and will not be based in the UK for work purposes</w:t>
                  </w:r>
                </w:p>
              </w:tc>
            </w:tr>
            <w:tr w:rsidR="003E0683" w:rsidRPr="00972ECA" w14:paraId="6F40BE5F" w14:textId="77777777" w:rsidTr="00220CD1">
              <w:trPr>
                <w:trHeight w:val="113"/>
              </w:trPr>
              <w:tc>
                <w:tcPr>
                  <w:tcW w:w="9872" w:type="dxa"/>
                  <w:gridSpan w:val="3"/>
                  <w:shd w:val="clear" w:color="auto" w:fill="auto"/>
                  <w:vAlign w:val="center"/>
                </w:tcPr>
                <w:p w14:paraId="4464EF65" w14:textId="77777777" w:rsidR="003E0683" w:rsidRPr="0028373D" w:rsidRDefault="003E0683" w:rsidP="003E0683">
                  <w:pPr>
                    <w:rPr>
                      <w:rFonts w:cs="Arial"/>
                      <w:sz w:val="24"/>
                    </w:rPr>
                  </w:pPr>
                </w:p>
              </w:tc>
            </w:tr>
            <w:tr w:rsidR="003E0683" w:rsidRPr="00972ECA" w14:paraId="626A2DC4" w14:textId="77777777" w:rsidTr="00220CD1">
              <w:trPr>
                <w:trHeight w:val="227"/>
              </w:trPr>
              <w:tc>
                <w:tcPr>
                  <w:tcW w:w="9872" w:type="dxa"/>
                  <w:gridSpan w:val="3"/>
                  <w:shd w:val="clear" w:color="auto" w:fill="D9D9D9"/>
                  <w:vAlign w:val="center"/>
                </w:tcPr>
                <w:p w14:paraId="21D423B2" w14:textId="77777777" w:rsidR="003E0683" w:rsidRPr="0028373D" w:rsidRDefault="003E0683" w:rsidP="003E0683">
                  <w:pPr>
                    <w:rPr>
                      <w:rFonts w:cs="Arial"/>
                      <w:sz w:val="24"/>
                    </w:rPr>
                  </w:pPr>
                  <w:r w:rsidRPr="0028373D">
                    <w:rPr>
                      <w:rFonts w:cs="Arial"/>
                      <w:b/>
                      <w:sz w:val="24"/>
                    </w:rPr>
                    <w:t>3. If you answered Yes to Q2</w:t>
                  </w:r>
                  <w:r>
                    <w:rPr>
                      <w:rFonts w:cs="Arial"/>
                      <w:b/>
                      <w:sz w:val="24"/>
                    </w:rPr>
                    <w:t>,</w:t>
                  </w:r>
                  <w:r w:rsidRPr="0028373D">
                    <w:rPr>
                      <w:rFonts w:cs="Arial"/>
                      <w:b/>
                      <w:sz w:val="24"/>
                    </w:rPr>
                    <w:t xml:space="preserve"> is this because:</w:t>
                  </w:r>
                </w:p>
              </w:tc>
            </w:tr>
            <w:tr w:rsidR="003E0683" w:rsidRPr="00972ECA" w14:paraId="507EC0AD" w14:textId="77777777" w:rsidTr="00220CD1">
              <w:trPr>
                <w:trHeight w:val="113"/>
              </w:trPr>
              <w:tc>
                <w:tcPr>
                  <w:tcW w:w="610" w:type="dxa"/>
                  <w:shd w:val="clear" w:color="auto" w:fill="auto"/>
                  <w:vAlign w:val="center"/>
                </w:tcPr>
                <w:p w14:paraId="1E6AAAB2" w14:textId="77777777" w:rsidR="003E0683" w:rsidRPr="0028373D" w:rsidRDefault="003E0683" w:rsidP="003E0683">
                  <w:pPr>
                    <w:pStyle w:val="FieldText"/>
                    <w:jc w:val="right"/>
                    <w:rPr>
                      <w:rFonts w:cs="Arial"/>
                      <w:b w:val="0"/>
                      <w:sz w:val="24"/>
                      <w:szCs w:val="24"/>
                    </w:rPr>
                  </w:pPr>
                </w:p>
              </w:tc>
              <w:tc>
                <w:tcPr>
                  <w:tcW w:w="468" w:type="dxa"/>
                  <w:shd w:val="clear" w:color="auto" w:fill="auto"/>
                  <w:vAlign w:val="center"/>
                </w:tcPr>
                <w:p w14:paraId="7D23371E" w14:textId="77777777" w:rsidR="003E0683" w:rsidRPr="0028373D" w:rsidRDefault="003E0683" w:rsidP="003E0683">
                  <w:pPr>
                    <w:pStyle w:val="FieldText"/>
                    <w:rPr>
                      <w:rFonts w:cs="Arial"/>
                      <w:sz w:val="24"/>
                      <w:szCs w:val="24"/>
                    </w:rPr>
                  </w:pPr>
                </w:p>
              </w:tc>
              <w:tc>
                <w:tcPr>
                  <w:tcW w:w="8794" w:type="dxa"/>
                  <w:shd w:val="clear" w:color="auto" w:fill="auto"/>
                  <w:vAlign w:val="center"/>
                </w:tcPr>
                <w:p w14:paraId="4B066C8A" w14:textId="77777777" w:rsidR="003E0683" w:rsidRPr="0028373D" w:rsidRDefault="003E0683" w:rsidP="003E0683">
                  <w:pPr>
                    <w:jc w:val="both"/>
                    <w:rPr>
                      <w:rFonts w:cs="Arial"/>
                      <w:sz w:val="24"/>
                    </w:rPr>
                  </w:pPr>
                </w:p>
              </w:tc>
            </w:tr>
            <w:tr w:rsidR="003E0683" w:rsidRPr="00972ECA" w14:paraId="08A677C0" w14:textId="77777777" w:rsidTr="00220CD1">
              <w:trPr>
                <w:trHeight w:val="284"/>
              </w:trPr>
              <w:tc>
                <w:tcPr>
                  <w:tcW w:w="610" w:type="dxa"/>
                  <w:shd w:val="clear" w:color="auto" w:fill="auto"/>
                  <w:vAlign w:val="center"/>
                </w:tcPr>
                <w:p w14:paraId="29B27ED2" w14:textId="77777777" w:rsidR="003E0683" w:rsidRPr="0028373D" w:rsidRDefault="003E0683" w:rsidP="003E0683">
                  <w:pPr>
                    <w:pStyle w:val="FieldText"/>
                    <w:jc w:val="right"/>
                    <w:rPr>
                      <w:rFonts w:cs="Arial"/>
                      <w:b w:val="0"/>
                      <w:sz w:val="24"/>
                      <w:szCs w:val="24"/>
                    </w:rPr>
                  </w:pPr>
                  <w:r w:rsidRPr="0028373D">
                    <w:rPr>
                      <w:rFonts w:cs="Arial"/>
                      <w:b w:val="0"/>
                      <w:sz w:val="24"/>
                      <w:szCs w:val="24"/>
                    </w:rPr>
                    <w:t>a.</w:t>
                  </w:r>
                </w:p>
              </w:tc>
              <w:sdt>
                <w:sdtPr>
                  <w:rPr>
                    <w:rFonts w:cs="Arial"/>
                    <w:sz w:val="24"/>
                    <w:szCs w:val="24"/>
                  </w:rPr>
                  <w:id w:val="-673637839"/>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3FB80D30"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12DECE8B" w14:textId="79441412" w:rsidR="003E0683" w:rsidRPr="0028373D" w:rsidRDefault="003E0683" w:rsidP="003E0683">
                  <w:pPr>
                    <w:jc w:val="both"/>
                    <w:rPr>
                      <w:rFonts w:cs="Arial"/>
                      <w:sz w:val="24"/>
                    </w:rPr>
                  </w:pPr>
                  <w:r w:rsidRPr="0028373D">
                    <w:rPr>
                      <w:rFonts w:cs="Arial"/>
                      <w:sz w:val="24"/>
                    </w:rPr>
                    <w:t xml:space="preserve">You </w:t>
                  </w:r>
                  <w:r w:rsidRPr="002D2E0F">
                    <w:rPr>
                      <w:rFonts w:cs="Arial"/>
                      <w:sz w:val="24"/>
                    </w:rPr>
                    <w:t xml:space="preserve">are a British </w:t>
                  </w:r>
                  <w:r w:rsidR="002D2E0F" w:rsidRPr="002D2E0F">
                    <w:rPr>
                      <w:rFonts w:cs="Arial"/>
                      <w:sz w:val="24"/>
                    </w:rPr>
                    <w:t>or Irish</w:t>
                  </w:r>
                  <w:r w:rsidR="002D2E0F">
                    <w:rPr>
                      <w:rFonts w:cs="Arial"/>
                      <w:b/>
                      <w:sz w:val="24"/>
                    </w:rPr>
                    <w:t xml:space="preserve"> </w:t>
                  </w:r>
                  <w:r w:rsidRPr="0028373D">
                    <w:rPr>
                      <w:rFonts w:cs="Arial"/>
                      <w:sz w:val="24"/>
                    </w:rPr>
                    <w:t>passport</w:t>
                  </w:r>
                  <w:r w:rsidR="002D2E0F">
                    <w:rPr>
                      <w:rFonts w:cs="Arial"/>
                      <w:sz w:val="24"/>
                    </w:rPr>
                    <w:t xml:space="preserve"> holder</w:t>
                  </w:r>
                </w:p>
              </w:tc>
            </w:tr>
            <w:tr w:rsidR="003E0683" w:rsidRPr="00972ECA" w14:paraId="1BBA7CCA" w14:textId="77777777" w:rsidTr="00220CD1">
              <w:trPr>
                <w:trHeight w:val="284"/>
              </w:trPr>
              <w:tc>
                <w:tcPr>
                  <w:tcW w:w="610" w:type="dxa"/>
                  <w:shd w:val="clear" w:color="auto" w:fill="auto"/>
                  <w:vAlign w:val="center"/>
                </w:tcPr>
                <w:p w14:paraId="754CBEA3" w14:textId="77777777" w:rsidR="003E0683" w:rsidRPr="0028373D" w:rsidRDefault="003E0683" w:rsidP="003E0683">
                  <w:pPr>
                    <w:pStyle w:val="FieldText"/>
                    <w:jc w:val="right"/>
                    <w:rPr>
                      <w:rFonts w:cs="Arial"/>
                      <w:b w:val="0"/>
                      <w:sz w:val="24"/>
                      <w:szCs w:val="24"/>
                    </w:rPr>
                  </w:pPr>
                  <w:r w:rsidRPr="0028373D">
                    <w:rPr>
                      <w:rFonts w:cs="Arial"/>
                      <w:b w:val="0"/>
                      <w:sz w:val="24"/>
                      <w:szCs w:val="24"/>
                    </w:rPr>
                    <w:t>b.</w:t>
                  </w:r>
                </w:p>
              </w:tc>
              <w:sdt>
                <w:sdtPr>
                  <w:rPr>
                    <w:rFonts w:cs="Arial"/>
                    <w:sz w:val="24"/>
                    <w:szCs w:val="24"/>
                  </w:rPr>
                  <w:id w:val="243070311"/>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1C3A74C5" w14:textId="2C41CE29" w:rsidR="003E0683" w:rsidRPr="0028373D" w:rsidRDefault="002D2E0F" w:rsidP="003E0683">
                      <w:pPr>
                        <w:pStyle w:val="FieldText"/>
                        <w:jc w:val="center"/>
                        <w:rPr>
                          <w:rFonts w:cs="Arial"/>
                          <w:sz w:val="24"/>
                          <w:szCs w:val="24"/>
                        </w:rPr>
                      </w:pPr>
                      <w:r>
                        <w:rPr>
                          <w:rFonts w:ascii="MS Gothic" w:eastAsia="MS Gothic" w:hAnsi="MS Gothic" w:cs="Arial" w:hint="eastAsia"/>
                          <w:sz w:val="24"/>
                          <w:szCs w:val="24"/>
                        </w:rPr>
                        <w:t>☐</w:t>
                      </w:r>
                    </w:p>
                  </w:tc>
                </w:sdtContent>
              </w:sdt>
              <w:tc>
                <w:tcPr>
                  <w:tcW w:w="8794" w:type="dxa"/>
                  <w:shd w:val="clear" w:color="auto" w:fill="auto"/>
                  <w:vAlign w:val="center"/>
                </w:tcPr>
                <w:p w14:paraId="099E5F4B" w14:textId="2FEC5DF0" w:rsidR="003E0683" w:rsidRPr="002D2E0F" w:rsidRDefault="002D2E0F" w:rsidP="003E0683">
                  <w:pPr>
                    <w:rPr>
                      <w:rFonts w:cs="Arial"/>
                      <w:sz w:val="24"/>
                    </w:rPr>
                  </w:pPr>
                  <w:r w:rsidRPr="002D2E0F">
                    <w:rPr>
                      <w:sz w:val="24"/>
                    </w:rPr>
                    <w:t xml:space="preserve">You </w:t>
                  </w:r>
                  <w:hyperlink r:id="rId16" w:tooltip="close definition" w:history="1"/>
                  <w:r>
                    <w:rPr>
                      <w:sz w:val="24"/>
                    </w:rPr>
                    <w:t>h</w:t>
                  </w:r>
                  <w:r w:rsidRPr="002D2E0F">
                    <w:rPr>
                      <w:sz w:val="24"/>
                    </w:rPr>
                    <w:t xml:space="preserve">ave Settled or Pre-settled status </w:t>
                  </w:r>
                </w:p>
              </w:tc>
            </w:tr>
            <w:tr w:rsidR="003E0683" w:rsidRPr="00972ECA" w14:paraId="15C20362" w14:textId="77777777" w:rsidTr="00220CD1">
              <w:trPr>
                <w:trHeight w:val="284"/>
              </w:trPr>
              <w:tc>
                <w:tcPr>
                  <w:tcW w:w="610" w:type="dxa"/>
                  <w:shd w:val="clear" w:color="auto" w:fill="auto"/>
                  <w:vAlign w:val="center"/>
                </w:tcPr>
                <w:p w14:paraId="5C52223B" w14:textId="77777777" w:rsidR="003E0683" w:rsidRPr="0028373D" w:rsidRDefault="003E0683" w:rsidP="003E0683">
                  <w:pPr>
                    <w:pStyle w:val="FieldText"/>
                    <w:jc w:val="right"/>
                    <w:rPr>
                      <w:rFonts w:cs="Arial"/>
                      <w:b w:val="0"/>
                      <w:sz w:val="24"/>
                      <w:szCs w:val="24"/>
                    </w:rPr>
                  </w:pPr>
                  <w:r w:rsidRPr="0028373D">
                    <w:rPr>
                      <w:rFonts w:cs="Arial"/>
                      <w:b w:val="0"/>
                      <w:sz w:val="24"/>
                      <w:szCs w:val="24"/>
                    </w:rPr>
                    <w:t>c.</w:t>
                  </w:r>
                </w:p>
              </w:tc>
              <w:sdt>
                <w:sdtPr>
                  <w:rPr>
                    <w:rFonts w:cs="Arial"/>
                    <w:sz w:val="24"/>
                    <w:szCs w:val="24"/>
                  </w:rPr>
                  <w:id w:val="-745798498"/>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55F80AE6"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27C6EEC0" w14:textId="1E52DD8C" w:rsidR="003E0683" w:rsidRPr="0028373D" w:rsidRDefault="003E0683" w:rsidP="003E0683">
                  <w:pPr>
                    <w:rPr>
                      <w:rFonts w:cs="Arial"/>
                      <w:sz w:val="24"/>
                    </w:rPr>
                  </w:pPr>
                  <w:r w:rsidRPr="0028373D">
                    <w:rPr>
                      <w:rFonts w:cs="Arial"/>
                      <w:sz w:val="24"/>
                    </w:rPr>
                    <w:t xml:space="preserve">You have a </w:t>
                  </w:r>
                  <w:r w:rsidR="002D2E0F">
                    <w:rPr>
                      <w:rFonts w:cs="Arial"/>
                      <w:sz w:val="24"/>
                    </w:rPr>
                    <w:t>Global Talent, Skilled Worker or GAE visa</w:t>
                  </w:r>
                </w:p>
              </w:tc>
            </w:tr>
            <w:tr w:rsidR="003E0683" w:rsidRPr="00972ECA" w14:paraId="562B414F" w14:textId="77777777" w:rsidTr="00220CD1">
              <w:trPr>
                <w:trHeight w:val="284"/>
              </w:trPr>
              <w:tc>
                <w:tcPr>
                  <w:tcW w:w="610" w:type="dxa"/>
                  <w:shd w:val="clear" w:color="auto" w:fill="auto"/>
                  <w:vAlign w:val="center"/>
                </w:tcPr>
                <w:p w14:paraId="4F0892F4" w14:textId="77777777" w:rsidR="003E0683" w:rsidRPr="0028373D" w:rsidRDefault="003E0683" w:rsidP="003E0683">
                  <w:pPr>
                    <w:pStyle w:val="FieldText"/>
                    <w:jc w:val="right"/>
                    <w:rPr>
                      <w:rFonts w:cs="Arial"/>
                      <w:b w:val="0"/>
                      <w:sz w:val="24"/>
                      <w:szCs w:val="24"/>
                    </w:rPr>
                  </w:pPr>
                  <w:r w:rsidRPr="0028373D">
                    <w:rPr>
                      <w:rFonts w:cs="Arial"/>
                      <w:b w:val="0"/>
                      <w:sz w:val="24"/>
                      <w:szCs w:val="24"/>
                    </w:rPr>
                    <w:t>d.</w:t>
                  </w:r>
                </w:p>
              </w:tc>
              <w:sdt>
                <w:sdtPr>
                  <w:rPr>
                    <w:rFonts w:cs="Arial"/>
                    <w:sz w:val="24"/>
                    <w:szCs w:val="24"/>
                  </w:rPr>
                  <w:id w:val="1576864210"/>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16FA7801"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21DA7E47" w14:textId="693D83BE" w:rsidR="002155E1" w:rsidRPr="002D2E0F" w:rsidRDefault="003E0683" w:rsidP="003E0683">
                  <w:pPr>
                    <w:rPr>
                      <w:rFonts w:cs="Arial"/>
                      <w:sz w:val="24"/>
                    </w:rPr>
                  </w:pPr>
                  <w:r w:rsidRPr="002D2E0F">
                    <w:rPr>
                      <w:rFonts w:cs="Arial"/>
                      <w:sz w:val="24"/>
                    </w:rPr>
                    <w:t xml:space="preserve">You </w:t>
                  </w:r>
                  <w:r w:rsidR="002D2E0F" w:rsidRPr="002D2E0F">
                    <w:rPr>
                      <w:rFonts w:cs="Arial"/>
                      <w:sz w:val="24"/>
                    </w:rPr>
                    <w:t>have a</w:t>
                  </w:r>
                  <w:r w:rsidRPr="002D2E0F">
                    <w:rPr>
                      <w:rFonts w:cs="Arial"/>
                      <w:sz w:val="24"/>
                    </w:rPr>
                    <w:t xml:space="preserve"> </w:t>
                  </w:r>
                  <w:r w:rsidR="00EB5F70">
                    <w:rPr>
                      <w:rFonts w:cs="Arial"/>
                      <w:sz w:val="24"/>
                    </w:rPr>
                    <w:t>St</w:t>
                  </w:r>
                  <w:r w:rsidRPr="002D2E0F">
                    <w:rPr>
                      <w:rFonts w:cs="Arial"/>
                      <w:sz w:val="24"/>
                    </w:rPr>
                    <w:t xml:space="preserve">udent </w:t>
                  </w:r>
                  <w:r w:rsidR="002D2E0F" w:rsidRPr="002D2E0F">
                    <w:rPr>
                      <w:rFonts w:cs="Arial"/>
                      <w:sz w:val="24"/>
                    </w:rPr>
                    <w:t>v</w:t>
                  </w:r>
                  <w:r w:rsidRPr="002D2E0F">
                    <w:rPr>
                      <w:rFonts w:cs="Arial"/>
                      <w:sz w:val="24"/>
                    </w:rPr>
                    <w:t>isa</w:t>
                  </w:r>
                  <w:r w:rsidR="000C2E3E">
                    <w:rPr>
                      <w:rFonts w:cs="Arial"/>
                      <w:sz w:val="24"/>
                    </w:rPr>
                    <w:t>*</w:t>
                  </w:r>
                </w:p>
              </w:tc>
            </w:tr>
            <w:tr w:rsidR="003E0683" w:rsidRPr="00972ECA" w14:paraId="09A29F85" w14:textId="77777777" w:rsidTr="002155E1">
              <w:trPr>
                <w:trHeight w:val="397"/>
              </w:trPr>
              <w:tc>
                <w:tcPr>
                  <w:tcW w:w="610" w:type="dxa"/>
                  <w:shd w:val="clear" w:color="auto" w:fill="auto"/>
                  <w:vAlign w:val="center"/>
                </w:tcPr>
                <w:p w14:paraId="54755388" w14:textId="77777777" w:rsidR="003E0683" w:rsidRPr="0028373D" w:rsidRDefault="003E0683" w:rsidP="003E0683">
                  <w:pPr>
                    <w:pStyle w:val="FieldText"/>
                    <w:jc w:val="right"/>
                    <w:rPr>
                      <w:rFonts w:cs="Arial"/>
                      <w:b w:val="0"/>
                      <w:sz w:val="24"/>
                      <w:szCs w:val="24"/>
                    </w:rPr>
                  </w:pPr>
                  <w:r w:rsidRPr="0028373D">
                    <w:rPr>
                      <w:rFonts w:cs="Arial"/>
                      <w:b w:val="0"/>
                      <w:sz w:val="24"/>
                      <w:szCs w:val="24"/>
                    </w:rPr>
                    <w:t>e.</w:t>
                  </w:r>
                </w:p>
              </w:tc>
              <w:sdt>
                <w:sdtPr>
                  <w:rPr>
                    <w:rFonts w:cs="Arial"/>
                    <w:sz w:val="24"/>
                    <w:szCs w:val="24"/>
                  </w:rPr>
                  <w:id w:val="188350710"/>
                  <w:lock w:val="sdtLocked"/>
                  <w15:color w:val="0000FF"/>
                  <w14:checkbox>
                    <w14:checked w14:val="0"/>
                    <w14:checkedState w14:val="2612" w14:font="MS Gothic"/>
                    <w14:uncheckedState w14:val="2610" w14:font="MS Gothic"/>
                  </w14:checkbox>
                </w:sdtPr>
                <w:sdtEndPr/>
                <w:sdtContent>
                  <w:tc>
                    <w:tcPr>
                      <w:tcW w:w="468" w:type="dxa"/>
                      <w:shd w:val="clear" w:color="auto" w:fill="auto"/>
                      <w:vAlign w:val="center"/>
                    </w:tcPr>
                    <w:p w14:paraId="34126E76" w14:textId="77777777" w:rsidR="003E0683" w:rsidRPr="0028373D" w:rsidRDefault="003E0683" w:rsidP="003E0683">
                      <w:pPr>
                        <w:pStyle w:val="FieldText"/>
                        <w:jc w:val="center"/>
                        <w:rPr>
                          <w:rFonts w:cs="Arial"/>
                          <w:sz w:val="24"/>
                          <w:szCs w:val="24"/>
                        </w:rPr>
                      </w:pPr>
                      <w:r w:rsidRPr="0028373D">
                        <w:rPr>
                          <w:rFonts w:ascii="Segoe UI Symbol" w:eastAsia="MS Gothic" w:hAnsi="Segoe UI Symbol" w:cs="Segoe UI Symbol"/>
                          <w:sz w:val="24"/>
                          <w:szCs w:val="24"/>
                        </w:rPr>
                        <w:t>☐</w:t>
                      </w:r>
                    </w:p>
                  </w:tc>
                </w:sdtContent>
              </w:sdt>
              <w:tc>
                <w:tcPr>
                  <w:tcW w:w="8794" w:type="dxa"/>
                  <w:shd w:val="clear" w:color="auto" w:fill="auto"/>
                  <w:vAlign w:val="center"/>
                </w:tcPr>
                <w:p w14:paraId="4224677B" w14:textId="77777777" w:rsidR="003E0683" w:rsidRPr="0028373D" w:rsidRDefault="003E0683" w:rsidP="003E0683">
                  <w:pPr>
                    <w:rPr>
                      <w:rFonts w:cs="Arial"/>
                      <w:sz w:val="24"/>
                    </w:rPr>
                  </w:pPr>
                  <w:r w:rsidRPr="0028373D">
                    <w:rPr>
                      <w:rFonts w:cs="Arial"/>
                      <w:sz w:val="24"/>
                    </w:rPr>
                    <w:t>Other (e.g. you are the husband, wife or civil partner of someone who is eligible to live/work in the UK; or any other reason).</w:t>
                  </w:r>
                </w:p>
              </w:tc>
            </w:tr>
            <w:tr w:rsidR="003E0683" w:rsidRPr="00972ECA" w14:paraId="4E632993" w14:textId="77777777" w:rsidTr="00220CD1">
              <w:trPr>
                <w:trHeight w:val="284"/>
              </w:trPr>
              <w:tc>
                <w:tcPr>
                  <w:tcW w:w="610" w:type="dxa"/>
                  <w:shd w:val="clear" w:color="auto" w:fill="auto"/>
                  <w:vAlign w:val="center"/>
                </w:tcPr>
                <w:p w14:paraId="3ECE6FE2" w14:textId="77777777" w:rsidR="003E0683" w:rsidRPr="00972ECA" w:rsidRDefault="003E0683" w:rsidP="003E0683">
                  <w:pPr>
                    <w:pStyle w:val="FieldText"/>
                    <w:jc w:val="right"/>
                    <w:rPr>
                      <w:rFonts w:ascii="Cambria" w:hAnsi="Cambria"/>
                      <w:b w:val="0"/>
                    </w:rPr>
                  </w:pPr>
                </w:p>
              </w:tc>
              <w:tc>
                <w:tcPr>
                  <w:tcW w:w="468" w:type="dxa"/>
                  <w:shd w:val="clear" w:color="auto" w:fill="auto"/>
                  <w:vAlign w:val="center"/>
                </w:tcPr>
                <w:p w14:paraId="10A6FE48" w14:textId="77777777" w:rsidR="003E0683" w:rsidRPr="00972ECA" w:rsidRDefault="003E0683" w:rsidP="003E0683">
                  <w:pPr>
                    <w:pStyle w:val="FieldText"/>
                    <w:jc w:val="center"/>
                    <w:rPr>
                      <w:rFonts w:ascii="Cambria" w:hAnsi="Cambria"/>
                    </w:rPr>
                  </w:pPr>
                </w:p>
              </w:tc>
              <w:tc>
                <w:tcPr>
                  <w:tcW w:w="8794" w:type="dxa"/>
                  <w:shd w:val="clear" w:color="auto" w:fill="auto"/>
                  <w:vAlign w:val="center"/>
                </w:tcPr>
                <w:p w14:paraId="7175C713" w14:textId="77777777" w:rsidR="003E0683" w:rsidRPr="00972ECA" w:rsidRDefault="003E0683" w:rsidP="003E0683">
                  <w:pPr>
                    <w:rPr>
                      <w:rFonts w:ascii="Cambria" w:hAnsi="Cambria" w:cs="Arial"/>
                      <w:szCs w:val="19"/>
                    </w:rPr>
                  </w:pPr>
                </w:p>
              </w:tc>
            </w:tr>
          </w:tbl>
          <w:p w14:paraId="4A1C5E8B" w14:textId="12CF478F" w:rsidR="003E0683" w:rsidRDefault="003E0683" w:rsidP="00894AE7">
            <w:pPr>
              <w:pStyle w:val="FieldText"/>
              <w:rPr>
                <w:rFonts w:cs="Arial"/>
                <w:sz w:val="24"/>
                <w:szCs w:val="24"/>
              </w:rPr>
            </w:pPr>
          </w:p>
          <w:p w14:paraId="32C86DA6" w14:textId="4E233AA4" w:rsidR="001665AF" w:rsidRDefault="001665AF"/>
          <w:p w14:paraId="388D8E67" w14:textId="778BDB5A" w:rsidR="001665AF" w:rsidRDefault="001665AF"/>
          <w:p w14:paraId="4B6B00E2" w14:textId="630DBB3C" w:rsidR="001665AF" w:rsidRDefault="001665AF"/>
          <w:p w14:paraId="20D4E489" w14:textId="2250194A" w:rsidR="001665AF" w:rsidRDefault="001665AF"/>
          <w:p w14:paraId="75E6E43A" w14:textId="77777777" w:rsidR="001665AF" w:rsidRDefault="001665AF"/>
          <w:tbl>
            <w:tblPr>
              <w:tblW w:w="9872" w:type="dxa"/>
              <w:tblLayout w:type="fixed"/>
              <w:tblLook w:val="0000" w:firstRow="0" w:lastRow="0" w:firstColumn="0" w:lastColumn="0" w:noHBand="0" w:noVBand="0"/>
            </w:tblPr>
            <w:tblGrid>
              <w:gridCol w:w="9872"/>
            </w:tblGrid>
            <w:tr w:rsidR="000C2E3E" w:rsidRPr="00376DEF" w14:paraId="4D19112A" w14:textId="77777777" w:rsidTr="001665AF">
              <w:trPr>
                <w:trHeight w:hRule="exact" w:val="624"/>
              </w:trPr>
              <w:tc>
                <w:tcPr>
                  <w:tcW w:w="9872" w:type="dxa"/>
                  <w:shd w:val="clear" w:color="auto" w:fill="D9D9D9"/>
                  <w:vAlign w:val="center"/>
                </w:tcPr>
                <w:p w14:paraId="702EC3C3" w14:textId="549EE311" w:rsidR="000C2E3E" w:rsidRPr="001665AF" w:rsidRDefault="00ED1859" w:rsidP="001665AF">
                  <w:pPr>
                    <w:rPr>
                      <w:rFonts w:cs="Arial"/>
                      <w:b/>
                      <w:sz w:val="24"/>
                    </w:rPr>
                  </w:pPr>
                  <w:r>
                    <w:rPr>
                      <w:rFonts w:cs="Arial"/>
                      <w:b/>
                      <w:sz w:val="24"/>
                    </w:rPr>
                    <w:lastRenderedPageBreak/>
                    <w:t>3.1</w:t>
                  </w:r>
                  <w:r w:rsidR="000C2E3E">
                    <w:rPr>
                      <w:rFonts w:cs="Arial"/>
                      <w:b/>
                      <w:sz w:val="24"/>
                    </w:rPr>
                    <w:t xml:space="preserve"> If you have selected option e.</w:t>
                  </w:r>
                  <w:r w:rsidR="00883497">
                    <w:rPr>
                      <w:rFonts w:cs="Arial"/>
                      <w:b/>
                      <w:sz w:val="24"/>
                    </w:rPr>
                    <w:t xml:space="preserve"> </w:t>
                  </w:r>
                  <w:r w:rsidR="000C2E3E">
                    <w:rPr>
                      <w:rFonts w:cs="Arial"/>
                      <w:b/>
                      <w:sz w:val="24"/>
                    </w:rPr>
                    <w:t xml:space="preserve">(Other) please provided </w:t>
                  </w:r>
                  <w:r w:rsidR="000C2E3E" w:rsidRPr="0028373D">
                    <w:rPr>
                      <w:rFonts w:cs="Arial"/>
                      <w:b/>
                      <w:sz w:val="24"/>
                    </w:rPr>
                    <w:t>details below of the type of passport and/or visa you hold.</w:t>
                  </w:r>
                </w:p>
              </w:tc>
            </w:tr>
            <w:tr w:rsidR="001665AF" w:rsidRPr="00376DEF" w14:paraId="04B5389E" w14:textId="77777777" w:rsidTr="001665AF">
              <w:trPr>
                <w:trHeight w:val="567"/>
              </w:trPr>
              <w:sdt>
                <w:sdtPr>
                  <w:rPr>
                    <w:rFonts w:cs="Arial"/>
                    <w:sz w:val="22"/>
                    <w:szCs w:val="22"/>
                  </w:rPr>
                  <w:id w:val="-1761366294"/>
                  <w:lock w:val="sdtLocked"/>
                  <w:placeholder>
                    <w:docPart w:val="7349EBCDE4F64B299295C02DA0CAD39F"/>
                  </w:placeholder>
                  <w15:color w:val="0000FF"/>
                  <w:text/>
                </w:sdtPr>
                <w:sdtEndPr/>
                <w:sdtContent>
                  <w:tc>
                    <w:tcPr>
                      <w:tcW w:w="9872" w:type="dxa"/>
                      <w:shd w:val="clear" w:color="auto" w:fill="DBE5F1"/>
                      <w:vAlign w:val="center"/>
                    </w:tcPr>
                    <w:p w14:paraId="55B465E0" w14:textId="758B4059" w:rsidR="001665AF" w:rsidRPr="0028373D" w:rsidRDefault="001665AF" w:rsidP="001665AF">
                      <w:pPr>
                        <w:pStyle w:val="FieldText"/>
                        <w:rPr>
                          <w:rFonts w:ascii="Cambria" w:hAnsi="Cambria"/>
                          <w:sz w:val="24"/>
                          <w:szCs w:val="24"/>
                        </w:rPr>
                      </w:pPr>
                      <w:r w:rsidRPr="00C90504">
                        <w:rPr>
                          <w:rFonts w:cs="Arial"/>
                          <w:sz w:val="22"/>
                          <w:szCs w:val="22"/>
                        </w:rPr>
                        <w:t xml:space="preserve"> </w:t>
                      </w:r>
                    </w:p>
                  </w:tc>
                </w:sdtContent>
              </w:sdt>
            </w:tr>
          </w:tbl>
          <w:p w14:paraId="2ADE90EA" w14:textId="376A1994" w:rsidR="000C2E3E" w:rsidRDefault="000C2E3E"/>
          <w:p w14:paraId="32C0E5B8" w14:textId="77777777" w:rsidR="000C2E3E" w:rsidRDefault="000C2E3E"/>
          <w:tbl>
            <w:tblPr>
              <w:tblW w:w="9872" w:type="dxa"/>
              <w:tblLayout w:type="fixed"/>
              <w:tblLook w:val="0000" w:firstRow="0" w:lastRow="0" w:firstColumn="0" w:lastColumn="0" w:noHBand="0" w:noVBand="0"/>
            </w:tblPr>
            <w:tblGrid>
              <w:gridCol w:w="9872"/>
            </w:tblGrid>
            <w:tr w:rsidR="000C2E3E" w:rsidRPr="00BB59F3" w14:paraId="71095172" w14:textId="77777777" w:rsidTr="001665AF">
              <w:trPr>
                <w:trHeight w:hRule="exact" w:val="624"/>
              </w:trPr>
              <w:tc>
                <w:tcPr>
                  <w:tcW w:w="9872" w:type="dxa"/>
                  <w:shd w:val="clear" w:color="auto" w:fill="D9D9D9" w:themeFill="background1" w:themeFillShade="D9"/>
                  <w:vAlign w:val="center"/>
                </w:tcPr>
                <w:p w14:paraId="23117D86" w14:textId="7BBB958A" w:rsidR="000C2E3E" w:rsidRPr="0028373D" w:rsidRDefault="000C2E3E" w:rsidP="000C2E3E">
                  <w:pPr>
                    <w:pStyle w:val="FieldText"/>
                    <w:rPr>
                      <w:rFonts w:cs="Arial"/>
                      <w:i/>
                      <w:sz w:val="24"/>
                      <w:szCs w:val="24"/>
                    </w:rPr>
                  </w:pPr>
                  <w:r w:rsidRPr="0028373D">
                    <w:rPr>
                      <w:rFonts w:cs="Arial"/>
                      <w:sz w:val="24"/>
                      <w:szCs w:val="24"/>
                      <w:shd w:val="clear" w:color="auto" w:fill="D9D9D9" w:themeFill="background1" w:themeFillShade="D9"/>
                    </w:rPr>
                    <w:t>4. If you do not have permission to work in the UK, how do you anticipate obtaining permission to work? Please give details in the space below</w:t>
                  </w:r>
                  <w:r w:rsidR="00ED1859">
                    <w:rPr>
                      <w:rFonts w:cs="Arial"/>
                      <w:sz w:val="24"/>
                      <w:szCs w:val="24"/>
                      <w:shd w:val="clear" w:color="auto" w:fill="D9D9D9" w:themeFill="background1" w:themeFillShade="D9"/>
                    </w:rPr>
                    <w:t xml:space="preserve"> if applicable.</w:t>
                  </w:r>
                </w:p>
              </w:tc>
            </w:tr>
            <w:tr w:rsidR="00A53E8B" w:rsidRPr="00376DEF" w14:paraId="7CBAF43A" w14:textId="77777777" w:rsidTr="001665AF">
              <w:trPr>
                <w:trHeight w:val="567"/>
              </w:trPr>
              <w:sdt>
                <w:sdtPr>
                  <w:rPr>
                    <w:rFonts w:cs="Arial"/>
                    <w:sz w:val="22"/>
                    <w:szCs w:val="22"/>
                  </w:rPr>
                  <w:id w:val="-87853921"/>
                  <w:lock w:val="sdtLocked"/>
                  <w:placeholder>
                    <w:docPart w:val="3677684842AC4C489562B3757F6D82EF"/>
                  </w:placeholder>
                  <w15:color w:val="0000FF"/>
                  <w:text/>
                </w:sdtPr>
                <w:sdtEndPr/>
                <w:sdtContent>
                  <w:tc>
                    <w:tcPr>
                      <w:tcW w:w="9872" w:type="dxa"/>
                      <w:shd w:val="clear" w:color="auto" w:fill="DBE5F1"/>
                      <w:vAlign w:val="center"/>
                    </w:tcPr>
                    <w:p w14:paraId="0D868578" w14:textId="2C41BF31" w:rsidR="00A53E8B" w:rsidRPr="0028373D" w:rsidRDefault="00A53E8B" w:rsidP="00A53E8B">
                      <w:pPr>
                        <w:pStyle w:val="FieldText"/>
                        <w:rPr>
                          <w:rFonts w:ascii="Cambria" w:hAnsi="Cambria"/>
                          <w:sz w:val="24"/>
                          <w:szCs w:val="24"/>
                        </w:rPr>
                      </w:pPr>
                      <w:r w:rsidRPr="00C90504">
                        <w:rPr>
                          <w:rFonts w:cs="Arial"/>
                          <w:sz w:val="22"/>
                          <w:szCs w:val="22"/>
                        </w:rPr>
                        <w:t xml:space="preserve"> </w:t>
                      </w:r>
                    </w:p>
                  </w:tc>
                </w:sdtContent>
              </w:sdt>
            </w:tr>
          </w:tbl>
          <w:p w14:paraId="2B3858A5" w14:textId="77777777" w:rsidR="000C2E3E" w:rsidRDefault="000C2E3E" w:rsidP="000C2E3E"/>
          <w:p w14:paraId="0C270140" w14:textId="4F67A567" w:rsidR="000C2E3E" w:rsidRDefault="000C2E3E" w:rsidP="00894AE7">
            <w:pPr>
              <w:pStyle w:val="FieldText"/>
              <w:rPr>
                <w:rFonts w:cs="Arial"/>
                <w:sz w:val="24"/>
                <w:szCs w:val="24"/>
              </w:rPr>
            </w:pPr>
          </w:p>
          <w:p w14:paraId="3A2E5523" w14:textId="77777777" w:rsidR="000C2E3E" w:rsidRDefault="000C2E3E" w:rsidP="00894AE7">
            <w:pPr>
              <w:pStyle w:val="FieldText"/>
              <w:rPr>
                <w:rFonts w:cs="Arial"/>
                <w:sz w:val="24"/>
                <w:szCs w:val="24"/>
              </w:rPr>
            </w:pPr>
          </w:p>
          <w:p w14:paraId="3BA68E17" w14:textId="77F404E9" w:rsidR="00EB5F70" w:rsidRPr="00EB5F70" w:rsidRDefault="000C2E3E" w:rsidP="00EB5F70">
            <w:pPr>
              <w:pStyle w:val="FieldText"/>
              <w:rPr>
                <w:rFonts w:cs="Arial"/>
                <w:b w:val="0"/>
                <w:sz w:val="24"/>
                <w:szCs w:val="24"/>
              </w:rPr>
            </w:pPr>
            <w:r>
              <w:rPr>
                <w:rFonts w:cs="Arial"/>
                <w:b w:val="0"/>
                <w:sz w:val="24"/>
                <w:szCs w:val="24"/>
              </w:rPr>
              <w:t>*</w:t>
            </w:r>
            <w:r w:rsidR="00EB5F70" w:rsidRPr="00EB5F70">
              <w:rPr>
                <w:rFonts w:cs="Arial"/>
                <w:b w:val="0"/>
                <w:sz w:val="24"/>
                <w:szCs w:val="24"/>
              </w:rPr>
              <w:t xml:space="preserve">Note to students </w:t>
            </w:r>
            <w:r w:rsidR="00EB5F70">
              <w:rPr>
                <w:rFonts w:cs="Arial"/>
                <w:b w:val="0"/>
                <w:sz w:val="24"/>
                <w:szCs w:val="24"/>
              </w:rPr>
              <w:t>with a Student visa</w:t>
            </w:r>
            <w:r w:rsidR="002E15FD">
              <w:rPr>
                <w:rFonts w:cs="Arial"/>
                <w:b w:val="0"/>
                <w:sz w:val="24"/>
                <w:szCs w:val="24"/>
              </w:rPr>
              <w:t>:</w:t>
            </w:r>
          </w:p>
          <w:p w14:paraId="3AF52BFB" w14:textId="342D6099" w:rsidR="003E0683" w:rsidRPr="00EB5F70" w:rsidRDefault="00EB5F70" w:rsidP="00EB5F70">
            <w:pPr>
              <w:pStyle w:val="FieldText"/>
              <w:rPr>
                <w:rFonts w:cs="Arial"/>
                <w:b w:val="0"/>
                <w:sz w:val="24"/>
                <w:szCs w:val="24"/>
              </w:rPr>
            </w:pPr>
            <w:r w:rsidRPr="00EB5F70">
              <w:rPr>
                <w:rFonts w:cs="Arial"/>
                <w:b w:val="0"/>
                <w:sz w:val="24"/>
                <w:szCs w:val="24"/>
              </w:rPr>
              <w:t xml:space="preserve">It is a condition of a </w:t>
            </w:r>
            <w:r w:rsidR="0061690A">
              <w:rPr>
                <w:rFonts w:cs="Arial"/>
                <w:b w:val="0"/>
                <w:sz w:val="24"/>
                <w:szCs w:val="24"/>
              </w:rPr>
              <w:t>Student</w:t>
            </w:r>
            <w:r w:rsidRPr="00EB5F70">
              <w:rPr>
                <w:rFonts w:cs="Arial"/>
                <w:b w:val="0"/>
                <w:sz w:val="24"/>
                <w:szCs w:val="24"/>
              </w:rPr>
              <w:t xml:space="preserve"> </w:t>
            </w:r>
            <w:r w:rsidR="0061690A">
              <w:rPr>
                <w:rFonts w:cs="Arial"/>
                <w:b w:val="0"/>
                <w:sz w:val="24"/>
                <w:szCs w:val="24"/>
              </w:rPr>
              <w:t>v</w:t>
            </w:r>
            <w:r w:rsidRPr="00EB5F70">
              <w:rPr>
                <w:rFonts w:cs="Arial"/>
                <w:b w:val="0"/>
                <w:sz w:val="24"/>
                <w:szCs w:val="24"/>
              </w:rPr>
              <w:t xml:space="preserve">isa that you may only work up to a maximum of 10/20 hours a week during term-time. This includes all paid or unpaid work, including casual work and overtime as well as any work provided under a contract of employment. This is a maximum weekly limit </w:t>
            </w:r>
            <w:r w:rsidR="0061690A">
              <w:rPr>
                <w:rFonts w:cs="Arial"/>
                <w:b w:val="0"/>
                <w:sz w:val="24"/>
                <w:szCs w:val="24"/>
              </w:rPr>
              <w:t xml:space="preserve">of hours and you are required to </w:t>
            </w:r>
            <w:r w:rsidRPr="00EB5F70">
              <w:rPr>
                <w:rFonts w:cs="Arial"/>
                <w:b w:val="0"/>
                <w:sz w:val="24"/>
                <w:szCs w:val="24"/>
              </w:rPr>
              <w:t>monitor</w:t>
            </w:r>
            <w:r w:rsidR="0061690A">
              <w:rPr>
                <w:rFonts w:cs="Arial"/>
                <w:b w:val="0"/>
                <w:sz w:val="24"/>
                <w:szCs w:val="24"/>
              </w:rPr>
              <w:t xml:space="preserve"> this </w:t>
            </w:r>
            <w:r w:rsidRPr="00EB5F70">
              <w:rPr>
                <w:rFonts w:cs="Arial"/>
                <w:b w:val="0"/>
                <w:sz w:val="24"/>
                <w:szCs w:val="24"/>
              </w:rPr>
              <w:t>to ensure it is not exceeded.</w:t>
            </w:r>
          </w:p>
          <w:p w14:paraId="5BB4E58E" w14:textId="45D763CF" w:rsidR="003E0683" w:rsidRDefault="003E0683" w:rsidP="00894AE7">
            <w:pPr>
              <w:pStyle w:val="FieldText"/>
              <w:rPr>
                <w:rFonts w:cs="Arial"/>
                <w:sz w:val="24"/>
                <w:szCs w:val="24"/>
              </w:rPr>
            </w:pPr>
          </w:p>
          <w:p w14:paraId="7655E5C1" w14:textId="77777777" w:rsidR="003E0683" w:rsidRPr="000F5BC4" w:rsidRDefault="003E0683" w:rsidP="00894AE7">
            <w:pPr>
              <w:pStyle w:val="FieldText"/>
              <w:rPr>
                <w:rFonts w:cs="Arial"/>
                <w:sz w:val="24"/>
                <w:szCs w:val="24"/>
              </w:rPr>
            </w:pPr>
          </w:p>
          <w:p w14:paraId="69ECD5D0" w14:textId="02395AE3" w:rsidR="00894AE7" w:rsidRPr="007D27E7" w:rsidRDefault="00894AE7" w:rsidP="00894AE7">
            <w:pPr>
              <w:tabs>
                <w:tab w:val="left" w:pos="8004"/>
              </w:tabs>
              <w:ind w:left="-426" w:right="-716"/>
              <w:rPr>
                <w:rFonts w:ascii="Cambria" w:hAnsi="Cambria" w:cstheme="minorHAnsi"/>
                <w:i/>
                <w:sz w:val="24"/>
              </w:rPr>
            </w:pPr>
          </w:p>
        </w:tc>
      </w:tr>
      <w:tr w:rsidR="00971BE5" w:rsidRPr="002410C2" w14:paraId="79CC6331" w14:textId="77777777" w:rsidTr="009C2232">
        <w:trPr>
          <w:trHeight w:hRule="exact" w:val="340"/>
        </w:trPr>
        <w:tc>
          <w:tcPr>
            <w:tcW w:w="9871" w:type="dxa"/>
            <w:gridSpan w:val="15"/>
            <w:shd w:val="clear" w:color="auto" w:fill="17365D"/>
            <w:vAlign w:val="center"/>
          </w:tcPr>
          <w:p w14:paraId="751D22C9" w14:textId="77777777" w:rsidR="00971BE5" w:rsidRPr="009C2232" w:rsidRDefault="009C2232" w:rsidP="0035488E">
            <w:pPr>
              <w:pStyle w:val="Heading3"/>
              <w:rPr>
                <w:rFonts w:cs="Arial"/>
                <w:sz w:val="24"/>
                <w:szCs w:val="24"/>
              </w:rPr>
            </w:pPr>
            <w:r w:rsidRPr="009C2232">
              <w:rPr>
                <w:rFonts w:cs="Arial"/>
                <w:sz w:val="24"/>
                <w:szCs w:val="24"/>
              </w:rPr>
              <w:lastRenderedPageBreak/>
              <w:t xml:space="preserve">Employee </w:t>
            </w:r>
            <w:r>
              <w:rPr>
                <w:rFonts w:cs="Arial"/>
                <w:sz w:val="24"/>
                <w:szCs w:val="24"/>
              </w:rPr>
              <w:t>D</w:t>
            </w:r>
            <w:r w:rsidRPr="009C2232">
              <w:rPr>
                <w:rFonts w:cs="Arial"/>
                <w:sz w:val="24"/>
                <w:szCs w:val="24"/>
              </w:rPr>
              <w:t>eclaration</w:t>
            </w:r>
          </w:p>
        </w:tc>
      </w:tr>
      <w:tr w:rsidR="00971BE5" w:rsidRPr="00870F86" w14:paraId="568B13B8" w14:textId="77777777" w:rsidTr="00C90504">
        <w:trPr>
          <w:trHeight w:val="340"/>
        </w:trPr>
        <w:tc>
          <w:tcPr>
            <w:tcW w:w="9871" w:type="dxa"/>
            <w:gridSpan w:val="15"/>
            <w:shd w:val="clear" w:color="auto" w:fill="FFFFFF" w:themeFill="background1"/>
          </w:tcPr>
          <w:p w14:paraId="3106377A" w14:textId="2F4DE1FF" w:rsidR="00971BE5" w:rsidRPr="00C90504" w:rsidRDefault="00971BE5" w:rsidP="00971BE5">
            <w:pPr>
              <w:rPr>
                <w:rFonts w:cs="Arial"/>
                <w:b/>
                <w:i/>
                <w:sz w:val="22"/>
                <w:szCs w:val="22"/>
              </w:rPr>
            </w:pPr>
            <w:r w:rsidRPr="00C90504">
              <w:rPr>
                <w:rFonts w:cs="Arial"/>
                <w:b/>
                <w:i/>
                <w:sz w:val="22"/>
                <w:szCs w:val="22"/>
              </w:rPr>
              <w:t xml:space="preserve">I </w:t>
            </w:r>
            <w:r w:rsidRPr="007D27E7">
              <w:rPr>
                <w:rFonts w:cs="Arial"/>
                <w:b/>
                <w:i/>
                <w:sz w:val="24"/>
              </w:rPr>
              <w:t xml:space="preserve">confirm that the information provided above is correct, and that I have supplied original documentation as specified in </w:t>
            </w:r>
            <w:r w:rsidR="00373BB8">
              <w:rPr>
                <w:rFonts w:cs="Arial"/>
                <w:b/>
                <w:i/>
                <w:sz w:val="24"/>
              </w:rPr>
              <w:t>LSHTM</w:t>
            </w:r>
            <w:r w:rsidRPr="007D27E7">
              <w:rPr>
                <w:rFonts w:cs="Arial"/>
                <w:b/>
                <w:i/>
                <w:sz w:val="24"/>
              </w:rPr>
              <w:t>’s Right to Work checks.</w:t>
            </w:r>
          </w:p>
        </w:tc>
      </w:tr>
      <w:tr w:rsidR="00971BE5" w:rsidRPr="00BB59F3" w14:paraId="3E1921C0" w14:textId="77777777" w:rsidTr="007D27E7">
        <w:trPr>
          <w:trHeight w:hRule="exact" w:val="284"/>
        </w:trPr>
        <w:tc>
          <w:tcPr>
            <w:tcW w:w="1887" w:type="dxa"/>
            <w:gridSpan w:val="2"/>
            <w:shd w:val="clear" w:color="auto" w:fill="auto"/>
            <w:vAlign w:val="center"/>
          </w:tcPr>
          <w:p w14:paraId="30804FDD" w14:textId="77777777" w:rsidR="00971BE5" w:rsidRPr="00C90504" w:rsidRDefault="00971BE5" w:rsidP="00971BE5">
            <w:pPr>
              <w:pStyle w:val="BodyText"/>
              <w:rPr>
                <w:rFonts w:cs="Arial"/>
                <w:b/>
                <w:i/>
                <w:sz w:val="17"/>
                <w:szCs w:val="17"/>
              </w:rPr>
            </w:pPr>
          </w:p>
        </w:tc>
        <w:tc>
          <w:tcPr>
            <w:tcW w:w="3408" w:type="dxa"/>
            <w:gridSpan w:val="6"/>
            <w:shd w:val="clear" w:color="auto" w:fill="auto"/>
            <w:vAlign w:val="center"/>
          </w:tcPr>
          <w:p w14:paraId="458498D7" w14:textId="77777777" w:rsidR="00971BE5" w:rsidRPr="007D27E7" w:rsidRDefault="00971BE5" w:rsidP="002F22D5">
            <w:pPr>
              <w:pStyle w:val="FieldText"/>
              <w:jc w:val="center"/>
              <w:rPr>
                <w:rFonts w:cs="Arial"/>
                <w:i/>
                <w:sz w:val="20"/>
                <w:szCs w:val="20"/>
              </w:rPr>
            </w:pPr>
            <w:r w:rsidRPr="007D27E7">
              <w:rPr>
                <w:rFonts w:cs="Arial"/>
                <w:i/>
                <w:sz w:val="20"/>
                <w:szCs w:val="20"/>
              </w:rPr>
              <w:t>Signature</w:t>
            </w:r>
          </w:p>
        </w:tc>
        <w:tc>
          <w:tcPr>
            <w:tcW w:w="2835" w:type="dxa"/>
            <w:gridSpan w:val="5"/>
            <w:shd w:val="clear" w:color="auto" w:fill="auto"/>
            <w:vAlign w:val="center"/>
          </w:tcPr>
          <w:p w14:paraId="0AE85BDB" w14:textId="77777777" w:rsidR="00971BE5" w:rsidRPr="007D27E7" w:rsidRDefault="00971BE5" w:rsidP="002F22D5">
            <w:pPr>
              <w:pStyle w:val="BodyText"/>
              <w:jc w:val="center"/>
              <w:rPr>
                <w:rFonts w:cs="Arial"/>
                <w:b/>
                <w:i/>
                <w:sz w:val="20"/>
                <w:szCs w:val="20"/>
              </w:rPr>
            </w:pPr>
            <w:r w:rsidRPr="007D27E7">
              <w:rPr>
                <w:rFonts w:cs="Arial"/>
                <w:b/>
                <w:i/>
                <w:sz w:val="20"/>
                <w:szCs w:val="20"/>
              </w:rPr>
              <w:t>Name</w:t>
            </w:r>
          </w:p>
        </w:tc>
        <w:tc>
          <w:tcPr>
            <w:tcW w:w="1741" w:type="dxa"/>
            <w:gridSpan w:val="2"/>
            <w:shd w:val="clear" w:color="auto" w:fill="auto"/>
            <w:vAlign w:val="center"/>
          </w:tcPr>
          <w:p w14:paraId="0F189BAE" w14:textId="77777777" w:rsidR="00971BE5" w:rsidRPr="007D27E7" w:rsidRDefault="00971BE5" w:rsidP="002F22D5">
            <w:pPr>
              <w:pStyle w:val="FieldText"/>
              <w:jc w:val="center"/>
              <w:rPr>
                <w:rFonts w:cs="Arial"/>
                <w:i/>
                <w:sz w:val="20"/>
                <w:szCs w:val="20"/>
              </w:rPr>
            </w:pPr>
            <w:r w:rsidRPr="007D27E7">
              <w:rPr>
                <w:rFonts w:cs="Arial"/>
                <w:i/>
                <w:sz w:val="20"/>
                <w:szCs w:val="20"/>
              </w:rPr>
              <w:t>Date</w:t>
            </w:r>
          </w:p>
        </w:tc>
      </w:tr>
    </w:tbl>
    <w:p w14:paraId="65309DC9" w14:textId="77777777" w:rsidR="00AF1B56" w:rsidRPr="00AF1B56" w:rsidRDefault="00AF1B56">
      <w:pPr>
        <w:rPr>
          <w:sz w:val="2"/>
          <w:szCs w:val="2"/>
        </w:rPr>
        <w:sectPr w:rsidR="00AF1B56" w:rsidRPr="00AF1B56" w:rsidSect="002F22D5">
          <w:type w:val="continuous"/>
          <w:pgSz w:w="12240" w:h="15840" w:code="1"/>
          <w:pgMar w:top="993" w:right="1800" w:bottom="734" w:left="1800" w:header="567" w:footer="340" w:gutter="0"/>
          <w:cols w:space="720"/>
          <w:docGrid w:linePitch="360"/>
        </w:sectPr>
      </w:pPr>
    </w:p>
    <w:tbl>
      <w:tblPr>
        <w:tblW w:w="9871" w:type="dxa"/>
        <w:tblInd w:w="-5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000" w:firstRow="0" w:lastRow="0" w:firstColumn="0" w:lastColumn="0" w:noHBand="0" w:noVBand="0"/>
      </w:tblPr>
      <w:tblGrid>
        <w:gridCol w:w="1887"/>
        <w:gridCol w:w="3408"/>
        <w:gridCol w:w="2835"/>
        <w:gridCol w:w="1741"/>
      </w:tblGrid>
      <w:tr w:rsidR="001D5426" w:rsidRPr="00870F86" w14:paraId="0A61FF4E" w14:textId="77777777" w:rsidTr="007D27E7">
        <w:trPr>
          <w:trHeight w:hRule="exact" w:val="340"/>
        </w:trPr>
        <w:tc>
          <w:tcPr>
            <w:tcW w:w="1887" w:type="dxa"/>
            <w:shd w:val="clear" w:color="auto" w:fill="auto"/>
            <w:vAlign w:val="center"/>
          </w:tcPr>
          <w:p w14:paraId="15221C76" w14:textId="77777777" w:rsidR="001D5426" w:rsidRPr="007D27E7" w:rsidRDefault="001D5426" w:rsidP="001D5426">
            <w:pPr>
              <w:pStyle w:val="BodyText"/>
              <w:rPr>
                <w:rFonts w:cs="Arial"/>
                <w:b/>
                <w:sz w:val="24"/>
                <w:szCs w:val="24"/>
              </w:rPr>
            </w:pPr>
            <w:r w:rsidRPr="007D27E7">
              <w:rPr>
                <w:rFonts w:cs="Arial"/>
                <w:b/>
                <w:sz w:val="24"/>
                <w:szCs w:val="24"/>
              </w:rPr>
              <w:t>Employee</w:t>
            </w:r>
          </w:p>
        </w:tc>
        <w:tc>
          <w:tcPr>
            <w:tcW w:w="3408" w:type="dxa"/>
            <w:shd w:val="clear" w:color="auto" w:fill="auto"/>
            <w:vAlign w:val="center"/>
          </w:tcPr>
          <w:p w14:paraId="58AA98AF" w14:textId="77777777" w:rsidR="001D5426" w:rsidRPr="007D27E7" w:rsidRDefault="001D5426" w:rsidP="001D5426">
            <w:pPr>
              <w:pStyle w:val="FieldText"/>
              <w:rPr>
                <w:rFonts w:cs="Arial"/>
                <w:sz w:val="24"/>
                <w:szCs w:val="24"/>
              </w:rPr>
            </w:pPr>
          </w:p>
        </w:tc>
        <w:tc>
          <w:tcPr>
            <w:tcW w:w="2835" w:type="dxa"/>
            <w:shd w:val="clear" w:color="auto" w:fill="DBE5F1" w:themeFill="accent1" w:themeFillTint="33"/>
            <w:vAlign w:val="center"/>
          </w:tcPr>
          <w:p w14:paraId="23B045CC" w14:textId="77777777" w:rsidR="001D5426" w:rsidRPr="007D27E7" w:rsidRDefault="00176F71" w:rsidP="001D5426">
            <w:pPr>
              <w:pStyle w:val="FieldText"/>
              <w:rPr>
                <w:rFonts w:cs="Arial"/>
                <w:sz w:val="24"/>
                <w:szCs w:val="24"/>
              </w:rPr>
            </w:pPr>
            <w:sdt>
              <w:sdtPr>
                <w:rPr>
                  <w:rFonts w:cs="Arial"/>
                  <w:sz w:val="24"/>
                  <w:szCs w:val="24"/>
                </w:rPr>
                <w:id w:val="1072009567"/>
                <w:lock w:val="sdtLocked"/>
                <w:placeholder>
                  <w:docPart w:val="FF6E4C7BACF945D88511300F5FCBD860"/>
                </w:placeholder>
                <w15:color w:val="0000FF"/>
                <w:text/>
              </w:sdtPr>
              <w:sdtEndPr/>
              <w:sdtContent>
                <w:r w:rsidR="00C90504" w:rsidRPr="007D27E7">
                  <w:rPr>
                    <w:rFonts w:cs="Arial"/>
                    <w:sz w:val="24"/>
                    <w:szCs w:val="24"/>
                  </w:rPr>
                  <w:t xml:space="preserve"> </w:t>
                </w:r>
              </w:sdtContent>
            </w:sdt>
          </w:p>
        </w:tc>
        <w:sdt>
          <w:sdtPr>
            <w:rPr>
              <w:rFonts w:cs="Arial"/>
              <w:sz w:val="24"/>
              <w:szCs w:val="24"/>
            </w:rPr>
            <w:id w:val="-1526861204"/>
            <w:lock w:val="sdtLocked"/>
            <w:placeholder>
              <w:docPart w:val="ADB60732D8D44449B605742FDE441BDD"/>
            </w:placeholder>
            <w:showingPlcHdr/>
            <w15:color w:val="0000FF"/>
            <w:date>
              <w:dateFormat w:val="dd/MM/yyyy"/>
              <w:lid w:val="en-GB"/>
              <w:storeMappedDataAs w:val="dateTime"/>
              <w:calendar w:val="gregorian"/>
            </w:date>
          </w:sdtPr>
          <w:sdtEndPr/>
          <w:sdtContent>
            <w:tc>
              <w:tcPr>
                <w:tcW w:w="1741" w:type="dxa"/>
                <w:shd w:val="clear" w:color="auto" w:fill="DBE5F1" w:themeFill="accent1" w:themeFillTint="33"/>
                <w:vAlign w:val="center"/>
              </w:tcPr>
              <w:p w14:paraId="3C725CE1" w14:textId="77777777" w:rsidR="001D5426" w:rsidRPr="007D27E7" w:rsidRDefault="001D5426" w:rsidP="001D5426">
                <w:pPr>
                  <w:pStyle w:val="FieldText"/>
                  <w:rPr>
                    <w:rFonts w:cs="Arial"/>
                    <w:sz w:val="24"/>
                    <w:szCs w:val="24"/>
                  </w:rPr>
                </w:pPr>
                <w:r w:rsidRPr="007D27E7">
                  <w:rPr>
                    <w:rFonts w:cs="Arial"/>
                    <w:color w:val="BFBFBF" w:themeColor="background1" w:themeShade="BF"/>
                    <w:sz w:val="24"/>
                    <w:szCs w:val="24"/>
                  </w:rPr>
                  <w:t>E</w:t>
                </w:r>
                <w:r w:rsidRPr="007D27E7">
                  <w:rPr>
                    <w:rStyle w:val="PlaceholderText"/>
                    <w:rFonts w:cs="Arial"/>
                    <w:color w:val="BFBFBF" w:themeColor="background1" w:themeShade="BF"/>
                    <w:sz w:val="24"/>
                    <w:szCs w:val="24"/>
                  </w:rPr>
                  <w:t>nter date</w:t>
                </w:r>
              </w:p>
            </w:tc>
          </w:sdtContent>
        </w:sdt>
      </w:tr>
    </w:tbl>
    <w:p w14:paraId="6C8C0576" w14:textId="77777777" w:rsidR="00AF1B56" w:rsidRPr="00AF1B56" w:rsidRDefault="00AF1B56" w:rsidP="00E67A06">
      <w:pPr>
        <w:ind w:left="-510"/>
        <w:rPr>
          <w:sz w:val="2"/>
          <w:szCs w:val="2"/>
        </w:rPr>
        <w:sectPr w:rsidR="00AF1B56" w:rsidRPr="00AF1B56" w:rsidSect="00AA289E">
          <w:type w:val="continuous"/>
          <w:pgSz w:w="12240" w:h="15840" w:code="1"/>
          <w:pgMar w:top="1584" w:right="1800" w:bottom="734" w:left="1800" w:header="567" w:footer="567" w:gutter="0"/>
          <w:cols w:space="720"/>
          <w:formProt w:val="0"/>
          <w:docGrid w:linePitch="360"/>
        </w:sectPr>
      </w:pPr>
    </w:p>
    <w:p w14:paraId="52BA6D90" w14:textId="77777777" w:rsidR="00E67A06" w:rsidRDefault="00E67A06" w:rsidP="00E67A06">
      <w:pPr>
        <w:ind w:left="-510"/>
      </w:pPr>
    </w:p>
    <w:p w14:paraId="550A0427" w14:textId="4E9AE461" w:rsidR="001665AF" w:rsidRDefault="001665AF" w:rsidP="00E67A06">
      <w:pPr>
        <w:ind w:left="-510"/>
      </w:pPr>
      <w:r>
        <w:br w:type="page"/>
      </w:r>
    </w:p>
    <w:p w14:paraId="7ADF648E" w14:textId="77777777" w:rsidR="00761233" w:rsidRPr="006B2DA7" w:rsidRDefault="00B452B0" w:rsidP="00B452B0">
      <w:pPr>
        <w:ind w:left="-567"/>
        <w:rPr>
          <w:rFonts w:cs="Arial"/>
          <w:b/>
          <w:i/>
          <w:sz w:val="24"/>
        </w:rPr>
      </w:pPr>
      <w:r w:rsidRPr="006B2DA7">
        <w:rPr>
          <w:rFonts w:cs="Arial"/>
          <w:b/>
          <w:i/>
          <w:sz w:val="24"/>
        </w:rPr>
        <w:lastRenderedPageBreak/>
        <w:t xml:space="preserve">If you are completing the form </w:t>
      </w:r>
      <w:r w:rsidR="006B2DA7" w:rsidRPr="006B2DA7">
        <w:rPr>
          <w:rFonts w:cs="Arial"/>
          <w:b/>
          <w:i/>
          <w:sz w:val="24"/>
        </w:rPr>
        <w:t>by hand</w:t>
      </w:r>
      <w:r w:rsidRPr="006B2DA7">
        <w:rPr>
          <w:rFonts w:cs="Arial"/>
          <w:b/>
          <w:i/>
          <w:sz w:val="24"/>
        </w:rPr>
        <w:t>, please refer to the tables below where applicable:</w:t>
      </w:r>
    </w:p>
    <w:p w14:paraId="672193FE" w14:textId="77777777" w:rsidR="00975BE1" w:rsidRPr="006B2DA7" w:rsidRDefault="00975BE1">
      <w:pPr>
        <w:rPr>
          <w:sz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371"/>
        <w:gridCol w:w="565"/>
        <w:gridCol w:w="4563"/>
      </w:tblGrid>
      <w:tr w:rsidR="00645F22" w:rsidRPr="006B2DA7" w14:paraId="0059DBB9" w14:textId="77777777" w:rsidTr="001B37E3">
        <w:trPr>
          <w:trHeight w:hRule="exact" w:val="284"/>
        </w:trPr>
        <w:tc>
          <w:tcPr>
            <w:tcW w:w="10065" w:type="dxa"/>
            <w:gridSpan w:val="4"/>
            <w:shd w:val="clear" w:color="auto" w:fill="17365D"/>
          </w:tcPr>
          <w:p w14:paraId="0E377395" w14:textId="59B0D755" w:rsidR="00645F22" w:rsidRPr="009C2232" w:rsidRDefault="00FD0F86" w:rsidP="00C32C3C">
            <w:pPr>
              <w:pStyle w:val="ListParagraph"/>
              <w:spacing w:after="0"/>
              <w:ind w:left="360"/>
              <w:jc w:val="center"/>
              <w:rPr>
                <w:rFonts w:ascii="Arial" w:hAnsi="Arial" w:cs="Arial"/>
                <w:b/>
                <w:color w:val="FFFFFF"/>
                <w:sz w:val="24"/>
                <w:szCs w:val="24"/>
              </w:rPr>
            </w:pPr>
            <w:r>
              <w:rPr>
                <w:rFonts w:ascii="Arial" w:hAnsi="Arial" w:cs="Arial"/>
                <w:b/>
                <w:color w:val="FFFFFF"/>
                <w:sz w:val="24"/>
                <w:szCs w:val="24"/>
              </w:rPr>
              <w:t>Legal Sex</w:t>
            </w:r>
          </w:p>
        </w:tc>
      </w:tr>
      <w:tr w:rsidR="00645F22" w:rsidRPr="006B2DA7" w14:paraId="03BA53A2" w14:textId="77777777" w:rsidTr="001B37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4"/>
        </w:trPr>
        <w:tc>
          <w:tcPr>
            <w:tcW w:w="5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EEB5A" w14:textId="77777777" w:rsidR="00645F22" w:rsidRPr="006B2DA7" w:rsidRDefault="00645F22" w:rsidP="00C32C3C">
            <w:pPr>
              <w:jc w:val="center"/>
              <w:rPr>
                <w:rFonts w:cs="Arial"/>
                <w:sz w:val="24"/>
                <w:lang w:val="en-GB" w:eastAsia="en-GB"/>
              </w:rPr>
            </w:pPr>
            <w:r w:rsidRPr="006B2DA7">
              <w:rPr>
                <w:rFonts w:cs="Arial"/>
                <w:sz w:val="24"/>
                <w:lang w:val="en-GB" w:eastAsia="en-GB"/>
              </w:rPr>
              <w:t>1</w:t>
            </w:r>
          </w:p>
        </w:tc>
        <w:tc>
          <w:tcPr>
            <w:tcW w:w="4371" w:type="dxa"/>
            <w:tcBorders>
              <w:top w:val="single" w:sz="4" w:space="0" w:color="auto"/>
              <w:left w:val="nil"/>
              <w:bottom w:val="single" w:sz="4" w:space="0" w:color="auto"/>
              <w:right w:val="single" w:sz="4" w:space="0" w:color="auto"/>
            </w:tcBorders>
            <w:shd w:val="clear" w:color="000000" w:fill="FFFFFF"/>
            <w:noWrap/>
            <w:vAlign w:val="center"/>
            <w:hideMark/>
          </w:tcPr>
          <w:p w14:paraId="78A79670" w14:textId="77777777" w:rsidR="00645F22" w:rsidRPr="006B2DA7" w:rsidRDefault="00645F22" w:rsidP="00C32C3C">
            <w:pPr>
              <w:rPr>
                <w:rFonts w:cs="Arial"/>
                <w:sz w:val="24"/>
                <w:lang w:val="en-GB" w:eastAsia="en-GB"/>
              </w:rPr>
            </w:pPr>
            <w:r w:rsidRPr="006B2DA7">
              <w:rPr>
                <w:rFonts w:cs="Arial"/>
                <w:sz w:val="24"/>
                <w:lang w:val="en-GB" w:eastAsia="en-GB"/>
              </w:rPr>
              <w:t>Male</w:t>
            </w:r>
          </w:p>
        </w:tc>
        <w:tc>
          <w:tcPr>
            <w:tcW w:w="565" w:type="dxa"/>
            <w:tcBorders>
              <w:top w:val="single" w:sz="4" w:space="0" w:color="auto"/>
              <w:left w:val="nil"/>
              <w:bottom w:val="single" w:sz="4" w:space="0" w:color="auto"/>
              <w:right w:val="single" w:sz="4" w:space="0" w:color="auto"/>
            </w:tcBorders>
            <w:shd w:val="clear" w:color="000000" w:fill="FFFFFF"/>
            <w:noWrap/>
            <w:vAlign w:val="center"/>
            <w:hideMark/>
          </w:tcPr>
          <w:p w14:paraId="50433E7A" w14:textId="77777777" w:rsidR="00645F22" w:rsidRPr="006B2DA7" w:rsidRDefault="00645F22" w:rsidP="00C32C3C">
            <w:pPr>
              <w:jc w:val="center"/>
              <w:rPr>
                <w:rFonts w:cs="Arial"/>
                <w:sz w:val="24"/>
                <w:lang w:val="en-GB" w:eastAsia="en-GB"/>
              </w:rPr>
            </w:pPr>
            <w:r w:rsidRPr="006B2DA7">
              <w:rPr>
                <w:rFonts w:cs="Arial"/>
                <w:sz w:val="24"/>
                <w:lang w:val="en-GB" w:eastAsia="en-GB"/>
              </w:rPr>
              <w:t>2</w:t>
            </w:r>
          </w:p>
        </w:tc>
        <w:tc>
          <w:tcPr>
            <w:tcW w:w="4563" w:type="dxa"/>
            <w:tcBorders>
              <w:top w:val="single" w:sz="4" w:space="0" w:color="auto"/>
              <w:left w:val="nil"/>
              <w:bottom w:val="single" w:sz="4" w:space="0" w:color="auto"/>
              <w:right w:val="single" w:sz="4" w:space="0" w:color="auto"/>
            </w:tcBorders>
            <w:shd w:val="clear" w:color="000000" w:fill="FFFFFF"/>
            <w:noWrap/>
            <w:vAlign w:val="center"/>
            <w:hideMark/>
          </w:tcPr>
          <w:p w14:paraId="3EC0C109" w14:textId="77777777" w:rsidR="00645F22" w:rsidRPr="006B2DA7" w:rsidRDefault="00645F22" w:rsidP="00C32C3C">
            <w:pPr>
              <w:rPr>
                <w:rFonts w:cs="Arial"/>
                <w:sz w:val="24"/>
                <w:lang w:val="en-GB" w:eastAsia="en-GB"/>
              </w:rPr>
            </w:pPr>
            <w:r w:rsidRPr="006B2DA7">
              <w:rPr>
                <w:rFonts w:cs="Arial"/>
                <w:sz w:val="24"/>
                <w:lang w:val="en-GB" w:eastAsia="en-GB"/>
              </w:rPr>
              <w:t>Female</w:t>
            </w:r>
          </w:p>
        </w:tc>
      </w:tr>
    </w:tbl>
    <w:p w14:paraId="6023A18B" w14:textId="77777777" w:rsidR="001B37E3" w:rsidRPr="00A714CE" w:rsidRDefault="001B37E3" w:rsidP="001B37E3">
      <w:pPr>
        <w:spacing w:after="120"/>
        <w:rPr>
          <w:rFonts w:cs="Arial"/>
          <w:i/>
          <w:sz w:val="24"/>
        </w:rPr>
      </w:pPr>
      <w:bookmarkStart w:id="0" w:name="_Hlk140138399"/>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4763"/>
        <w:gridCol w:w="709"/>
        <w:gridCol w:w="3544"/>
      </w:tblGrid>
      <w:tr w:rsidR="001B37E3" w:rsidRPr="00DB5CC5" w14:paraId="0A3FFEAB" w14:textId="77777777" w:rsidTr="001B37E3">
        <w:trPr>
          <w:trHeight w:hRule="exact" w:val="340"/>
        </w:trPr>
        <w:tc>
          <w:tcPr>
            <w:tcW w:w="5812" w:type="dxa"/>
            <w:gridSpan w:val="2"/>
            <w:shd w:val="clear" w:color="auto" w:fill="17365D"/>
            <w:vAlign w:val="bottom"/>
          </w:tcPr>
          <w:p w14:paraId="51F94E1A" w14:textId="77777777" w:rsidR="001B37E3" w:rsidRPr="00DB5CC5" w:rsidRDefault="001B37E3" w:rsidP="00B82153">
            <w:pPr>
              <w:jc w:val="center"/>
              <w:rPr>
                <w:rFonts w:cs="Arial"/>
                <w:b/>
                <w:color w:val="FFFFFF" w:themeColor="background1"/>
                <w:sz w:val="24"/>
                <w:lang w:eastAsia="en-GB"/>
              </w:rPr>
            </w:pPr>
            <w:r w:rsidRPr="00DB5CC5">
              <w:rPr>
                <w:rFonts w:cs="Arial"/>
                <w:b/>
                <w:color w:val="FFFFFF" w:themeColor="background1"/>
                <w:sz w:val="24"/>
                <w:lang w:eastAsia="en-GB"/>
              </w:rPr>
              <w:t>Ethnic Origin</w:t>
            </w:r>
          </w:p>
        </w:tc>
        <w:tc>
          <w:tcPr>
            <w:tcW w:w="4253" w:type="dxa"/>
            <w:gridSpan w:val="2"/>
            <w:shd w:val="clear" w:color="auto" w:fill="17365D"/>
            <w:vAlign w:val="bottom"/>
          </w:tcPr>
          <w:p w14:paraId="643617E8" w14:textId="77777777" w:rsidR="001B37E3" w:rsidRPr="00DB5CC5" w:rsidRDefault="001B37E3" w:rsidP="00B82153">
            <w:pPr>
              <w:jc w:val="center"/>
              <w:rPr>
                <w:rFonts w:cs="Arial"/>
                <w:b/>
                <w:color w:val="FFFFFF" w:themeColor="background1"/>
                <w:sz w:val="24"/>
                <w:lang w:eastAsia="en-GB"/>
              </w:rPr>
            </w:pPr>
            <w:r w:rsidRPr="00DB5CC5">
              <w:rPr>
                <w:rFonts w:cs="Arial"/>
                <w:b/>
                <w:color w:val="FFFFFF" w:themeColor="background1"/>
                <w:sz w:val="24"/>
                <w:lang w:eastAsia="en-GB"/>
              </w:rPr>
              <w:t>Religion / Belief</w:t>
            </w:r>
          </w:p>
        </w:tc>
      </w:tr>
      <w:tr w:rsidR="001B37E3" w:rsidRPr="00DB5CC5" w14:paraId="752F7185" w14:textId="77777777" w:rsidTr="001B37E3">
        <w:trPr>
          <w:trHeight w:hRule="exact" w:val="397"/>
        </w:trPr>
        <w:tc>
          <w:tcPr>
            <w:tcW w:w="1049" w:type="dxa"/>
            <w:vAlign w:val="center"/>
          </w:tcPr>
          <w:p w14:paraId="5419A25D"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10</w:t>
            </w:r>
            <w:r>
              <w:rPr>
                <w:rFonts w:cs="Arial"/>
                <w:color w:val="000000"/>
                <w:sz w:val="24"/>
                <w:lang w:eastAsia="en-GB"/>
              </w:rPr>
              <w:t>0</w:t>
            </w:r>
          </w:p>
        </w:tc>
        <w:tc>
          <w:tcPr>
            <w:tcW w:w="4763" w:type="dxa"/>
            <w:vAlign w:val="center"/>
          </w:tcPr>
          <w:p w14:paraId="7676A51F" w14:textId="77777777" w:rsidR="001B37E3" w:rsidRPr="00DB5CC5" w:rsidRDefault="001B37E3" w:rsidP="00B82153">
            <w:pPr>
              <w:rPr>
                <w:rFonts w:cs="Arial"/>
                <w:color w:val="000000"/>
                <w:sz w:val="24"/>
                <w:lang w:eastAsia="en-GB"/>
              </w:rPr>
            </w:pPr>
            <w:r w:rsidRPr="003F7997">
              <w:rPr>
                <w:rFonts w:cs="Arial"/>
                <w:color w:val="000000"/>
                <w:sz w:val="24"/>
                <w:lang w:eastAsia="en-GB"/>
              </w:rPr>
              <w:t>Asian - Bangladeshi or Bangladeshi British</w:t>
            </w:r>
          </w:p>
        </w:tc>
        <w:tc>
          <w:tcPr>
            <w:tcW w:w="709" w:type="dxa"/>
            <w:vAlign w:val="center"/>
          </w:tcPr>
          <w:p w14:paraId="40A98036" w14:textId="77777777" w:rsidR="001B37E3" w:rsidRPr="00DB5CC5" w:rsidRDefault="001B37E3" w:rsidP="00B82153">
            <w:pPr>
              <w:jc w:val="center"/>
              <w:rPr>
                <w:rFonts w:cs="Arial"/>
                <w:color w:val="000000"/>
                <w:sz w:val="24"/>
                <w:lang w:eastAsia="en-GB"/>
              </w:rPr>
            </w:pPr>
            <w:r>
              <w:rPr>
                <w:rFonts w:cs="Arial"/>
                <w:color w:val="000000"/>
                <w:sz w:val="24"/>
                <w:lang w:eastAsia="en-GB"/>
              </w:rPr>
              <w:t>20</w:t>
            </w:r>
          </w:p>
        </w:tc>
        <w:tc>
          <w:tcPr>
            <w:tcW w:w="3544" w:type="dxa"/>
            <w:vAlign w:val="center"/>
          </w:tcPr>
          <w:p w14:paraId="41A86B76" w14:textId="77777777" w:rsidR="001B37E3" w:rsidRPr="00DB5CC5" w:rsidRDefault="001B37E3" w:rsidP="00B82153">
            <w:pPr>
              <w:rPr>
                <w:rFonts w:cs="Arial"/>
                <w:color w:val="000000"/>
                <w:sz w:val="24"/>
                <w:lang w:eastAsia="en-GB"/>
              </w:rPr>
            </w:pPr>
            <w:r w:rsidRPr="00DB5CC5">
              <w:rPr>
                <w:rFonts w:cs="Arial"/>
                <w:color w:val="000000"/>
                <w:sz w:val="24"/>
                <w:lang w:eastAsia="en-GB"/>
              </w:rPr>
              <w:t>No religion</w:t>
            </w:r>
          </w:p>
        </w:tc>
      </w:tr>
      <w:tr w:rsidR="001B37E3" w:rsidRPr="00DB5CC5" w14:paraId="2C0E7085" w14:textId="77777777" w:rsidTr="001B37E3">
        <w:trPr>
          <w:trHeight w:hRule="exact" w:val="397"/>
        </w:trPr>
        <w:tc>
          <w:tcPr>
            <w:tcW w:w="1049" w:type="dxa"/>
            <w:vAlign w:val="center"/>
          </w:tcPr>
          <w:p w14:paraId="3822EB7C" w14:textId="77777777" w:rsidR="001B37E3" w:rsidRPr="00DB5CC5" w:rsidRDefault="001B37E3" w:rsidP="00B82153">
            <w:pPr>
              <w:jc w:val="center"/>
              <w:rPr>
                <w:rFonts w:cs="Arial"/>
                <w:color w:val="000000"/>
                <w:sz w:val="24"/>
                <w:lang w:eastAsia="en-GB"/>
              </w:rPr>
            </w:pPr>
            <w:r>
              <w:rPr>
                <w:rFonts w:cs="Arial"/>
                <w:color w:val="000000"/>
                <w:sz w:val="24"/>
                <w:lang w:eastAsia="en-GB"/>
              </w:rPr>
              <w:t>101</w:t>
            </w:r>
          </w:p>
        </w:tc>
        <w:tc>
          <w:tcPr>
            <w:tcW w:w="4763" w:type="dxa"/>
            <w:vAlign w:val="center"/>
          </w:tcPr>
          <w:p w14:paraId="2EB0CABE" w14:textId="77777777" w:rsidR="001B37E3" w:rsidRPr="00DB5CC5" w:rsidRDefault="001B37E3" w:rsidP="00B82153">
            <w:pPr>
              <w:rPr>
                <w:rFonts w:cs="Arial"/>
                <w:color w:val="000000"/>
                <w:sz w:val="24"/>
                <w:lang w:eastAsia="en-GB"/>
              </w:rPr>
            </w:pPr>
            <w:r w:rsidRPr="003F7997">
              <w:rPr>
                <w:rFonts w:cs="Arial"/>
                <w:color w:val="000000"/>
                <w:sz w:val="24"/>
                <w:lang w:eastAsia="en-GB"/>
              </w:rPr>
              <w:t>Asian - Chinese or Chinese British</w:t>
            </w:r>
          </w:p>
        </w:tc>
        <w:tc>
          <w:tcPr>
            <w:tcW w:w="709" w:type="dxa"/>
            <w:vAlign w:val="center"/>
          </w:tcPr>
          <w:p w14:paraId="4F5E9491" w14:textId="77777777" w:rsidR="001B37E3" w:rsidRPr="00DB5CC5" w:rsidRDefault="001B37E3" w:rsidP="00B82153">
            <w:pPr>
              <w:jc w:val="center"/>
              <w:rPr>
                <w:rFonts w:cs="Arial"/>
                <w:color w:val="000000"/>
                <w:sz w:val="24"/>
                <w:lang w:eastAsia="en-GB"/>
              </w:rPr>
            </w:pPr>
            <w:r>
              <w:rPr>
                <w:rFonts w:cs="Arial"/>
                <w:color w:val="000000"/>
                <w:sz w:val="24"/>
                <w:lang w:eastAsia="en-GB"/>
              </w:rPr>
              <w:t>21</w:t>
            </w:r>
          </w:p>
        </w:tc>
        <w:tc>
          <w:tcPr>
            <w:tcW w:w="3544" w:type="dxa"/>
            <w:vAlign w:val="center"/>
          </w:tcPr>
          <w:p w14:paraId="7A766BB1" w14:textId="77777777" w:rsidR="001B37E3" w:rsidRPr="00DB5CC5" w:rsidRDefault="001B37E3" w:rsidP="00B82153">
            <w:pPr>
              <w:rPr>
                <w:rFonts w:cs="Arial"/>
                <w:color w:val="000000"/>
                <w:sz w:val="24"/>
                <w:lang w:eastAsia="en-GB"/>
              </w:rPr>
            </w:pPr>
            <w:r w:rsidRPr="00DB5CC5">
              <w:rPr>
                <w:rFonts w:cs="Arial"/>
                <w:color w:val="000000"/>
                <w:sz w:val="24"/>
                <w:lang w:eastAsia="en-GB"/>
              </w:rPr>
              <w:t>Buddhist</w:t>
            </w:r>
          </w:p>
        </w:tc>
      </w:tr>
      <w:tr w:rsidR="001B37E3" w:rsidRPr="00DB5CC5" w14:paraId="17E2C36B" w14:textId="77777777" w:rsidTr="001B37E3">
        <w:trPr>
          <w:trHeight w:hRule="exact" w:val="397"/>
        </w:trPr>
        <w:tc>
          <w:tcPr>
            <w:tcW w:w="1049" w:type="dxa"/>
            <w:vAlign w:val="center"/>
          </w:tcPr>
          <w:p w14:paraId="40FF64AD" w14:textId="77777777" w:rsidR="001B37E3" w:rsidRPr="00DB5CC5" w:rsidRDefault="001B37E3" w:rsidP="00B82153">
            <w:pPr>
              <w:jc w:val="center"/>
              <w:rPr>
                <w:rFonts w:cs="Arial"/>
                <w:color w:val="000000"/>
                <w:sz w:val="24"/>
                <w:lang w:eastAsia="en-GB"/>
              </w:rPr>
            </w:pPr>
            <w:r>
              <w:rPr>
                <w:rFonts w:cs="Arial"/>
                <w:color w:val="000000"/>
                <w:sz w:val="24"/>
                <w:lang w:eastAsia="en-GB"/>
              </w:rPr>
              <w:t>103</w:t>
            </w:r>
          </w:p>
        </w:tc>
        <w:tc>
          <w:tcPr>
            <w:tcW w:w="4763" w:type="dxa"/>
            <w:vAlign w:val="center"/>
          </w:tcPr>
          <w:p w14:paraId="20C609D4" w14:textId="77777777" w:rsidR="001B37E3" w:rsidRPr="00DB5CC5" w:rsidRDefault="001B37E3" w:rsidP="00B82153">
            <w:pPr>
              <w:rPr>
                <w:rFonts w:cs="Arial"/>
                <w:color w:val="000000"/>
                <w:sz w:val="24"/>
                <w:lang w:eastAsia="en-GB"/>
              </w:rPr>
            </w:pPr>
            <w:r w:rsidRPr="003F7997">
              <w:rPr>
                <w:rFonts w:cs="Arial"/>
                <w:color w:val="000000"/>
                <w:sz w:val="24"/>
                <w:lang w:eastAsia="en-GB"/>
              </w:rPr>
              <w:t>Asian - Indian or Indian British</w:t>
            </w:r>
          </w:p>
        </w:tc>
        <w:tc>
          <w:tcPr>
            <w:tcW w:w="709" w:type="dxa"/>
            <w:vAlign w:val="center"/>
          </w:tcPr>
          <w:p w14:paraId="6873E0B5" w14:textId="77777777" w:rsidR="001B37E3" w:rsidRPr="00DB5CC5" w:rsidRDefault="001B37E3" w:rsidP="00B82153">
            <w:pPr>
              <w:jc w:val="center"/>
              <w:rPr>
                <w:rFonts w:cs="Arial"/>
                <w:color w:val="000000"/>
                <w:sz w:val="24"/>
                <w:lang w:eastAsia="en-GB"/>
              </w:rPr>
            </w:pPr>
            <w:r>
              <w:rPr>
                <w:rFonts w:cs="Arial"/>
                <w:color w:val="000000"/>
                <w:sz w:val="24"/>
                <w:lang w:eastAsia="en-GB"/>
              </w:rPr>
              <w:t>22</w:t>
            </w:r>
          </w:p>
        </w:tc>
        <w:tc>
          <w:tcPr>
            <w:tcW w:w="3544" w:type="dxa"/>
            <w:vAlign w:val="center"/>
          </w:tcPr>
          <w:p w14:paraId="40805FAA" w14:textId="77777777" w:rsidR="001B37E3" w:rsidRPr="00DB5CC5" w:rsidRDefault="001B37E3" w:rsidP="00B82153">
            <w:pPr>
              <w:rPr>
                <w:rFonts w:cs="Arial"/>
                <w:color w:val="000000"/>
                <w:sz w:val="24"/>
                <w:lang w:eastAsia="en-GB"/>
              </w:rPr>
            </w:pPr>
            <w:r w:rsidRPr="00DB5CC5">
              <w:rPr>
                <w:rFonts w:cs="Arial"/>
                <w:color w:val="000000"/>
                <w:sz w:val="24"/>
                <w:lang w:eastAsia="en-GB"/>
              </w:rPr>
              <w:t>Christian</w:t>
            </w:r>
          </w:p>
        </w:tc>
      </w:tr>
      <w:tr w:rsidR="001B37E3" w:rsidRPr="00DB5CC5" w14:paraId="4CF67E7E" w14:textId="77777777" w:rsidTr="001B37E3">
        <w:trPr>
          <w:trHeight w:hRule="exact" w:val="397"/>
        </w:trPr>
        <w:tc>
          <w:tcPr>
            <w:tcW w:w="1049" w:type="dxa"/>
            <w:vAlign w:val="center"/>
          </w:tcPr>
          <w:p w14:paraId="716F9E5C" w14:textId="77777777" w:rsidR="001B37E3" w:rsidRPr="00DB5CC5" w:rsidRDefault="001B37E3" w:rsidP="00B82153">
            <w:pPr>
              <w:jc w:val="center"/>
              <w:rPr>
                <w:rFonts w:cs="Arial"/>
                <w:color w:val="000000"/>
                <w:sz w:val="24"/>
                <w:lang w:eastAsia="en-GB"/>
              </w:rPr>
            </w:pPr>
            <w:r>
              <w:rPr>
                <w:rFonts w:cs="Arial"/>
                <w:color w:val="000000"/>
                <w:sz w:val="24"/>
                <w:lang w:eastAsia="en-GB"/>
              </w:rPr>
              <w:t>104</w:t>
            </w:r>
          </w:p>
        </w:tc>
        <w:tc>
          <w:tcPr>
            <w:tcW w:w="4763" w:type="dxa"/>
            <w:vAlign w:val="center"/>
          </w:tcPr>
          <w:p w14:paraId="621B1BFE" w14:textId="77777777" w:rsidR="001B37E3" w:rsidRPr="00DB5CC5" w:rsidRDefault="001B37E3" w:rsidP="00B82153">
            <w:pPr>
              <w:rPr>
                <w:rFonts w:cs="Arial"/>
                <w:color w:val="000000"/>
                <w:sz w:val="24"/>
                <w:lang w:eastAsia="en-GB"/>
              </w:rPr>
            </w:pPr>
            <w:r w:rsidRPr="003F7997">
              <w:rPr>
                <w:rFonts w:cs="Arial"/>
                <w:color w:val="000000"/>
                <w:sz w:val="24"/>
                <w:lang w:eastAsia="en-GB"/>
              </w:rPr>
              <w:t>Asian - Pakistani or Pakistani British</w:t>
            </w:r>
          </w:p>
        </w:tc>
        <w:tc>
          <w:tcPr>
            <w:tcW w:w="709" w:type="dxa"/>
            <w:vAlign w:val="center"/>
          </w:tcPr>
          <w:p w14:paraId="450DC0C1" w14:textId="77777777" w:rsidR="001B37E3" w:rsidRPr="00DB5CC5" w:rsidRDefault="001B37E3" w:rsidP="00B82153">
            <w:pPr>
              <w:jc w:val="center"/>
              <w:rPr>
                <w:rFonts w:cs="Arial"/>
                <w:color w:val="000000"/>
                <w:sz w:val="24"/>
                <w:lang w:eastAsia="en-GB"/>
              </w:rPr>
            </w:pPr>
            <w:r>
              <w:rPr>
                <w:rFonts w:cs="Arial"/>
                <w:color w:val="000000"/>
                <w:sz w:val="24"/>
                <w:lang w:eastAsia="en-GB"/>
              </w:rPr>
              <w:t>29</w:t>
            </w:r>
          </w:p>
        </w:tc>
        <w:tc>
          <w:tcPr>
            <w:tcW w:w="3544" w:type="dxa"/>
            <w:vAlign w:val="center"/>
          </w:tcPr>
          <w:p w14:paraId="3BA89204" w14:textId="77777777" w:rsidR="001B37E3" w:rsidRPr="00DB5CC5" w:rsidRDefault="001B37E3" w:rsidP="00B82153">
            <w:pPr>
              <w:rPr>
                <w:rFonts w:cs="Arial"/>
                <w:color w:val="000000"/>
                <w:sz w:val="24"/>
                <w:lang w:eastAsia="en-GB"/>
              </w:rPr>
            </w:pPr>
            <w:r w:rsidRPr="00DB5CC5">
              <w:rPr>
                <w:rFonts w:cs="Arial"/>
                <w:color w:val="000000"/>
                <w:sz w:val="24"/>
                <w:lang w:eastAsia="en-GB"/>
              </w:rPr>
              <w:t>Hindu</w:t>
            </w:r>
          </w:p>
        </w:tc>
      </w:tr>
      <w:tr w:rsidR="001B37E3" w:rsidRPr="00DB5CC5" w14:paraId="5BEF35F1" w14:textId="77777777" w:rsidTr="001B37E3">
        <w:trPr>
          <w:trHeight w:hRule="exact" w:val="397"/>
        </w:trPr>
        <w:tc>
          <w:tcPr>
            <w:tcW w:w="1049" w:type="dxa"/>
            <w:vAlign w:val="center"/>
          </w:tcPr>
          <w:p w14:paraId="275F75DA" w14:textId="77777777" w:rsidR="001B37E3" w:rsidRPr="00DB5CC5" w:rsidRDefault="001B37E3" w:rsidP="00B82153">
            <w:pPr>
              <w:jc w:val="center"/>
              <w:rPr>
                <w:rFonts w:cs="Arial"/>
                <w:color w:val="000000"/>
                <w:sz w:val="24"/>
                <w:lang w:eastAsia="en-GB"/>
              </w:rPr>
            </w:pPr>
            <w:r>
              <w:rPr>
                <w:rFonts w:cs="Arial"/>
                <w:color w:val="000000"/>
                <w:sz w:val="24"/>
                <w:lang w:eastAsia="en-GB"/>
              </w:rPr>
              <w:t>119</w:t>
            </w:r>
          </w:p>
        </w:tc>
        <w:tc>
          <w:tcPr>
            <w:tcW w:w="4763" w:type="dxa"/>
            <w:vAlign w:val="center"/>
          </w:tcPr>
          <w:p w14:paraId="1438EA04" w14:textId="77777777" w:rsidR="001B37E3" w:rsidRPr="00DB5CC5" w:rsidRDefault="001B37E3" w:rsidP="00B82153">
            <w:pPr>
              <w:rPr>
                <w:rFonts w:cs="Arial"/>
                <w:color w:val="000000"/>
                <w:sz w:val="24"/>
                <w:lang w:eastAsia="en-GB"/>
              </w:rPr>
            </w:pPr>
            <w:r w:rsidRPr="003F7997">
              <w:rPr>
                <w:rFonts w:cs="Arial"/>
                <w:color w:val="000000"/>
                <w:sz w:val="24"/>
                <w:lang w:eastAsia="en-GB"/>
              </w:rPr>
              <w:t>Any other Asian background</w:t>
            </w:r>
          </w:p>
        </w:tc>
        <w:tc>
          <w:tcPr>
            <w:tcW w:w="709" w:type="dxa"/>
            <w:vAlign w:val="center"/>
          </w:tcPr>
          <w:p w14:paraId="6676494F" w14:textId="77777777" w:rsidR="001B37E3" w:rsidRPr="00DB5CC5" w:rsidRDefault="001B37E3" w:rsidP="00B82153">
            <w:pPr>
              <w:jc w:val="center"/>
              <w:rPr>
                <w:rFonts w:cs="Arial"/>
                <w:color w:val="000000"/>
                <w:sz w:val="24"/>
                <w:lang w:eastAsia="en-GB"/>
              </w:rPr>
            </w:pPr>
            <w:r>
              <w:rPr>
                <w:rFonts w:cs="Arial"/>
                <w:color w:val="000000"/>
                <w:sz w:val="24"/>
                <w:lang w:eastAsia="en-GB"/>
              </w:rPr>
              <w:t>30</w:t>
            </w:r>
          </w:p>
        </w:tc>
        <w:tc>
          <w:tcPr>
            <w:tcW w:w="3544" w:type="dxa"/>
            <w:vAlign w:val="center"/>
          </w:tcPr>
          <w:p w14:paraId="62E73BD5" w14:textId="77777777" w:rsidR="001B37E3" w:rsidRPr="00DB5CC5" w:rsidRDefault="001B37E3" w:rsidP="00B82153">
            <w:pPr>
              <w:rPr>
                <w:rFonts w:cs="Arial"/>
                <w:color w:val="000000"/>
                <w:sz w:val="24"/>
                <w:lang w:eastAsia="en-GB"/>
              </w:rPr>
            </w:pPr>
            <w:r w:rsidRPr="00DB5CC5">
              <w:rPr>
                <w:rFonts w:cs="Arial"/>
                <w:color w:val="000000"/>
                <w:sz w:val="24"/>
                <w:lang w:eastAsia="en-GB"/>
              </w:rPr>
              <w:t>Jewish</w:t>
            </w:r>
          </w:p>
        </w:tc>
      </w:tr>
      <w:tr w:rsidR="001B37E3" w:rsidRPr="00DB5CC5" w14:paraId="5EDAE811" w14:textId="77777777" w:rsidTr="001B37E3">
        <w:trPr>
          <w:trHeight w:hRule="exact" w:val="397"/>
        </w:trPr>
        <w:tc>
          <w:tcPr>
            <w:tcW w:w="1049" w:type="dxa"/>
            <w:vAlign w:val="center"/>
          </w:tcPr>
          <w:p w14:paraId="02F5370C" w14:textId="77777777" w:rsidR="001B37E3" w:rsidRPr="00DB5CC5" w:rsidRDefault="001B37E3" w:rsidP="00B82153">
            <w:pPr>
              <w:jc w:val="center"/>
              <w:rPr>
                <w:rFonts w:cs="Arial"/>
                <w:color w:val="000000"/>
                <w:sz w:val="24"/>
                <w:lang w:eastAsia="en-GB"/>
              </w:rPr>
            </w:pPr>
            <w:r>
              <w:rPr>
                <w:rFonts w:cs="Arial"/>
                <w:color w:val="000000"/>
                <w:sz w:val="24"/>
                <w:lang w:eastAsia="en-GB"/>
              </w:rPr>
              <w:t>120</w:t>
            </w:r>
          </w:p>
        </w:tc>
        <w:tc>
          <w:tcPr>
            <w:tcW w:w="4763" w:type="dxa"/>
            <w:vAlign w:val="center"/>
          </w:tcPr>
          <w:p w14:paraId="144D6855" w14:textId="77777777" w:rsidR="001B37E3" w:rsidRPr="00DB5CC5" w:rsidRDefault="001B37E3" w:rsidP="00B82153">
            <w:pPr>
              <w:rPr>
                <w:rFonts w:cs="Arial"/>
                <w:color w:val="000000"/>
                <w:sz w:val="24"/>
                <w:lang w:eastAsia="en-GB"/>
              </w:rPr>
            </w:pPr>
            <w:r w:rsidRPr="003F7997">
              <w:rPr>
                <w:rFonts w:cs="Arial"/>
                <w:color w:val="000000"/>
                <w:sz w:val="24"/>
                <w:lang w:eastAsia="en-GB"/>
              </w:rPr>
              <w:t>Black - African or African British</w:t>
            </w:r>
          </w:p>
        </w:tc>
        <w:tc>
          <w:tcPr>
            <w:tcW w:w="709" w:type="dxa"/>
            <w:vAlign w:val="center"/>
          </w:tcPr>
          <w:p w14:paraId="78A8355B" w14:textId="77777777" w:rsidR="001B37E3" w:rsidRPr="00DB5CC5" w:rsidRDefault="001B37E3" w:rsidP="00B82153">
            <w:pPr>
              <w:jc w:val="center"/>
              <w:rPr>
                <w:rFonts w:cs="Arial"/>
                <w:color w:val="000000"/>
                <w:sz w:val="24"/>
                <w:lang w:eastAsia="en-GB"/>
              </w:rPr>
            </w:pPr>
            <w:r>
              <w:rPr>
                <w:rFonts w:cs="Arial"/>
                <w:color w:val="000000"/>
                <w:sz w:val="24"/>
                <w:lang w:eastAsia="en-GB"/>
              </w:rPr>
              <w:t>31</w:t>
            </w:r>
          </w:p>
        </w:tc>
        <w:tc>
          <w:tcPr>
            <w:tcW w:w="3544" w:type="dxa"/>
            <w:vAlign w:val="center"/>
          </w:tcPr>
          <w:p w14:paraId="6813E8E8" w14:textId="77777777" w:rsidR="001B37E3" w:rsidRPr="00DB5CC5" w:rsidRDefault="001B37E3" w:rsidP="00B82153">
            <w:pPr>
              <w:rPr>
                <w:rFonts w:cs="Arial"/>
                <w:color w:val="000000"/>
                <w:sz w:val="24"/>
                <w:lang w:eastAsia="en-GB"/>
              </w:rPr>
            </w:pPr>
            <w:r w:rsidRPr="00DB5CC5">
              <w:rPr>
                <w:rFonts w:cs="Arial"/>
                <w:color w:val="000000"/>
                <w:sz w:val="24"/>
                <w:lang w:eastAsia="en-GB"/>
              </w:rPr>
              <w:t>Muslim</w:t>
            </w:r>
          </w:p>
        </w:tc>
      </w:tr>
      <w:tr w:rsidR="001B37E3" w:rsidRPr="00DB5CC5" w14:paraId="117C4F04" w14:textId="77777777" w:rsidTr="001B37E3">
        <w:trPr>
          <w:trHeight w:hRule="exact" w:val="397"/>
        </w:trPr>
        <w:tc>
          <w:tcPr>
            <w:tcW w:w="1049" w:type="dxa"/>
            <w:vAlign w:val="center"/>
          </w:tcPr>
          <w:p w14:paraId="0F05C193" w14:textId="77777777" w:rsidR="001B37E3" w:rsidRPr="00DB5CC5" w:rsidRDefault="001B37E3" w:rsidP="00B82153">
            <w:pPr>
              <w:jc w:val="center"/>
              <w:rPr>
                <w:rFonts w:cs="Arial"/>
                <w:color w:val="000000"/>
                <w:sz w:val="24"/>
                <w:lang w:eastAsia="en-GB"/>
              </w:rPr>
            </w:pPr>
            <w:r>
              <w:rPr>
                <w:rFonts w:cs="Arial"/>
                <w:color w:val="000000"/>
                <w:sz w:val="24"/>
                <w:lang w:eastAsia="en-GB"/>
              </w:rPr>
              <w:t>121</w:t>
            </w:r>
          </w:p>
        </w:tc>
        <w:tc>
          <w:tcPr>
            <w:tcW w:w="4763" w:type="dxa"/>
            <w:vAlign w:val="center"/>
          </w:tcPr>
          <w:p w14:paraId="6ADFDF5E" w14:textId="77777777" w:rsidR="001B37E3" w:rsidRPr="00DB5CC5" w:rsidRDefault="001B37E3" w:rsidP="00B82153">
            <w:pPr>
              <w:rPr>
                <w:rFonts w:cs="Arial"/>
                <w:color w:val="000000"/>
                <w:sz w:val="24"/>
                <w:lang w:eastAsia="en-GB"/>
              </w:rPr>
            </w:pPr>
            <w:r w:rsidRPr="003F7997">
              <w:rPr>
                <w:rFonts w:cs="Arial"/>
                <w:color w:val="000000"/>
                <w:sz w:val="24"/>
                <w:lang w:eastAsia="en-GB"/>
              </w:rPr>
              <w:t>Black - Caribbean or Caribbean British</w:t>
            </w:r>
          </w:p>
        </w:tc>
        <w:tc>
          <w:tcPr>
            <w:tcW w:w="709" w:type="dxa"/>
            <w:vAlign w:val="center"/>
          </w:tcPr>
          <w:p w14:paraId="2989177B" w14:textId="77777777" w:rsidR="001B37E3" w:rsidRPr="00DB5CC5" w:rsidRDefault="001B37E3" w:rsidP="00B82153">
            <w:pPr>
              <w:jc w:val="center"/>
              <w:rPr>
                <w:rFonts w:cs="Arial"/>
                <w:color w:val="000000"/>
                <w:sz w:val="24"/>
                <w:lang w:eastAsia="en-GB"/>
              </w:rPr>
            </w:pPr>
            <w:r>
              <w:rPr>
                <w:rFonts w:cs="Arial"/>
                <w:color w:val="000000"/>
                <w:sz w:val="24"/>
                <w:lang w:eastAsia="en-GB"/>
              </w:rPr>
              <w:t>32</w:t>
            </w:r>
          </w:p>
        </w:tc>
        <w:tc>
          <w:tcPr>
            <w:tcW w:w="3544" w:type="dxa"/>
            <w:vAlign w:val="center"/>
          </w:tcPr>
          <w:p w14:paraId="0B5686C1" w14:textId="77777777" w:rsidR="001B37E3" w:rsidRPr="00DB5CC5" w:rsidRDefault="001B37E3" w:rsidP="00B82153">
            <w:pPr>
              <w:rPr>
                <w:rFonts w:cs="Arial"/>
                <w:color w:val="000000"/>
                <w:sz w:val="24"/>
                <w:lang w:eastAsia="en-GB"/>
              </w:rPr>
            </w:pPr>
            <w:r>
              <w:rPr>
                <w:rFonts w:cs="Arial"/>
                <w:color w:val="000000"/>
                <w:sz w:val="24"/>
                <w:lang w:eastAsia="en-GB"/>
              </w:rPr>
              <w:t>Pagan</w:t>
            </w:r>
          </w:p>
        </w:tc>
      </w:tr>
      <w:tr w:rsidR="001B37E3" w:rsidRPr="00DB5CC5" w14:paraId="49A3A505" w14:textId="77777777" w:rsidTr="001B37E3">
        <w:trPr>
          <w:trHeight w:hRule="exact" w:val="397"/>
        </w:trPr>
        <w:tc>
          <w:tcPr>
            <w:tcW w:w="1049" w:type="dxa"/>
            <w:vAlign w:val="center"/>
          </w:tcPr>
          <w:p w14:paraId="68F00911" w14:textId="77777777" w:rsidR="001B37E3" w:rsidRPr="00DB5CC5" w:rsidRDefault="001B37E3" w:rsidP="00B82153">
            <w:pPr>
              <w:jc w:val="center"/>
              <w:rPr>
                <w:rFonts w:cs="Arial"/>
                <w:color w:val="000000"/>
                <w:sz w:val="24"/>
                <w:lang w:eastAsia="en-GB"/>
              </w:rPr>
            </w:pPr>
            <w:r>
              <w:rPr>
                <w:rFonts w:cs="Arial"/>
                <w:color w:val="000000"/>
                <w:sz w:val="24"/>
                <w:lang w:eastAsia="en-GB"/>
              </w:rPr>
              <w:t>139</w:t>
            </w:r>
          </w:p>
        </w:tc>
        <w:tc>
          <w:tcPr>
            <w:tcW w:w="4763" w:type="dxa"/>
            <w:vAlign w:val="center"/>
          </w:tcPr>
          <w:p w14:paraId="5B98CF5B" w14:textId="77777777" w:rsidR="001B37E3" w:rsidRPr="00DB5CC5" w:rsidRDefault="001B37E3" w:rsidP="00B82153">
            <w:pPr>
              <w:rPr>
                <w:rFonts w:cs="Arial"/>
                <w:color w:val="000000"/>
                <w:sz w:val="24"/>
                <w:lang w:eastAsia="en-GB"/>
              </w:rPr>
            </w:pPr>
            <w:r w:rsidRPr="003F7997">
              <w:rPr>
                <w:rFonts w:cs="Arial"/>
                <w:color w:val="000000"/>
                <w:sz w:val="24"/>
                <w:lang w:eastAsia="en-GB"/>
              </w:rPr>
              <w:t>Any other Black background</w:t>
            </w:r>
          </w:p>
        </w:tc>
        <w:tc>
          <w:tcPr>
            <w:tcW w:w="709" w:type="dxa"/>
            <w:vAlign w:val="center"/>
          </w:tcPr>
          <w:p w14:paraId="1057AB68" w14:textId="77777777" w:rsidR="001B37E3" w:rsidRPr="00DB5CC5" w:rsidRDefault="001B37E3" w:rsidP="00B82153">
            <w:pPr>
              <w:jc w:val="center"/>
              <w:rPr>
                <w:rFonts w:cs="Arial"/>
                <w:color w:val="000000"/>
                <w:sz w:val="24"/>
                <w:lang w:eastAsia="en-GB"/>
              </w:rPr>
            </w:pPr>
            <w:r>
              <w:rPr>
                <w:rFonts w:cs="Arial"/>
                <w:color w:val="000000"/>
                <w:sz w:val="24"/>
                <w:lang w:eastAsia="en-GB"/>
              </w:rPr>
              <w:t>33</w:t>
            </w:r>
          </w:p>
        </w:tc>
        <w:tc>
          <w:tcPr>
            <w:tcW w:w="3544" w:type="dxa"/>
            <w:vAlign w:val="center"/>
          </w:tcPr>
          <w:p w14:paraId="0E5763FD" w14:textId="77777777" w:rsidR="001B37E3" w:rsidRPr="00DB5CC5" w:rsidRDefault="001B37E3" w:rsidP="00B82153">
            <w:pPr>
              <w:rPr>
                <w:rFonts w:cs="Arial"/>
                <w:color w:val="000000"/>
                <w:sz w:val="24"/>
                <w:lang w:eastAsia="en-GB"/>
              </w:rPr>
            </w:pPr>
            <w:r w:rsidRPr="00DB5CC5">
              <w:rPr>
                <w:rFonts w:cs="Arial"/>
                <w:color w:val="000000"/>
                <w:sz w:val="24"/>
                <w:lang w:eastAsia="en-GB"/>
              </w:rPr>
              <w:t>Sikh</w:t>
            </w:r>
          </w:p>
        </w:tc>
      </w:tr>
      <w:tr w:rsidR="001B37E3" w:rsidRPr="00DB5CC5" w14:paraId="71BD0DE2" w14:textId="77777777" w:rsidTr="001B37E3">
        <w:trPr>
          <w:trHeight w:val="851"/>
        </w:trPr>
        <w:tc>
          <w:tcPr>
            <w:tcW w:w="1049" w:type="dxa"/>
            <w:vAlign w:val="center"/>
          </w:tcPr>
          <w:p w14:paraId="25FE8EEE" w14:textId="77777777" w:rsidR="001B37E3" w:rsidRPr="00DB5CC5" w:rsidRDefault="001B37E3" w:rsidP="00B82153">
            <w:pPr>
              <w:jc w:val="center"/>
              <w:rPr>
                <w:rFonts w:cs="Arial"/>
                <w:color w:val="000000"/>
                <w:sz w:val="24"/>
                <w:lang w:eastAsia="en-GB"/>
              </w:rPr>
            </w:pPr>
            <w:r>
              <w:rPr>
                <w:rFonts w:cs="Arial"/>
                <w:color w:val="000000"/>
                <w:sz w:val="24"/>
                <w:lang w:eastAsia="en-GB"/>
              </w:rPr>
              <w:t>140</w:t>
            </w:r>
          </w:p>
        </w:tc>
        <w:tc>
          <w:tcPr>
            <w:tcW w:w="4763" w:type="dxa"/>
            <w:vAlign w:val="center"/>
          </w:tcPr>
          <w:p w14:paraId="31BDF955" w14:textId="77777777" w:rsidR="001B37E3" w:rsidRPr="00DB5CC5" w:rsidRDefault="001B37E3" w:rsidP="00B82153">
            <w:pPr>
              <w:rPr>
                <w:rFonts w:cs="Arial"/>
                <w:color w:val="000000"/>
                <w:sz w:val="24"/>
                <w:lang w:eastAsia="en-GB"/>
              </w:rPr>
            </w:pPr>
            <w:r w:rsidRPr="003F7997">
              <w:rPr>
                <w:rFonts w:cs="Arial"/>
                <w:color w:val="000000"/>
                <w:sz w:val="24"/>
                <w:lang w:eastAsia="en-GB"/>
              </w:rPr>
              <w:t>Mixed or multiple ethnic groups - White or White British and Asian or Asian British</w:t>
            </w:r>
          </w:p>
        </w:tc>
        <w:tc>
          <w:tcPr>
            <w:tcW w:w="709" w:type="dxa"/>
            <w:vAlign w:val="center"/>
          </w:tcPr>
          <w:p w14:paraId="6013068C"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80</w:t>
            </w:r>
          </w:p>
        </w:tc>
        <w:tc>
          <w:tcPr>
            <w:tcW w:w="3544" w:type="dxa"/>
            <w:vAlign w:val="center"/>
          </w:tcPr>
          <w:p w14:paraId="54EF0C70" w14:textId="77777777" w:rsidR="001B37E3" w:rsidRPr="00DB5CC5" w:rsidRDefault="001B37E3" w:rsidP="00B82153">
            <w:pPr>
              <w:rPr>
                <w:rFonts w:cs="Arial"/>
                <w:color w:val="000000"/>
                <w:sz w:val="24"/>
                <w:lang w:eastAsia="en-GB"/>
              </w:rPr>
            </w:pPr>
            <w:r w:rsidRPr="00DB5CC5">
              <w:rPr>
                <w:rFonts w:cs="Arial"/>
                <w:color w:val="000000"/>
                <w:sz w:val="24"/>
                <w:lang w:eastAsia="en-GB"/>
              </w:rPr>
              <w:t>Any other religion or belief</w:t>
            </w:r>
          </w:p>
        </w:tc>
      </w:tr>
      <w:tr w:rsidR="001B37E3" w:rsidRPr="00DB5CC5" w14:paraId="267720FB" w14:textId="77777777" w:rsidTr="001B37E3">
        <w:trPr>
          <w:trHeight w:val="1077"/>
        </w:trPr>
        <w:tc>
          <w:tcPr>
            <w:tcW w:w="1049" w:type="dxa"/>
            <w:vAlign w:val="center"/>
          </w:tcPr>
          <w:p w14:paraId="7CCA9833" w14:textId="77777777" w:rsidR="001B37E3" w:rsidRPr="00DB5CC5" w:rsidRDefault="001B37E3" w:rsidP="00B82153">
            <w:pPr>
              <w:jc w:val="center"/>
              <w:rPr>
                <w:rFonts w:cs="Arial"/>
                <w:color w:val="000000"/>
                <w:sz w:val="24"/>
                <w:lang w:eastAsia="en-GB"/>
              </w:rPr>
            </w:pPr>
            <w:r>
              <w:rPr>
                <w:rFonts w:cs="Arial"/>
                <w:color w:val="000000"/>
                <w:sz w:val="24"/>
                <w:lang w:eastAsia="en-GB"/>
              </w:rPr>
              <w:t>141</w:t>
            </w:r>
          </w:p>
        </w:tc>
        <w:tc>
          <w:tcPr>
            <w:tcW w:w="4763" w:type="dxa"/>
            <w:vAlign w:val="center"/>
          </w:tcPr>
          <w:p w14:paraId="033DDB89" w14:textId="77777777" w:rsidR="001B37E3" w:rsidRPr="00DB5CC5" w:rsidRDefault="001B37E3" w:rsidP="00B82153">
            <w:pPr>
              <w:rPr>
                <w:rFonts w:cs="Arial"/>
                <w:color w:val="000000"/>
                <w:sz w:val="24"/>
                <w:lang w:eastAsia="en-GB"/>
              </w:rPr>
            </w:pPr>
            <w:r w:rsidRPr="003F7997">
              <w:rPr>
                <w:rFonts w:cs="Arial"/>
                <w:color w:val="000000"/>
                <w:sz w:val="24"/>
                <w:lang w:eastAsia="en-GB"/>
              </w:rPr>
              <w:t>Mixed or multiple ethnic groups - White or White British and Black African or Black African British</w:t>
            </w:r>
          </w:p>
        </w:tc>
        <w:tc>
          <w:tcPr>
            <w:tcW w:w="709" w:type="dxa"/>
            <w:vAlign w:val="center"/>
          </w:tcPr>
          <w:p w14:paraId="771BC5BF"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98</w:t>
            </w:r>
          </w:p>
        </w:tc>
        <w:tc>
          <w:tcPr>
            <w:tcW w:w="3544" w:type="dxa"/>
            <w:vAlign w:val="center"/>
          </w:tcPr>
          <w:p w14:paraId="7F7E2C51" w14:textId="77777777" w:rsidR="001B37E3" w:rsidRPr="00DB5CC5" w:rsidRDefault="001B37E3" w:rsidP="00B82153">
            <w:pPr>
              <w:rPr>
                <w:rFonts w:cs="Arial"/>
                <w:color w:val="000000"/>
                <w:sz w:val="24"/>
                <w:lang w:eastAsia="en-GB"/>
              </w:rPr>
            </w:pPr>
            <w:r w:rsidRPr="00DB5CC5">
              <w:rPr>
                <w:rFonts w:cs="Arial"/>
                <w:color w:val="000000"/>
                <w:sz w:val="24"/>
                <w:lang w:eastAsia="en-GB"/>
              </w:rPr>
              <w:t>Prefer not to say</w:t>
            </w:r>
          </w:p>
        </w:tc>
      </w:tr>
      <w:tr w:rsidR="001B37E3" w:rsidRPr="00DB5CC5" w14:paraId="7320E4AF" w14:textId="77777777" w:rsidTr="001B37E3">
        <w:trPr>
          <w:trHeight w:val="1077"/>
        </w:trPr>
        <w:tc>
          <w:tcPr>
            <w:tcW w:w="1049" w:type="dxa"/>
            <w:vAlign w:val="center"/>
          </w:tcPr>
          <w:p w14:paraId="4338F2E8" w14:textId="77777777" w:rsidR="001B37E3" w:rsidRPr="00DB5CC5" w:rsidRDefault="001B37E3" w:rsidP="00B82153">
            <w:pPr>
              <w:jc w:val="center"/>
              <w:rPr>
                <w:rFonts w:cs="Arial"/>
                <w:color w:val="000000"/>
                <w:sz w:val="24"/>
                <w:lang w:eastAsia="en-GB"/>
              </w:rPr>
            </w:pPr>
            <w:r>
              <w:rPr>
                <w:rFonts w:cs="Arial"/>
                <w:color w:val="000000"/>
                <w:sz w:val="24"/>
                <w:lang w:eastAsia="en-GB"/>
              </w:rPr>
              <w:t>142</w:t>
            </w:r>
          </w:p>
        </w:tc>
        <w:tc>
          <w:tcPr>
            <w:tcW w:w="4763" w:type="dxa"/>
            <w:vAlign w:val="center"/>
          </w:tcPr>
          <w:p w14:paraId="7ACB912F" w14:textId="77777777" w:rsidR="001B37E3" w:rsidRPr="00DB5CC5" w:rsidRDefault="001B37E3" w:rsidP="00B82153">
            <w:pPr>
              <w:rPr>
                <w:rFonts w:cs="Arial"/>
                <w:color w:val="000000"/>
                <w:sz w:val="24"/>
                <w:lang w:eastAsia="en-GB"/>
              </w:rPr>
            </w:pPr>
            <w:r w:rsidRPr="003F7997">
              <w:rPr>
                <w:rFonts w:cs="Arial"/>
                <w:color w:val="000000"/>
                <w:sz w:val="24"/>
                <w:lang w:eastAsia="en-GB"/>
              </w:rPr>
              <w:t>Mixed or multiple ethnic groups - White or White British and Black Caribbean or Black Caribbean British</w:t>
            </w:r>
          </w:p>
        </w:tc>
        <w:tc>
          <w:tcPr>
            <w:tcW w:w="709" w:type="dxa"/>
            <w:vAlign w:val="center"/>
          </w:tcPr>
          <w:p w14:paraId="6E8DAF48" w14:textId="77777777" w:rsidR="001B37E3" w:rsidRPr="00DB5CC5" w:rsidRDefault="001B37E3" w:rsidP="00B82153">
            <w:pPr>
              <w:jc w:val="center"/>
              <w:rPr>
                <w:rFonts w:cs="Arial"/>
                <w:color w:val="000000"/>
                <w:sz w:val="24"/>
                <w:lang w:eastAsia="en-GB"/>
              </w:rPr>
            </w:pPr>
          </w:p>
        </w:tc>
        <w:tc>
          <w:tcPr>
            <w:tcW w:w="3544" w:type="dxa"/>
            <w:vAlign w:val="center"/>
          </w:tcPr>
          <w:p w14:paraId="4C8A5D0F" w14:textId="77777777" w:rsidR="001B37E3" w:rsidRPr="00DB5CC5" w:rsidRDefault="001B37E3" w:rsidP="00B82153">
            <w:pPr>
              <w:rPr>
                <w:rFonts w:cs="Arial"/>
                <w:color w:val="000000"/>
                <w:sz w:val="24"/>
                <w:lang w:eastAsia="en-GB"/>
              </w:rPr>
            </w:pPr>
          </w:p>
        </w:tc>
      </w:tr>
      <w:tr w:rsidR="001B37E3" w:rsidRPr="00DB5CC5" w14:paraId="44A8C8ED" w14:textId="77777777" w:rsidTr="001B37E3">
        <w:trPr>
          <w:trHeight w:hRule="exact" w:val="851"/>
        </w:trPr>
        <w:tc>
          <w:tcPr>
            <w:tcW w:w="1049" w:type="dxa"/>
            <w:vAlign w:val="center"/>
          </w:tcPr>
          <w:p w14:paraId="4FF1FE6A" w14:textId="590B4522" w:rsidR="001B37E3" w:rsidRPr="00DB5CC5" w:rsidRDefault="001B37E3" w:rsidP="00D83475">
            <w:pPr>
              <w:jc w:val="center"/>
              <w:rPr>
                <w:rFonts w:cs="Arial"/>
                <w:color w:val="000000"/>
                <w:sz w:val="24"/>
                <w:lang w:eastAsia="en-GB"/>
              </w:rPr>
            </w:pPr>
            <w:r>
              <w:rPr>
                <w:rFonts w:cs="Arial"/>
                <w:color w:val="000000"/>
                <w:sz w:val="24"/>
                <w:lang w:eastAsia="en-GB"/>
              </w:rPr>
              <w:t>159</w:t>
            </w:r>
          </w:p>
        </w:tc>
        <w:tc>
          <w:tcPr>
            <w:tcW w:w="4763" w:type="dxa"/>
            <w:vAlign w:val="center"/>
          </w:tcPr>
          <w:p w14:paraId="11BA17A1" w14:textId="77777777" w:rsidR="001B37E3" w:rsidRPr="00DB5CC5" w:rsidRDefault="001B37E3" w:rsidP="00B82153">
            <w:pPr>
              <w:rPr>
                <w:rFonts w:cs="Arial"/>
                <w:color w:val="000000"/>
                <w:sz w:val="24"/>
                <w:lang w:eastAsia="en-GB"/>
              </w:rPr>
            </w:pPr>
            <w:r w:rsidRPr="003F7997">
              <w:rPr>
                <w:rFonts w:cs="Arial"/>
                <w:color w:val="000000"/>
                <w:sz w:val="24"/>
                <w:lang w:eastAsia="en-GB"/>
              </w:rPr>
              <w:t>Any other Mixed or Multiple ethnic background</w:t>
            </w:r>
          </w:p>
        </w:tc>
        <w:tc>
          <w:tcPr>
            <w:tcW w:w="709" w:type="dxa"/>
            <w:vAlign w:val="center"/>
          </w:tcPr>
          <w:p w14:paraId="2B293D47" w14:textId="77777777" w:rsidR="001B37E3" w:rsidRPr="00DB5CC5" w:rsidRDefault="001B37E3" w:rsidP="00B82153">
            <w:pPr>
              <w:jc w:val="center"/>
              <w:rPr>
                <w:rFonts w:cs="Arial"/>
                <w:color w:val="000000"/>
                <w:sz w:val="24"/>
                <w:lang w:eastAsia="en-GB"/>
              </w:rPr>
            </w:pPr>
          </w:p>
        </w:tc>
        <w:tc>
          <w:tcPr>
            <w:tcW w:w="3544" w:type="dxa"/>
            <w:vAlign w:val="center"/>
          </w:tcPr>
          <w:p w14:paraId="682092B3" w14:textId="77777777" w:rsidR="001B37E3" w:rsidRPr="00DB5CC5" w:rsidRDefault="001B37E3" w:rsidP="00B82153">
            <w:pPr>
              <w:rPr>
                <w:rFonts w:cs="Arial"/>
                <w:color w:val="000000"/>
                <w:sz w:val="24"/>
                <w:lang w:eastAsia="en-GB"/>
              </w:rPr>
            </w:pPr>
          </w:p>
        </w:tc>
      </w:tr>
      <w:tr w:rsidR="001B37E3" w:rsidRPr="00DB5CC5" w14:paraId="250144FB" w14:textId="77777777" w:rsidTr="001B37E3">
        <w:trPr>
          <w:trHeight w:hRule="exact" w:val="851"/>
        </w:trPr>
        <w:tc>
          <w:tcPr>
            <w:tcW w:w="1049" w:type="dxa"/>
            <w:vAlign w:val="center"/>
          </w:tcPr>
          <w:p w14:paraId="1A30F528" w14:textId="77777777" w:rsidR="001B37E3" w:rsidRPr="00DB5CC5" w:rsidRDefault="001B37E3" w:rsidP="00B82153">
            <w:pPr>
              <w:jc w:val="center"/>
              <w:rPr>
                <w:rFonts w:cs="Arial"/>
                <w:color w:val="000000"/>
                <w:sz w:val="24"/>
                <w:lang w:eastAsia="en-GB"/>
              </w:rPr>
            </w:pPr>
            <w:r>
              <w:rPr>
                <w:rFonts w:cs="Arial"/>
                <w:color w:val="000000"/>
                <w:sz w:val="24"/>
                <w:lang w:eastAsia="en-GB"/>
              </w:rPr>
              <w:t>160</w:t>
            </w:r>
          </w:p>
        </w:tc>
        <w:tc>
          <w:tcPr>
            <w:tcW w:w="4763" w:type="dxa"/>
            <w:vAlign w:val="center"/>
          </w:tcPr>
          <w:p w14:paraId="6339B6D4" w14:textId="77777777" w:rsidR="001B37E3" w:rsidRPr="00DB5CC5" w:rsidRDefault="001B37E3" w:rsidP="00B82153">
            <w:pPr>
              <w:rPr>
                <w:rFonts w:cs="Arial"/>
                <w:color w:val="000000"/>
                <w:sz w:val="24"/>
                <w:lang w:eastAsia="en-GB"/>
              </w:rPr>
            </w:pPr>
            <w:r w:rsidRPr="003F7997">
              <w:rPr>
                <w:rFonts w:cs="Arial"/>
                <w:color w:val="000000"/>
                <w:sz w:val="24"/>
                <w:lang w:eastAsia="en-GB"/>
              </w:rPr>
              <w:t>White - English, Scottish, Welsh, Northern Irish or British</w:t>
            </w:r>
          </w:p>
        </w:tc>
        <w:tc>
          <w:tcPr>
            <w:tcW w:w="709" w:type="dxa"/>
            <w:vAlign w:val="center"/>
          </w:tcPr>
          <w:p w14:paraId="3827BECE" w14:textId="77777777" w:rsidR="001B37E3" w:rsidRPr="00DB5CC5" w:rsidRDefault="001B37E3" w:rsidP="00B82153">
            <w:pPr>
              <w:jc w:val="center"/>
              <w:rPr>
                <w:rFonts w:cs="Arial"/>
                <w:color w:val="000000"/>
                <w:sz w:val="24"/>
                <w:lang w:eastAsia="en-GB"/>
              </w:rPr>
            </w:pPr>
          </w:p>
        </w:tc>
        <w:tc>
          <w:tcPr>
            <w:tcW w:w="3544" w:type="dxa"/>
            <w:vAlign w:val="center"/>
          </w:tcPr>
          <w:p w14:paraId="67CFABDE" w14:textId="77777777" w:rsidR="001B37E3" w:rsidRPr="00DB5CC5" w:rsidRDefault="001B37E3" w:rsidP="00B82153">
            <w:pPr>
              <w:rPr>
                <w:rFonts w:cs="Arial"/>
                <w:color w:val="000000"/>
                <w:sz w:val="24"/>
                <w:lang w:eastAsia="en-GB"/>
              </w:rPr>
            </w:pPr>
          </w:p>
        </w:tc>
      </w:tr>
      <w:tr w:rsidR="001B37E3" w:rsidRPr="00DB5CC5" w14:paraId="5891D05F" w14:textId="77777777" w:rsidTr="001B37E3">
        <w:trPr>
          <w:trHeight w:hRule="exact" w:val="397"/>
        </w:trPr>
        <w:tc>
          <w:tcPr>
            <w:tcW w:w="1049" w:type="dxa"/>
            <w:vAlign w:val="center"/>
          </w:tcPr>
          <w:p w14:paraId="3CC02926" w14:textId="77777777" w:rsidR="001B37E3" w:rsidRPr="00DB5CC5" w:rsidRDefault="001B37E3" w:rsidP="00B82153">
            <w:pPr>
              <w:jc w:val="center"/>
              <w:rPr>
                <w:rFonts w:cs="Arial"/>
                <w:color w:val="000000"/>
                <w:sz w:val="24"/>
                <w:lang w:eastAsia="en-GB"/>
              </w:rPr>
            </w:pPr>
            <w:r>
              <w:rPr>
                <w:rFonts w:cs="Arial"/>
                <w:color w:val="000000"/>
                <w:sz w:val="24"/>
                <w:lang w:eastAsia="en-GB"/>
              </w:rPr>
              <w:t>163</w:t>
            </w:r>
          </w:p>
        </w:tc>
        <w:tc>
          <w:tcPr>
            <w:tcW w:w="4763" w:type="dxa"/>
            <w:vAlign w:val="center"/>
          </w:tcPr>
          <w:p w14:paraId="32F77A16" w14:textId="77777777" w:rsidR="001B37E3" w:rsidRPr="00DB5CC5" w:rsidRDefault="001B37E3" w:rsidP="00B82153">
            <w:pPr>
              <w:rPr>
                <w:rFonts w:cs="Arial"/>
                <w:color w:val="000000"/>
                <w:sz w:val="24"/>
                <w:lang w:eastAsia="en-GB"/>
              </w:rPr>
            </w:pPr>
            <w:r w:rsidRPr="003F7997">
              <w:rPr>
                <w:rFonts w:cs="Arial"/>
                <w:color w:val="000000"/>
                <w:sz w:val="24"/>
                <w:lang w:eastAsia="en-GB"/>
              </w:rPr>
              <w:t>White - Gypsy or Irish Traveller</w:t>
            </w:r>
          </w:p>
        </w:tc>
        <w:tc>
          <w:tcPr>
            <w:tcW w:w="709" w:type="dxa"/>
            <w:vAlign w:val="center"/>
          </w:tcPr>
          <w:p w14:paraId="5B136B51" w14:textId="77777777" w:rsidR="001B37E3" w:rsidRPr="00DB5CC5" w:rsidRDefault="001B37E3" w:rsidP="00B82153">
            <w:pPr>
              <w:jc w:val="center"/>
              <w:rPr>
                <w:rFonts w:cs="Arial"/>
                <w:color w:val="000000"/>
                <w:sz w:val="24"/>
                <w:lang w:eastAsia="en-GB"/>
              </w:rPr>
            </w:pPr>
          </w:p>
        </w:tc>
        <w:tc>
          <w:tcPr>
            <w:tcW w:w="3544" w:type="dxa"/>
            <w:vAlign w:val="center"/>
          </w:tcPr>
          <w:p w14:paraId="1308EDA7" w14:textId="77777777" w:rsidR="001B37E3" w:rsidRPr="00DB5CC5" w:rsidRDefault="001B37E3" w:rsidP="00B82153">
            <w:pPr>
              <w:rPr>
                <w:rFonts w:cs="Arial"/>
                <w:color w:val="000000"/>
                <w:sz w:val="24"/>
                <w:lang w:eastAsia="en-GB"/>
              </w:rPr>
            </w:pPr>
          </w:p>
        </w:tc>
      </w:tr>
      <w:tr w:rsidR="001B37E3" w:rsidRPr="00DB5CC5" w14:paraId="64C9EEB8" w14:textId="77777777" w:rsidTr="001B37E3">
        <w:trPr>
          <w:trHeight w:hRule="exact" w:val="397"/>
        </w:trPr>
        <w:tc>
          <w:tcPr>
            <w:tcW w:w="1049" w:type="dxa"/>
            <w:vAlign w:val="center"/>
          </w:tcPr>
          <w:p w14:paraId="6CF3A8E5" w14:textId="77777777" w:rsidR="001B37E3" w:rsidRPr="00DB5CC5" w:rsidRDefault="001B37E3" w:rsidP="00B82153">
            <w:pPr>
              <w:jc w:val="center"/>
              <w:rPr>
                <w:rFonts w:cs="Arial"/>
                <w:color w:val="000000"/>
                <w:sz w:val="24"/>
                <w:lang w:eastAsia="en-GB"/>
              </w:rPr>
            </w:pPr>
            <w:r>
              <w:rPr>
                <w:rFonts w:cs="Arial"/>
                <w:color w:val="000000"/>
                <w:sz w:val="24"/>
                <w:lang w:eastAsia="en-GB"/>
              </w:rPr>
              <w:t>166</w:t>
            </w:r>
          </w:p>
        </w:tc>
        <w:tc>
          <w:tcPr>
            <w:tcW w:w="4763" w:type="dxa"/>
            <w:vAlign w:val="center"/>
          </w:tcPr>
          <w:p w14:paraId="5AA357F8" w14:textId="77777777" w:rsidR="001B37E3" w:rsidRPr="00DB5CC5" w:rsidRDefault="001B37E3" w:rsidP="00B82153">
            <w:pPr>
              <w:rPr>
                <w:rFonts w:cs="Arial"/>
                <w:color w:val="000000"/>
                <w:sz w:val="24"/>
                <w:lang w:eastAsia="en-GB"/>
              </w:rPr>
            </w:pPr>
            <w:r w:rsidRPr="003F7997">
              <w:rPr>
                <w:rFonts w:cs="Arial"/>
                <w:color w:val="000000"/>
                <w:sz w:val="24"/>
                <w:lang w:eastAsia="en-GB"/>
              </w:rPr>
              <w:t>White - Irish</w:t>
            </w:r>
          </w:p>
        </w:tc>
        <w:tc>
          <w:tcPr>
            <w:tcW w:w="709" w:type="dxa"/>
            <w:vAlign w:val="center"/>
          </w:tcPr>
          <w:p w14:paraId="4772ABD2" w14:textId="77777777" w:rsidR="001B37E3" w:rsidRPr="00DB5CC5" w:rsidRDefault="001B37E3" w:rsidP="00B82153">
            <w:pPr>
              <w:jc w:val="center"/>
              <w:rPr>
                <w:rFonts w:cs="Arial"/>
                <w:color w:val="000000"/>
                <w:sz w:val="24"/>
                <w:lang w:eastAsia="en-GB"/>
              </w:rPr>
            </w:pPr>
          </w:p>
        </w:tc>
        <w:tc>
          <w:tcPr>
            <w:tcW w:w="3544" w:type="dxa"/>
            <w:vAlign w:val="center"/>
          </w:tcPr>
          <w:p w14:paraId="15367241" w14:textId="77777777" w:rsidR="001B37E3" w:rsidRPr="00DB5CC5" w:rsidRDefault="001B37E3" w:rsidP="00B82153">
            <w:pPr>
              <w:rPr>
                <w:rFonts w:cs="Arial"/>
                <w:color w:val="000000"/>
                <w:sz w:val="24"/>
                <w:lang w:eastAsia="en-GB"/>
              </w:rPr>
            </w:pPr>
          </w:p>
        </w:tc>
      </w:tr>
      <w:tr w:rsidR="001B37E3" w:rsidRPr="00DB5CC5" w14:paraId="426B26C9" w14:textId="77777777" w:rsidTr="001B37E3">
        <w:trPr>
          <w:trHeight w:hRule="exact" w:val="397"/>
        </w:trPr>
        <w:tc>
          <w:tcPr>
            <w:tcW w:w="1049" w:type="dxa"/>
            <w:vAlign w:val="center"/>
          </w:tcPr>
          <w:p w14:paraId="31D7F125" w14:textId="77777777" w:rsidR="001B37E3" w:rsidRPr="00DB5CC5" w:rsidRDefault="001B37E3" w:rsidP="00B82153">
            <w:pPr>
              <w:jc w:val="center"/>
              <w:rPr>
                <w:rFonts w:cs="Arial"/>
                <w:color w:val="000000"/>
                <w:sz w:val="24"/>
                <w:lang w:eastAsia="en-GB"/>
              </w:rPr>
            </w:pPr>
            <w:r>
              <w:rPr>
                <w:rFonts w:cs="Arial"/>
                <w:color w:val="000000"/>
                <w:sz w:val="24"/>
                <w:lang w:eastAsia="en-GB"/>
              </w:rPr>
              <w:t>168</w:t>
            </w:r>
          </w:p>
        </w:tc>
        <w:tc>
          <w:tcPr>
            <w:tcW w:w="4763" w:type="dxa"/>
            <w:vAlign w:val="center"/>
          </w:tcPr>
          <w:p w14:paraId="444AEC49" w14:textId="77777777" w:rsidR="001B37E3" w:rsidRPr="00DB5CC5" w:rsidRDefault="001B37E3" w:rsidP="00B82153">
            <w:pPr>
              <w:rPr>
                <w:rFonts w:cs="Arial"/>
                <w:color w:val="000000"/>
                <w:sz w:val="24"/>
                <w:lang w:eastAsia="en-GB"/>
              </w:rPr>
            </w:pPr>
            <w:r w:rsidRPr="003F7997">
              <w:rPr>
                <w:rFonts w:cs="Arial"/>
                <w:color w:val="000000"/>
                <w:sz w:val="24"/>
                <w:lang w:eastAsia="en-GB"/>
              </w:rPr>
              <w:t>White - Roma</w:t>
            </w:r>
          </w:p>
        </w:tc>
        <w:tc>
          <w:tcPr>
            <w:tcW w:w="709" w:type="dxa"/>
            <w:vAlign w:val="center"/>
          </w:tcPr>
          <w:p w14:paraId="0957902E" w14:textId="77777777" w:rsidR="001B37E3" w:rsidRPr="00DB5CC5" w:rsidRDefault="001B37E3" w:rsidP="00B82153">
            <w:pPr>
              <w:jc w:val="center"/>
              <w:rPr>
                <w:rFonts w:cs="Arial"/>
                <w:color w:val="000000"/>
                <w:sz w:val="24"/>
                <w:lang w:eastAsia="en-GB"/>
              </w:rPr>
            </w:pPr>
          </w:p>
        </w:tc>
        <w:tc>
          <w:tcPr>
            <w:tcW w:w="3544" w:type="dxa"/>
            <w:vAlign w:val="center"/>
          </w:tcPr>
          <w:p w14:paraId="7F42D826" w14:textId="77777777" w:rsidR="001B37E3" w:rsidRPr="00DB5CC5" w:rsidRDefault="001B37E3" w:rsidP="00B82153">
            <w:pPr>
              <w:rPr>
                <w:rFonts w:cs="Arial"/>
                <w:color w:val="000000"/>
                <w:sz w:val="24"/>
                <w:lang w:eastAsia="en-GB"/>
              </w:rPr>
            </w:pPr>
          </w:p>
        </w:tc>
      </w:tr>
      <w:tr w:rsidR="001B37E3" w:rsidRPr="00DB5CC5" w14:paraId="739CF3BF" w14:textId="77777777" w:rsidTr="001B37E3">
        <w:trPr>
          <w:trHeight w:hRule="exact" w:val="397"/>
        </w:trPr>
        <w:tc>
          <w:tcPr>
            <w:tcW w:w="1049" w:type="dxa"/>
            <w:vAlign w:val="center"/>
          </w:tcPr>
          <w:p w14:paraId="23BBC5F6" w14:textId="77777777" w:rsidR="001B37E3" w:rsidRPr="00DB5CC5" w:rsidRDefault="001B37E3" w:rsidP="00B82153">
            <w:pPr>
              <w:jc w:val="center"/>
              <w:rPr>
                <w:rFonts w:cs="Arial"/>
                <w:color w:val="000000"/>
                <w:sz w:val="24"/>
                <w:lang w:eastAsia="en-GB"/>
              </w:rPr>
            </w:pPr>
            <w:r>
              <w:rPr>
                <w:rFonts w:cs="Arial"/>
                <w:color w:val="000000"/>
                <w:sz w:val="24"/>
                <w:lang w:eastAsia="en-GB"/>
              </w:rPr>
              <w:t>179</w:t>
            </w:r>
          </w:p>
        </w:tc>
        <w:tc>
          <w:tcPr>
            <w:tcW w:w="4763" w:type="dxa"/>
            <w:vAlign w:val="center"/>
          </w:tcPr>
          <w:p w14:paraId="75A63925" w14:textId="77777777" w:rsidR="001B37E3" w:rsidRPr="00DB5CC5" w:rsidRDefault="001B37E3" w:rsidP="00B82153">
            <w:pPr>
              <w:rPr>
                <w:rFonts w:cs="Arial"/>
                <w:color w:val="000000"/>
                <w:sz w:val="24"/>
                <w:lang w:eastAsia="en-GB"/>
              </w:rPr>
            </w:pPr>
            <w:r w:rsidRPr="003F7997">
              <w:rPr>
                <w:rFonts w:cs="Arial"/>
                <w:color w:val="000000"/>
                <w:sz w:val="24"/>
                <w:lang w:eastAsia="en-GB"/>
              </w:rPr>
              <w:t>Any other White background</w:t>
            </w:r>
          </w:p>
        </w:tc>
        <w:tc>
          <w:tcPr>
            <w:tcW w:w="709" w:type="dxa"/>
            <w:vAlign w:val="center"/>
          </w:tcPr>
          <w:p w14:paraId="04EB24ED" w14:textId="77777777" w:rsidR="001B37E3" w:rsidRPr="00DB5CC5" w:rsidRDefault="001B37E3" w:rsidP="00B82153">
            <w:pPr>
              <w:jc w:val="center"/>
              <w:rPr>
                <w:rFonts w:cs="Arial"/>
                <w:color w:val="000000"/>
                <w:sz w:val="24"/>
                <w:lang w:eastAsia="en-GB"/>
              </w:rPr>
            </w:pPr>
          </w:p>
        </w:tc>
        <w:tc>
          <w:tcPr>
            <w:tcW w:w="3544" w:type="dxa"/>
            <w:vAlign w:val="center"/>
          </w:tcPr>
          <w:p w14:paraId="4BF43B8A" w14:textId="77777777" w:rsidR="001B37E3" w:rsidRPr="00DB5CC5" w:rsidRDefault="001B37E3" w:rsidP="00B82153">
            <w:pPr>
              <w:rPr>
                <w:rFonts w:cs="Arial"/>
                <w:color w:val="000000"/>
                <w:sz w:val="24"/>
                <w:lang w:eastAsia="en-GB"/>
              </w:rPr>
            </w:pPr>
          </w:p>
        </w:tc>
      </w:tr>
      <w:tr w:rsidR="001B37E3" w:rsidRPr="00DB5CC5" w14:paraId="1B6888C1" w14:textId="77777777" w:rsidTr="001B37E3">
        <w:trPr>
          <w:trHeight w:hRule="exact" w:val="397"/>
        </w:trPr>
        <w:tc>
          <w:tcPr>
            <w:tcW w:w="1049" w:type="dxa"/>
            <w:vAlign w:val="center"/>
          </w:tcPr>
          <w:p w14:paraId="673FE5B0" w14:textId="77777777" w:rsidR="001B37E3" w:rsidRPr="00DB5CC5" w:rsidRDefault="001B37E3" w:rsidP="00B82153">
            <w:pPr>
              <w:jc w:val="center"/>
              <w:rPr>
                <w:rFonts w:cs="Arial"/>
                <w:color w:val="000000"/>
                <w:sz w:val="24"/>
                <w:lang w:eastAsia="en-GB"/>
              </w:rPr>
            </w:pPr>
            <w:r>
              <w:rPr>
                <w:rFonts w:cs="Arial"/>
                <w:color w:val="000000"/>
                <w:sz w:val="24"/>
                <w:lang w:eastAsia="en-GB"/>
              </w:rPr>
              <w:t>180</w:t>
            </w:r>
          </w:p>
        </w:tc>
        <w:tc>
          <w:tcPr>
            <w:tcW w:w="4763" w:type="dxa"/>
            <w:vAlign w:val="center"/>
          </w:tcPr>
          <w:p w14:paraId="195B8228" w14:textId="77777777" w:rsidR="001B37E3" w:rsidRPr="00DB5CC5" w:rsidRDefault="001B37E3" w:rsidP="00B82153">
            <w:pPr>
              <w:rPr>
                <w:rFonts w:cs="Arial"/>
                <w:color w:val="000000"/>
                <w:sz w:val="24"/>
                <w:lang w:eastAsia="en-GB"/>
              </w:rPr>
            </w:pPr>
            <w:r w:rsidRPr="003F7997">
              <w:rPr>
                <w:rFonts w:cs="Arial"/>
                <w:color w:val="000000"/>
                <w:sz w:val="24"/>
                <w:lang w:eastAsia="en-GB"/>
              </w:rPr>
              <w:t>Arab</w:t>
            </w:r>
          </w:p>
        </w:tc>
        <w:tc>
          <w:tcPr>
            <w:tcW w:w="709" w:type="dxa"/>
            <w:vAlign w:val="center"/>
          </w:tcPr>
          <w:p w14:paraId="669CFD9D" w14:textId="77777777" w:rsidR="001B37E3" w:rsidRPr="00DB5CC5" w:rsidRDefault="001B37E3" w:rsidP="00B82153">
            <w:pPr>
              <w:jc w:val="center"/>
              <w:rPr>
                <w:rFonts w:cs="Arial"/>
                <w:color w:val="000000"/>
                <w:sz w:val="24"/>
                <w:lang w:eastAsia="en-GB"/>
              </w:rPr>
            </w:pPr>
          </w:p>
        </w:tc>
        <w:tc>
          <w:tcPr>
            <w:tcW w:w="3544" w:type="dxa"/>
            <w:vAlign w:val="center"/>
          </w:tcPr>
          <w:p w14:paraId="2FBA5C02" w14:textId="77777777" w:rsidR="001B37E3" w:rsidRPr="00DB5CC5" w:rsidRDefault="001B37E3" w:rsidP="00B82153">
            <w:pPr>
              <w:rPr>
                <w:rFonts w:cs="Arial"/>
                <w:color w:val="000000"/>
                <w:sz w:val="24"/>
                <w:lang w:eastAsia="en-GB"/>
              </w:rPr>
            </w:pPr>
          </w:p>
        </w:tc>
      </w:tr>
      <w:tr w:rsidR="001B37E3" w:rsidRPr="00DB5CC5" w14:paraId="6C07E47F" w14:textId="77777777" w:rsidTr="001B37E3">
        <w:trPr>
          <w:trHeight w:hRule="exact" w:val="397"/>
        </w:trPr>
        <w:tc>
          <w:tcPr>
            <w:tcW w:w="1049" w:type="dxa"/>
            <w:vAlign w:val="center"/>
          </w:tcPr>
          <w:p w14:paraId="1453074B" w14:textId="77777777" w:rsidR="001B37E3" w:rsidRDefault="001B37E3" w:rsidP="00B82153">
            <w:pPr>
              <w:jc w:val="center"/>
              <w:rPr>
                <w:rFonts w:cs="Arial"/>
                <w:color w:val="000000"/>
                <w:sz w:val="24"/>
                <w:lang w:eastAsia="en-GB"/>
              </w:rPr>
            </w:pPr>
            <w:r>
              <w:rPr>
                <w:rFonts w:cs="Arial"/>
                <w:color w:val="000000"/>
                <w:sz w:val="24"/>
                <w:lang w:eastAsia="en-GB"/>
              </w:rPr>
              <w:t>899</w:t>
            </w:r>
          </w:p>
        </w:tc>
        <w:tc>
          <w:tcPr>
            <w:tcW w:w="4763" w:type="dxa"/>
            <w:vAlign w:val="center"/>
          </w:tcPr>
          <w:p w14:paraId="504B7E0B" w14:textId="77777777" w:rsidR="001B37E3" w:rsidRDefault="001B37E3" w:rsidP="00B82153">
            <w:pPr>
              <w:rPr>
                <w:rFonts w:cs="Arial"/>
                <w:color w:val="000000"/>
                <w:sz w:val="24"/>
                <w:lang w:eastAsia="en-GB"/>
              </w:rPr>
            </w:pPr>
            <w:r w:rsidRPr="003F7997">
              <w:rPr>
                <w:rFonts w:cs="Arial"/>
                <w:color w:val="000000"/>
                <w:sz w:val="24"/>
                <w:lang w:eastAsia="en-GB"/>
              </w:rPr>
              <w:t>Any other ethnic background</w:t>
            </w:r>
          </w:p>
        </w:tc>
        <w:tc>
          <w:tcPr>
            <w:tcW w:w="709" w:type="dxa"/>
            <w:vAlign w:val="center"/>
          </w:tcPr>
          <w:p w14:paraId="7B2F55DE" w14:textId="77777777" w:rsidR="001B37E3" w:rsidRPr="00DB5CC5" w:rsidRDefault="001B37E3" w:rsidP="00B82153">
            <w:pPr>
              <w:jc w:val="center"/>
              <w:rPr>
                <w:rFonts w:cs="Arial"/>
                <w:color w:val="000000"/>
                <w:sz w:val="24"/>
                <w:lang w:eastAsia="en-GB"/>
              </w:rPr>
            </w:pPr>
          </w:p>
        </w:tc>
        <w:tc>
          <w:tcPr>
            <w:tcW w:w="3544" w:type="dxa"/>
            <w:vAlign w:val="center"/>
          </w:tcPr>
          <w:p w14:paraId="61FE18BD" w14:textId="77777777" w:rsidR="001B37E3" w:rsidRPr="00DB5CC5" w:rsidRDefault="001B37E3" w:rsidP="00B82153">
            <w:pPr>
              <w:rPr>
                <w:rFonts w:cs="Arial"/>
                <w:color w:val="000000"/>
                <w:sz w:val="24"/>
                <w:lang w:eastAsia="en-GB"/>
              </w:rPr>
            </w:pPr>
          </w:p>
        </w:tc>
      </w:tr>
      <w:tr w:rsidR="001B37E3" w:rsidRPr="00DB5CC5" w14:paraId="0216DFBB" w14:textId="77777777" w:rsidTr="001B37E3">
        <w:trPr>
          <w:trHeight w:hRule="exact" w:val="397"/>
        </w:trPr>
        <w:tc>
          <w:tcPr>
            <w:tcW w:w="1049" w:type="dxa"/>
            <w:vAlign w:val="center"/>
          </w:tcPr>
          <w:p w14:paraId="05D5D42D" w14:textId="77777777" w:rsidR="001B37E3" w:rsidRDefault="001B37E3" w:rsidP="00B82153">
            <w:pPr>
              <w:jc w:val="center"/>
              <w:rPr>
                <w:rFonts w:cs="Arial"/>
                <w:color w:val="000000"/>
                <w:sz w:val="24"/>
                <w:lang w:eastAsia="en-GB"/>
              </w:rPr>
            </w:pPr>
            <w:r>
              <w:rPr>
                <w:rFonts w:cs="Arial"/>
                <w:color w:val="000000"/>
                <w:sz w:val="24"/>
                <w:lang w:eastAsia="en-GB"/>
              </w:rPr>
              <w:t>997</w:t>
            </w:r>
          </w:p>
        </w:tc>
        <w:tc>
          <w:tcPr>
            <w:tcW w:w="4763" w:type="dxa"/>
            <w:vAlign w:val="center"/>
          </w:tcPr>
          <w:p w14:paraId="77397585" w14:textId="77777777" w:rsidR="001B37E3" w:rsidRDefault="001B37E3" w:rsidP="00B82153">
            <w:pPr>
              <w:rPr>
                <w:rFonts w:cs="Arial"/>
                <w:color w:val="000000"/>
                <w:sz w:val="24"/>
                <w:lang w:eastAsia="en-GB"/>
              </w:rPr>
            </w:pPr>
            <w:r w:rsidRPr="003F7997">
              <w:rPr>
                <w:rFonts w:cs="Arial"/>
                <w:color w:val="000000"/>
                <w:sz w:val="24"/>
                <w:lang w:eastAsia="en-GB"/>
              </w:rPr>
              <w:t>Not known</w:t>
            </w:r>
          </w:p>
        </w:tc>
        <w:tc>
          <w:tcPr>
            <w:tcW w:w="709" w:type="dxa"/>
            <w:vAlign w:val="center"/>
          </w:tcPr>
          <w:p w14:paraId="725E71D7" w14:textId="77777777" w:rsidR="001B37E3" w:rsidRPr="00DB5CC5" w:rsidRDefault="001B37E3" w:rsidP="00B82153">
            <w:pPr>
              <w:jc w:val="center"/>
              <w:rPr>
                <w:rFonts w:cs="Arial"/>
                <w:color w:val="000000"/>
                <w:sz w:val="24"/>
                <w:lang w:eastAsia="en-GB"/>
              </w:rPr>
            </w:pPr>
          </w:p>
        </w:tc>
        <w:tc>
          <w:tcPr>
            <w:tcW w:w="3544" w:type="dxa"/>
            <w:vAlign w:val="center"/>
          </w:tcPr>
          <w:p w14:paraId="2C422F21" w14:textId="77777777" w:rsidR="001B37E3" w:rsidRPr="00DB5CC5" w:rsidRDefault="001B37E3" w:rsidP="00B82153">
            <w:pPr>
              <w:rPr>
                <w:rFonts w:cs="Arial"/>
                <w:color w:val="000000"/>
                <w:sz w:val="24"/>
                <w:lang w:eastAsia="en-GB"/>
              </w:rPr>
            </w:pPr>
          </w:p>
        </w:tc>
      </w:tr>
      <w:tr w:rsidR="001B37E3" w:rsidRPr="00DB5CC5" w14:paraId="0382EE88" w14:textId="77777777" w:rsidTr="001B37E3">
        <w:trPr>
          <w:trHeight w:hRule="exact" w:val="397"/>
        </w:trPr>
        <w:tc>
          <w:tcPr>
            <w:tcW w:w="1049" w:type="dxa"/>
            <w:vAlign w:val="center"/>
          </w:tcPr>
          <w:p w14:paraId="4291BB23" w14:textId="77777777" w:rsidR="001B37E3" w:rsidRDefault="001B37E3" w:rsidP="00B82153">
            <w:pPr>
              <w:jc w:val="center"/>
              <w:rPr>
                <w:rFonts w:cs="Arial"/>
                <w:color w:val="000000"/>
                <w:sz w:val="24"/>
                <w:lang w:eastAsia="en-GB"/>
              </w:rPr>
            </w:pPr>
            <w:r>
              <w:rPr>
                <w:rFonts w:cs="Arial"/>
                <w:color w:val="000000"/>
                <w:sz w:val="24"/>
                <w:lang w:eastAsia="en-GB"/>
              </w:rPr>
              <w:t>998</w:t>
            </w:r>
          </w:p>
        </w:tc>
        <w:tc>
          <w:tcPr>
            <w:tcW w:w="4763" w:type="dxa"/>
            <w:vAlign w:val="center"/>
          </w:tcPr>
          <w:p w14:paraId="6BC4FC04" w14:textId="77777777" w:rsidR="001B37E3" w:rsidRDefault="001B37E3" w:rsidP="00B82153">
            <w:pPr>
              <w:rPr>
                <w:rFonts w:cs="Arial"/>
                <w:color w:val="000000"/>
                <w:sz w:val="24"/>
                <w:lang w:eastAsia="en-GB"/>
              </w:rPr>
            </w:pPr>
            <w:r w:rsidRPr="003F7997">
              <w:rPr>
                <w:rFonts w:cs="Arial"/>
                <w:color w:val="000000"/>
                <w:sz w:val="24"/>
                <w:lang w:eastAsia="en-GB"/>
              </w:rPr>
              <w:t>Prefer not to say</w:t>
            </w:r>
          </w:p>
        </w:tc>
        <w:tc>
          <w:tcPr>
            <w:tcW w:w="709" w:type="dxa"/>
            <w:vAlign w:val="center"/>
          </w:tcPr>
          <w:p w14:paraId="7F050F2C" w14:textId="77777777" w:rsidR="001B37E3" w:rsidRPr="00DB5CC5" w:rsidRDefault="001B37E3" w:rsidP="00B82153">
            <w:pPr>
              <w:jc w:val="center"/>
              <w:rPr>
                <w:rFonts w:cs="Arial"/>
                <w:color w:val="000000"/>
                <w:sz w:val="24"/>
                <w:lang w:eastAsia="en-GB"/>
              </w:rPr>
            </w:pPr>
          </w:p>
        </w:tc>
        <w:tc>
          <w:tcPr>
            <w:tcW w:w="3544" w:type="dxa"/>
            <w:vAlign w:val="center"/>
          </w:tcPr>
          <w:p w14:paraId="00241694" w14:textId="77777777" w:rsidR="001B37E3" w:rsidRPr="00DB5CC5" w:rsidRDefault="001B37E3" w:rsidP="00B82153">
            <w:pPr>
              <w:rPr>
                <w:rFonts w:cs="Arial"/>
                <w:color w:val="000000"/>
                <w:sz w:val="24"/>
                <w:lang w:eastAsia="en-GB"/>
              </w:rPr>
            </w:pPr>
          </w:p>
        </w:tc>
      </w:tr>
    </w:tbl>
    <w:p w14:paraId="510584D0" w14:textId="0B25963F" w:rsidR="001B37E3" w:rsidRDefault="001B37E3" w:rsidP="001B37E3">
      <w:pPr>
        <w:rPr>
          <w:rFonts w:cs="Arial"/>
          <w:sz w:val="24"/>
        </w:rPr>
      </w:pPr>
    </w:p>
    <w:p w14:paraId="3C01B29F" w14:textId="77777777" w:rsidR="001B37E3" w:rsidRPr="00A714CE" w:rsidRDefault="001B37E3" w:rsidP="001B37E3">
      <w:pPr>
        <w:rPr>
          <w:rFonts w:cs="Arial"/>
          <w:sz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4763"/>
        <w:gridCol w:w="709"/>
        <w:gridCol w:w="3544"/>
      </w:tblGrid>
      <w:tr w:rsidR="001B37E3" w:rsidRPr="00DB5CC5" w14:paraId="31354E67" w14:textId="77777777" w:rsidTr="001B37E3">
        <w:trPr>
          <w:trHeight w:hRule="exact" w:val="340"/>
        </w:trPr>
        <w:tc>
          <w:tcPr>
            <w:tcW w:w="10065" w:type="dxa"/>
            <w:gridSpan w:val="4"/>
            <w:shd w:val="clear" w:color="auto" w:fill="17365D"/>
            <w:vAlign w:val="bottom"/>
          </w:tcPr>
          <w:p w14:paraId="5BC50A9F" w14:textId="77777777" w:rsidR="001B37E3" w:rsidRPr="00DB5CC5" w:rsidRDefault="001B37E3" w:rsidP="00B82153">
            <w:pPr>
              <w:jc w:val="center"/>
              <w:rPr>
                <w:rFonts w:cs="Arial"/>
                <w:b/>
                <w:color w:val="FFFFFF" w:themeColor="background1"/>
                <w:sz w:val="24"/>
                <w:lang w:eastAsia="en-GB"/>
              </w:rPr>
            </w:pPr>
            <w:r w:rsidRPr="00DB5CC5">
              <w:rPr>
                <w:rFonts w:cs="Arial"/>
                <w:b/>
                <w:color w:val="FFFFFF" w:themeColor="background1"/>
                <w:sz w:val="24"/>
                <w:lang w:eastAsia="en-GB"/>
              </w:rPr>
              <w:lastRenderedPageBreak/>
              <w:t>Sexual Orientation</w:t>
            </w:r>
          </w:p>
        </w:tc>
      </w:tr>
      <w:tr w:rsidR="001B37E3" w:rsidRPr="00DB5CC5" w14:paraId="40739012" w14:textId="77777777" w:rsidTr="001B37E3">
        <w:trPr>
          <w:trHeight w:hRule="exact" w:val="340"/>
        </w:trPr>
        <w:tc>
          <w:tcPr>
            <w:tcW w:w="1049" w:type="dxa"/>
            <w:vAlign w:val="center"/>
          </w:tcPr>
          <w:p w14:paraId="650D9AAF"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1</w:t>
            </w:r>
            <w:r>
              <w:rPr>
                <w:rFonts w:cs="Arial"/>
                <w:color w:val="000000"/>
                <w:sz w:val="24"/>
                <w:lang w:eastAsia="en-GB"/>
              </w:rPr>
              <w:t>0</w:t>
            </w:r>
          </w:p>
        </w:tc>
        <w:tc>
          <w:tcPr>
            <w:tcW w:w="4763" w:type="dxa"/>
            <w:vAlign w:val="center"/>
          </w:tcPr>
          <w:p w14:paraId="55F42089" w14:textId="77777777" w:rsidR="001B37E3" w:rsidRPr="00DB5CC5" w:rsidRDefault="001B37E3" w:rsidP="00B82153">
            <w:pPr>
              <w:rPr>
                <w:rFonts w:cs="Arial"/>
                <w:color w:val="000000"/>
                <w:sz w:val="24"/>
                <w:lang w:eastAsia="en-GB"/>
              </w:rPr>
            </w:pPr>
            <w:r w:rsidRPr="00DB5CC5">
              <w:rPr>
                <w:rFonts w:cs="Arial"/>
                <w:color w:val="000000"/>
                <w:sz w:val="24"/>
                <w:lang w:eastAsia="en-GB"/>
              </w:rPr>
              <w:t>Bisexual</w:t>
            </w:r>
          </w:p>
        </w:tc>
        <w:tc>
          <w:tcPr>
            <w:tcW w:w="709" w:type="dxa"/>
            <w:vAlign w:val="center"/>
          </w:tcPr>
          <w:p w14:paraId="1191165E" w14:textId="77777777" w:rsidR="001B37E3" w:rsidRPr="00DB5CC5" w:rsidRDefault="001B37E3" w:rsidP="00B82153">
            <w:pPr>
              <w:jc w:val="center"/>
              <w:rPr>
                <w:rFonts w:cs="Arial"/>
                <w:color w:val="000000"/>
                <w:sz w:val="24"/>
                <w:lang w:eastAsia="en-GB"/>
              </w:rPr>
            </w:pPr>
            <w:r>
              <w:rPr>
                <w:rFonts w:cs="Arial"/>
                <w:color w:val="000000"/>
                <w:sz w:val="24"/>
                <w:lang w:eastAsia="en-GB"/>
              </w:rPr>
              <w:t>12</w:t>
            </w:r>
          </w:p>
        </w:tc>
        <w:tc>
          <w:tcPr>
            <w:tcW w:w="3544" w:type="dxa"/>
            <w:vAlign w:val="center"/>
          </w:tcPr>
          <w:p w14:paraId="0613CB86" w14:textId="77777777" w:rsidR="001B37E3" w:rsidRPr="00DB5CC5" w:rsidRDefault="001B37E3" w:rsidP="00B82153">
            <w:pPr>
              <w:rPr>
                <w:rFonts w:cs="Arial"/>
                <w:color w:val="000000"/>
                <w:sz w:val="24"/>
                <w:lang w:eastAsia="en-GB"/>
              </w:rPr>
            </w:pPr>
            <w:r w:rsidRPr="00DB5CC5">
              <w:rPr>
                <w:rFonts w:cs="Arial"/>
                <w:color w:val="000000"/>
                <w:sz w:val="24"/>
                <w:lang w:eastAsia="en-GB"/>
              </w:rPr>
              <w:t>Heterosexual</w:t>
            </w:r>
            <w:r>
              <w:rPr>
                <w:rFonts w:cs="Arial"/>
                <w:color w:val="000000"/>
                <w:sz w:val="24"/>
                <w:lang w:eastAsia="en-GB"/>
              </w:rPr>
              <w:t xml:space="preserve"> or straight</w:t>
            </w:r>
          </w:p>
        </w:tc>
      </w:tr>
      <w:tr w:rsidR="001B37E3" w:rsidRPr="00DB5CC5" w14:paraId="0C4A8EE8" w14:textId="77777777" w:rsidTr="001B37E3">
        <w:trPr>
          <w:trHeight w:hRule="exact" w:val="340"/>
        </w:trPr>
        <w:tc>
          <w:tcPr>
            <w:tcW w:w="1049" w:type="dxa"/>
            <w:vAlign w:val="center"/>
          </w:tcPr>
          <w:p w14:paraId="2C6AEBD1" w14:textId="77777777" w:rsidR="001B37E3" w:rsidRPr="00DB5CC5" w:rsidRDefault="001B37E3" w:rsidP="00B82153">
            <w:pPr>
              <w:jc w:val="center"/>
              <w:rPr>
                <w:rFonts w:cs="Arial"/>
                <w:color w:val="000000"/>
                <w:sz w:val="24"/>
                <w:lang w:eastAsia="en-GB"/>
              </w:rPr>
            </w:pPr>
            <w:r>
              <w:rPr>
                <w:rFonts w:cs="Arial"/>
                <w:color w:val="000000"/>
                <w:sz w:val="24"/>
                <w:lang w:eastAsia="en-GB"/>
              </w:rPr>
              <w:t>11</w:t>
            </w:r>
          </w:p>
        </w:tc>
        <w:tc>
          <w:tcPr>
            <w:tcW w:w="4763" w:type="dxa"/>
            <w:vAlign w:val="center"/>
          </w:tcPr>
          <w:p w14:paraId="1CE56C45" w14:textId="77777777" w:rsidR="001B37E3" w:rsidRPr="00DB5CC5" w:rsidRDefault="001B37E3" w:rsidP="00B82153">
            <w:pPr>
              <w:rPr>
                <w:rFonts w:cs="Arial"/>
                <w:color w:val="000000"/>
                <w:sz w:val="24"/>
                <w:lang w:eastAsia="en-GB"/>
              </w:rPr>
            </w:pPr>
            <w:r w:rsidRPr="00DB5CC5">
              <w:rPr>
                <w:rFonts w:cs="Arial"/>
                <w:color w:val="000000"/>
                <w:sz w:val="24"/>
                <w:lang w:eastAsia="en-GB"/>
              </w:rPr>
              <w:t>Gay man</w:t>
            </w:r>
          </w:p>
        </w:tc>
        <w:tc>
          <w:tcPr>
            <w:tcW w:w="709" w:type="dxa"/>
            <w:vAlign w:val="center"/>
          </w:tcPr>
          <w:p w14:paraId="28776783" w14:textId="77777777" w:rsidR="001B37E3" w:rsidRPr="00DB5CC5" w:rsidRDefault="001B37E3" w:rsidP="00B82153">
            <w:pPr>
              <w:jc w:val="center"/>
              <w:rPr>
                <w:rFonts w:cs="Arial"/>
                <w:color w:val="000000"/>
                <w:sz w:val="24"/>
                <w:lang w:eastAsia="en-GB"/>
              </w:rPr>
            </w:pPr>
            <w:r>
              <w:rPr>
                <w:rFonts w:cs="Arial"/>
                <w:color w:val="000000"/>
                <w:sz w:val="24"/>
                <w:lang w:eastAsia="en-GB"/>
              </w:rPr>
              <w:t>19</w:t>
            </w:r>
          </w:p>
        </w:tc>
        <w:tc>
          <w:tcPr>
            <w:tcW w:w="3544" w:type="dxa"/>
            <w:vAlign w:val="center"/>
          </w:tcPr>
          <w:p w14:paraId="07CADB45" w14:textId="77777777" w:rsidR="001B37E3" w:rsidRPr="00DB5CC5" w:rsidRDefault="001B37E3" w:rsidP="00B82153">
            <w:pPr>
              <w:rPr>
                <w:rFonts w:cs="Arial"/>
                <w:color w:val="000000"/>
                <w:sz w:val="24"/>
                <w:lang w:eastAsia="en-GB"/>
              </w:rPr>
            </w:pPr>
            <w:r w:rsidRPr="00DB5CC5">
              <w:rPr>
                <w:rFonts w:cs="Arial"/>
                <w:color w:val="000000"/>
                <w:sz w:val="24"/>
                <w:lang w:eastAsia="en-GB"/>
              </w:rPr>
              <w:t>Other</w:t>
            </w:r>
            <w:r>
              <w:rPr>
                <w:rFonts w:cs="Arial"/>
                <w:color w:val="000000"/>
                <w:sz w:val="24"/>
                <w:lang w:eastAsia="en-GB"/>
              </w:rPr>
              <w:t xml:space="preserve"> sexual orientation</w:t>
            </w:r>
          </w:p>
        </w:tc>
      </w:tr>
      <w:tr w:rsidR="001B37E3" w:rsidRPr="00DB5CC5" w14:paraId="05EF11FA" w14:textId="77777777" w:rsidTr="001B37E3">
        <w:trPr>
          <w:trHeight w:hRule="exact" w:val="340"/>
        </w:trPr>
        <w:tc>
          <w:tcPr>
            <w:tcW w:w="1049" w:type="dxa"/>
            <w:vAlign w:val="center"/>
          </w:tcPr>
          <w:p w14:paraId="23590D89" w14:textId="77777777" w:rsidR="001B37E3" w:rsidRPr="00DB5CC5" w:rsidRDefault="001B37E3" w:rsidP="00B82153">
            <w:pPr>
              <w:jc w:val="center"/>
              <w:rPr>
                <w:rFonts w:cs="Arial"/>
                <w:color w:val="000000"/>
                <w:sz w:val="24"/>
                <w:lang w:eastAsia="en-GB"/>
              </w:rPr>
            </w:pPr>
            <w:r>
              <w:rPr>
                <w:rFonts w:cs="Arial"/>
                <w:color w:val="000000"/>
                <w:sz w:val="24"/>
                <w:lang w:eastAsia="en-GB"/>
              </w:rPr>
              <w:t>11</w:t>
            </w:r>
          </w:p>
        </w:tc>
        <w:tc>
          <w:tcPr>
            <w:tcW w:w="4763" w:type="dxa"/>
            <w:vAlign w:val="center"/>
          </w:tcPr>
          <w:p w14:paraId="2A68FD8A" w14:textId="77777777" w:rsidR="001B37E3" w:rsidRPr="00DB5CC5" w:rsidRDefault="001B37E3" w:rsidP="00B82153">
            <w:pPr>
              <w:rPr>
                <w:rFonts w:cs="Arial"/>
                <w:color w:val="000000"/>
                <w:sz w:val="24"/>
                <w:lang w:eastAsia="en-GB"/>
              </w:rPr>
            </w:pPr>
            <w:r w:rsidRPr="00DB5CC5">
              <w:rPr>
                <w:rFonts w:cs="Arial"/>
                <w:color w:val="000000"/>
                <w:sz w:val="24"/>
                <w:lang w:eastAsia="en-GB"/>
              </w:rPr>
              <w:t>Gay woman/lesbian</w:t>
            </w:r>
          </w:p>
        </w:tc>
        <w:tc>
          <w:tcPr>
            <w:tcW w:w="709" w:type="dxa"/>
            <w:vAlign w:val="center"/>
          </w:tcPr>
          <w:p w14:paraId="18D35686"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98</w:t>
            </w:r>
          </w:p>
        </w:tc>
        <w:tc>
          <w:tcPr>
            <w:tcW w:w="3544" w:type="dxa"/>
            <w:vAlign w:val="center"/>
          </w:tcPr>
          <w:p w14:paraId="7EAB1FC7" w14:textId="77777777" w:rsidR="001B37E3" w:rsidRPr="00DB5CC5" w:rsidRDefault="001B37E3" w:rsidP="00B82153">
            <w:pPr>
              <w:rPr>
                <w:rFonts w:cs="Arial"/>
                <w:color w:val="000000"/>
                <w:sz w:val="24"/>
                <w:lang w:eastAsia="en-GB"/>
              </w:rPr>
            </w:pPr>
            <w:r w:rsidRPr="00DB5CC5">
              <w:rPr>
                <w:rFonts w:cs="Arial"/>
                <w:color w:val="000000"/>
                <w:sz w:val="24"/>
                <w:lang w:eastAsia="en-GB"/>
              </w:rPr>
              <w:t>Prefer not to say</w:t>
            </w:r>
          </w:p>
        </w:tc>
      </w:tr>
    </w:tbl>
    <w:p w14:paraId="3F9160E3" w14:textId="77777777" w:rsidR="001B37E3" w:rsidRPr="00A714CE" w:rsidRDefault="001B37E3" w:rsidP="001B37E3">
      <w:pPr>
        <w:rPr>
          <w:rFonts w:cs="Arial"/>
          <w:sz w:val="24"/>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9299"/>
      </w:tblGrid>
      <w:tr w:rsidR="001B37E3" w:rsidRPr="00DB5CC5" w14:paraId="4D4E258D" w14:textId="77777777" w:rsidTr="001B37E3">
        <w:trPr>
          <w:trHeight w:val="340"/>
        </w:trPr>
        <w:tc>
          <w:tcPr>
            <w:tcW w:w="10065" w:type="dxa"/>
            <w:gridSpan w:val="2"/>
            <w:shd w:val="clear" w:color="auto" w:fill="17365D"/>
            <w:noWrap/>
            <w:vAlign w:val="bottom"/>
          </w:tcPr>
          <w:p w14:paraId="473EBFBA" w14:textId="77777777" w:rsidR="001B37E3" w:rsidRPr="00DB5CC5" w:rsidRDefault="001B37E3" w:rsidP="00B82153">
            <w:pPr>
              <w:jc w:val="center"/>
              <w:rPr>
                <w:rFonts w:cs="Arial"/>
                <w:b/>
                <w:color w:val="FFFFFF" w:themeColor="background1"/>
                <w:sz w:val="24"/>
                <w:lang w:eastAsia="en-GB"/>
              </w:rPr>
            </w:pPr>
            <w:r w:rsidRPr="00DB5CC5">
              <w:rPr>
                <w:rFonts w:cs="Arial"/>
                <w:b/>
                <w:color w:val="FFFFFF" w:themeColor="background1"/>
                <w:sz w:val="24"/>
                <w:lang w:eastAsia="en-GB"/>
              </w:rPr>
              <w:t>Type of Disability</w:t>
            </w:r>
          </w:p>
        </w:tc>
      </w:tr>
      <w:tr w:rsidR="001B37E3" w:rsidRPr="00DB5CC5" w14:paraId="47CF0A63" w14:textId="77777777" w:rsidTr="001B37E3">
        <w:trPr>
          <w:trHeight w:hRule="exact" w:val="397"/>
        </w:trPr>
        <w:tc>
          <w:tcPr>
            <w:tcW w:w="766" w:type="dxa"/>
            <w:shd w:val="clear" w:color="auto" w:fill="auto"/>
            <w:noWrap/>
            <w:vAlign w:val="center"/>
            <w:hideMark/>
          </w:tcPr>
          <w:p w14:paraId="4A036A0A"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51</w:t>
            </w:r>
          </w:p>
        </w:tc>
        <w:tc>
          <w:tcPr>
            <w:tcW w:w="9299" w:type="dxa"/>
            <w:shd w:val="clear" w:color="auto" w:fill="auto"/>
            <w:noWrap/>
            <w:vAlign w:val="center"/>
            <w:hideMark/>
          </w:tcPr>
          <w:p w14:paraId="0007D6FB" w14:textId="77777777" w:rsidR="001B37E3" w:rsidRPr="00DB5CC5" w:rsidRDefault="001B37E3" w:rsidP="00B82153">
            <w:pPr>
              <w:rPr>
                <w:rFonts w:cs="Arial"/>
                <w:color w:val="000000"/>
                <w:sz w:val="24"/>
                <w:lang w:eastAsia="en-GB"/>
              </w:rPr>
            </w:pPr>
            <w:r w:rsidRPr="001027B1">
              <w:rPr>
                <w:rFonts w:cs="Arial"/>
                <w:color w:val="000000"/>
                <w:sz w:val="24"/>
                <w:lang w:eastAsia="en-GB"/>
              </w:rPr>
              <w:t>Learning difference such as dyslexia, dyspraxia or AD(H)D</w:t>
            </w:r>
          </w:p>
        </w:tc>
      </w:tr>
      <w:tr w:rsidR="001B37E3" w:rsidRPr="00DB5CC5" w14:paraId="4804D9F5" w14:textId="77777777" w:rsidTr="001B37E3">
        <w:trPr>
          <w:trHeight w:val="851"/>
        </w:trPr>
        <w:tc>
          <w:tcPr>
            <w:tcW w:w="766" w:type="dxa"/>
            <w:shd w:val="clear" w:color="auto" w:fill="auto"/>
            <w:noWrap/>
            <w:vAlign w:val="center"/>
            <w:hideMark/>
          </w:tcPr>
          <w:p w14:paraId="6CCE6270"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53</w:t>
            </w:r>
          </w:p>
        </w:tc>
        <w:tc>
          <w:tcPr>
            <w:tcW w:w="9299" w:type="dxa"/>
            <w:shd w:val="clear" w:color="auto" w:fill="auto"/>
            <w:noWrap/>
            <w:vAlign w:val="center"/>
            <w:hideMark/>
          </w:tcPr>
          <w:p w14:paraId="44A34E6F" w14:textId="77777777" w:rsidR="001B37E3" w:rsidRPr="00DB5CC5" w:rsidRDefault="001B37E3" w:rsidP="00B82153">
            <w:pPr>
              <w:rPr>
                <w:rFonts w:cs="Arial"/>
                <w:color w:val="000000"/>
                <w:sz w:val="24"/>
                <w:lang w:eastAsia="en-GB"/>
              </w:rPr>
            </w:pPr>
            <w:r w:rsidRPr="001027B1">
              <w:rPr>
                <w:rFonts w:cs="Arial"/>
                <w:color w:val="000000"/>
                <w:sz w:val="24"/>
                <w:lang w:eastAsia="en-GB"/>
              </w:rPr>
              <w:t>Social/communication conditions such as a speech and language impairment or an autistic spectrum condition</w:t>
            </w:r>
          </w:p>
        </w:tc>
      </w:tr>
      <w:tr w:rsidR="001B37E3" w:rsidRPr="00DB5CC5" w14:paraId="0A14BB96" w14:textId="77777777" w:rsidTr="001B37E3">
        <w:trPr>
          <w:trHeight w:val="851"/>
        </w:trPr>
        <w:tc>
          <w:tcPr>
            <w:tcW w:w="766" w:type="dxa"/>
            <w:shd w:val="clear" w:color="auto" w:fill="auto"/>
            <w:noWrap/>
            <w:vAlign w:val="center"/>
            <w:hideMark/>
          </w:tcPr>
          <w:p w14:paraId="7D2A597A"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54</w:t>
            </w:r>
          </w:p>
        </w:tc>
        <w:tc>
          <w:tcPr>
            <w:tcW w:w="9299" w:type="dxa"/>
            <w:shd w:val="clear" w:color="auto" w:fill="auto"/>
            <w:noWrap/>
            <w:vAlign w:val="center"/>
            <w:hideMark/>
          </w:tcPr>
          <w:p w14:paraId="5CB7967A" w14:textId="77777777" w:rsidR="001B37E3" w:rsidRPr="00DB5CC5" w:rsidRDefault="001B37E3" w:rsidP="00B82153">
            <w:pPr>
              <w:rPr>
                <w:rFonts w:cs="Arial"/>
                <w:color w:val="000000"/>
                <w:sz w:val="24"/>
                <w:lang w:eastAsia="en-GB"/>
              </w:rPr>
            </w:pPr>
            <w:r w:rsidRPr="001027B1">
              <w:rPr>
                <w:rFonts w:cs="Arial"/>
                <w:color w:val="000000"/>
                <w:sz w:val="24"/>
                <w:lang w:eastAsia="en-GB"/>
              </w:rPr>
              <w:t>Long-term illness or health condition such as cancer, HIV, diabetes, chronic heart disease, or epilepsy</w:t>
            </w:r>
          </w:p>
        </w:tc>
      </w:tr>
      <w:tr w:rsidR="001B37E3" w:rsidRPr="00DB5CC5" w14:paraId="4A9A0E9D" w14:textId="77777777" w:rsidTr="001B37E3">
        <w:trPr>
          <w:trHeight w:val="397"/>
        </w:trPr>
        <w:tc>
          <w:tcPr>
            <w:tcW w:w="766" w:type="dxa"/>
            <w:shd w:val="clear" w:color="auto" w:fill="auto"/>
            <w:noWrap/>
            <w:vAlign w:val="center"/>
            <w:hideMark/>
          </w:tcPr>
          <w:p w14:paraId="586D273B"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55</w:t>
            </w:r>
          </w:p>
        </w:tc>
        <w:tc>
          <w:tcPr>
            <w:tcW w:w="9299" w:type="dxa"/>
            <w:shd w:val="clear" w:color="auto" w:fill="auto"/>
            <w:noWrap/>
            <w:vAlign w:val="center"/>
            <w:hideMark/>
          </w:tcPr>
          <w:p w14:paraId="6E86F60C" w14:textId="77777777" w:rsidR="001B37E3" w:rsidRPr="00DB5CC5" w:rsidRDefault="001B37E3" w:rsidP="00B82153">
            <w:pPr>
              <w:rPr>
                <w:rFonts w:cs="Arial"/>
                <w:color w:val="000000"/>
                <w:sz w:val="24"/>
                <w:lang w:eastAsia="en-GB"/>
              </w:rPr>
            </w:pPr>
            <w:r w:rsidRPr="001027B1">
              <w:rPr>
                <w:rFonts w:cs="Arial"/>
                <w:color w:val="000000"/>
                <w:sz w:val="24"/>
                <w:lang w:eastAsia="en-GB"/>
              </w:rPr>
              <w:t>Mental health condition, challenge or disorder, such as depression, schizophrenia or anxiety</w:t>
            </w:r>
          </w:p>
        </w:tc>
      </w:tr>
      <w:tr w:rsidR="001B37E3" w:rsidRPr="00DB5CC5" w14:paraId="1F7C8890" w14:textId="77777777" w:rsidTr="001B37E3">
        <w:trPr>
          <w:trHeight w:val="851"/>
        </w:trPr>
        <w:tc>
          <w:tcPr>
            <w:tcW w:w="766" w:type="dxa"/>
            <w:shd w:val="clear" w:color="auto" w:fill="auto"/>
            <w:noWrap/>
            <w:vAlign w:val="center"/>
            <w:hideMark/>
          </w:tcPr>
          <w:p w14:paraId="132F7860"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56</w:t>
            </w:r>
          </w:p>
        </w:tc>
        <w:tc>
          <w:tcPr>
            <w:tcW w:w="9299" w:type="dxa"/>
            <w:shd w:val="clear" w:color="auto" w:fill="auto"/>
            <w:noWrap/>
            <w:vAlign w:val="center"/>
            <w:hideMark/>
          </w:tcPr>
          <w:p w14:paraId="1F29BE76" w14:textId="77777777" w:rsidR="001B37E3" w:rsidRPr="00DB5CC5" w:rsidRDefault="001B37E3" w:rsidP="00B82153">
            <w:pPr>
              <w:rPr>
                <w:rFonts w:cs="Arial"/>
                <w:color w:val="000000"/>
                <w:sz w:val="24"/>
                <w:lang w:eastAsia="en-GB"/>
              </w:rPr>
            </w:pPr>
            <w:r w:rsidRPr="001027B1">
              <w:rPr>
                <w:rFonts w:cs="Arial"/>
                <w:color w:val="000000"/>
                <w:sz w:val="24"/>
                <w:lang w:eastAsia="en-GB"/>
              </w:rPr>
              <w:t>Physical impairment (a condition that substantially limits one or more basic physical activities such as walking, climbing stairs, lifting or carrying)</w:t>
            </w:r>
          </w:p>
        </w:tc>
      </w:tr>
      <w:tr w:rsidR="001B37E3" w:rsidRPr="00DB5CC5" w14:paraId="4FD6BC82" w14:textId="77777777" w:rsidTr="001B37E3">
        <w:trPr>
          <w:trHeight w:val="397"/>
        </w:trPr>
        <w:tc>
          <w:tcPr>
            <w:tcW w:w="766" w:type="dxa"/>
            <w:shd w:val="clear" w:color="auto" w:fill="auto"/>
            <w:noWrap/>
            <w:vAlign w:val="center"/>
            <w:hideMark/>
          </w:tcPr>
          <w:p w14:paraId="078FD209"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57</w:t>
            </w:r>
          </w:p>
        </w:tc>
        <w:tc>
          <w:tcPr>
            <w:tcW w:w="9299" w:type="dxa"/>
            <w:shd w:val="clear" w:color="auto" w:fill="auto"/>
            <w:noWrap/>
            <w:vAlign w:val="center"/>
            <w:hideMark/>
          </w:tcPr>
          <w:p w14:paraId="33794EF4" w14:textId="77777777" w:rsidR="001B37E3" w:rsidRPr="00DB5CC5" w:rsidRDefault="001B37E3" w:rsidP="00B82153">
            <w:pPr>
              <w:rPr>
                <w:rFonts w:cs="Arial"/>
                <w:color w:val="000000"/>
                <w:sz w:val="24"/>
                <w:lang w:eastAsia="en-GB"/>
              </w:rPr>
            </w:pPr>
            <w:r w:rsidRPr="001027B1">
              <w:rPr>
                <w:rFonts w:cs="Arial"/>
                <w:color w:val="000000"/>
                <w:sz w:val="24"/>
                <w:lang w:eastAsia="en-GB"/>
              </w:rPr>
              <w:t>D/deaf or have a hearing impairment</w:t>
            </w:r>
          </w:p>
        </w:tc>
      </w:tr>
      <w:tr w:rsidR="001B37E3" w:rsidRPr="00DB5CC5" w14:paraId="66537B41" w14:textId="77777777" w:rsidTr="001B37E3">
        <w:trPr>
          <w:trHeight w:val="397"/>
        </w:trPr>
        <w:tc>
          <w:tcPr>
            <w:tcW w:w="766" w:type="dxa"/>
            <w:shd w:val="clear" w:color="auto" w:fill="auto"/>
            <w:noWrap/>
            <w:vAlign w:val="center"/>
            <w:hideMark/>
          </w:tcPr>
          <w:p w14:paraId="7C0AA735"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58</w:t>
            </w:r>
          </w:p>
        </w:tc>
        <w:tc>
          <w:tcPr>
            <w:tcW w:w="9299" w:type="dxa"/>
            <w:shd w:val="clear" w:color="auto" w:fill="auto"/>
            <w:noWrap/>
            <w:vAlign w:val="center"/>
            <w:hideMark/>
          </w:tcPr>
          <w:p w14:paraId="3FBD903E" w14:textId="77777777" w:rsidR="001B37E3" w:rsidRPr="00DB5CC5" w:rsidRDefault="001B37E3" w:rsidP="00B82153">
            <w:pPr>
              <w:rPr>
                <w:rFonts w:cs="Arial"/>
                <w:color w:val="000000"/>
                <w:sz w:val="24"/>
                <w:lang w:eastAsia="en-GB"/>
              </w:rPr>
            </w:pPr>
            <w:r w:rsidRPr="001027B1">
              <w:rPr>
                <w:rFonts w:cs="Arial"/>
                <w:color w:val="000000"/>
                <w:sz w:val="24"/>
                <w:lang w:eastAsia="en-GB"/>
              </w:rPr>
              <w:t>Blind or have a visual impairment uncorrected by glasses</w:t>
            </w:r>
          </w:p>
        </w:tc>
      </w:tr>
      <w:tr w:rsidR="001B37E3" w:rsidRPr="00DB5CC5" w14:paraId="7CCAFC11" w14:textId="77777777" w:rsidTr="001B37E3">
        <w:trPr>
          <w:trHeight w:val="851"/>
        </w:trPr>
        <w:tc>
          <w:tcPr>
            <w:tcW w:w="766" w:type="dxa"/>
            <w:shd w:val="clear" w:color="auto" w:fill="auto"/>
            <w:noWrap/>
            <w:vAlign w:val="center"/>
            <w:hideMark/>
          </w:tcPr>
          <w:p w14:paraId="2BAC5990" w14:textId="77777777" w:rsidR="001B37E3" w:rsidRPr="00DB5CC5" w:rsidRDefault="001B37E3" w:rsidP="00B82153">
            <w:pPr>
              <w:jc w:val="center"/>
              <w:rPr>
                <w:rFonts w:cs="Arial"/>
                <w:color w:val="000000"/>
                <w:sz w:val="24"/>
                <w:lang w:eastAsia="en-GB"/>
              </w:rPr>
            </w:pPr>
            <w:r>
              <w:rPr>
                <w:rFonts w:cs="Arial"/>
                <w:color w:val="000000"/>
                <w:sz w:val="24"/>
                <w:lang w:eastAsia="en-GB"/>
              </w:rPr>
              <w:t>59</w:t>
            </w:r>
          </w:p>
        </w:tc>
        <w:tc>
          <w:tcPr>
            <w:tcW w:w="9299" w:type="dxa"/>
            <w:shd w:val="clear" w:color="auto" w:fill="auto"/>
            <w:noWrap/>
            <w:vAlign w:val="center"/>
            <w:hideMark/>
          </w:tcPr>
          <w:p w14:paraId="0DF4A0D6" w14:textId="77777777" w:rsidR="001B37E3" w:rsidRPr="00DB5CC5" w:rsidRDefault="001B37E3" w:rsidP="00B82153">
            <w:pPr>
              <w:rPr>
                <w:rFonts w:cs="Arial"/>
                <w:color w:val="000000"/>
                <w:sz w:val="24"/>
                <w:lang w:eastAsia="en-GB"/>
              </w:rPr>
            </w:pPr>
            <w:r w:rsidRPr="001027B1">
              <w:rPr>
                <w:rFonts w:cs="Arial"/>
                <w:color w:val="000000"/>
                <w:sz w:val="24"/>
                <w:lang w:eastAsia="en-GB"/>
              </w:rPr>
              <w:t>Development condition that you have had since childhood which affects motor, cognitive, social and emotional skills, and speech and language</w:t>
            </w:r>
          </w:p>
        </w:tc>
      </w:tr>
      <w:tr w:rsidR="001B37E3" w:rsidRPr="00DB5CC5" w14:paraId="444DE369" w14:textId="77777777" w:rsidTr="001B37E3">
        <w:trPr>
          <w:trHeight w:val="397"/>
        </w:trPr>
        <w:tc>
          <w:tcPr>
            <w:tcW w:w="766" w:type="dxa"/>
            <w:shd w:val="clear" w:color="auto" w:fill="auto"/>
            <w:noWrap/>
            <w:vAlign w:val="center"/>
          </w:tcPr>
          <w:p w14:paraId="12351F93" w14:textId="77777777" w:rsidR="001B37E3" w:rsidRPr="00DB5CC5" w:rsidRDefault="001B37E3" w:rsidP="00B82153">
            <w:pPr>
              <w:jc w:val="center"/>
              <w:rPr>
                <w:rFonts w:cs="Arial"/>
                <w:color w:val="000000"/>
                <w:sz w:val="24"/>
                <w:lang w:eastAsia="en-GB"/>
              </w:rPr>
            </w:pPr>
            <w:r>
              <w:rPr>
                <w:rFonts w:cs="Arial"/>
                <w:color w:val="000000"/>
                <w:sz w:val="24"/>
                <w:lang w:eastAsia="en-GB"/>
              </w:rPr>
              <w:t>95</w:t>
            </w:r>
          </w:p>
        </w:tc>
        <w:tc>
          <w:tcPr>
            <w:tcW w:w="9299" w:type="dxa"/>
            <w:shd w:val="clear" w:color="auto" w:fill="auto"/>
            <w:noWrap/>
            <w:vAlign w:val="center"/>
          </w:tcPr>
          <w:p w14:paraId="1B090693" w14:textId="77777777" w:rsidR="001B37E3" w:rsidRDefault="001B37E3" w:rsidP="00B82153">
            <w:pPr>
              <w:rPr>
                <w:rFonts w:cs="Arial"/>
                <w:color w:val="000000"/>
                <w:sz w:val="24"/>
                <w:lang w:eastAsia="en-GB"/>
              </w:rPr>
            </w:pPr>
            <w:r w:rsidRPr="001027B1">
              <w:rPr>
                <w:rFonts w:cs="Arial"/>
                <w:color w:val="000000"/>
                <w:sz w:val="24"/>
                <w:lang w:eastAsia="en-GB"/>
              </w:rPr>
              <w:t>No known impairment, health condition or learning difference</w:t>
            </w:r>
          </w:p>
        </w:tc>
      </w:tr>
      <w:tr w:rsidR="001B37E3" w:rsidRPr="00DB5CC5" w14:paraId="1652B132" w14:textId="77777777" w:rsidTr="001B37E3">
        <w:trPr>
          <w:trHeight w:val="397"/>
        </w:trPr>
        <w:tc>
          <w:tcPr>
            <w:tcW w:w="766" w:type="dxa"/>
            <w:shd w:val="clear" w:color="auto" w:fill="auto"/>
            <w:noWrap/>
            <w:vAlign w:val="center"/>
          </w:tcPr>
          <w:p w14:paraId="7B19FAD9" w14:textId="77777777" w:rsidR="001B37E3" w:rsidRPr="00DB5CC5" w:rsidRDefault="001B37E3" w:rsidP="00B82153">
            <w:pPr>
              <w:jc w:val="center"/>
              <w:rPr>
                <w:rFonts w:cs="Arial"/>
                <w:color w:val="000000"/>
                <w:sz w:val="24"/>
                <w:lang w:eastAsia="en-GB"/>
              </w:rPr>
            </w:pPr>
            <w:r>
              <w:rPr>
                <w:rFonts w:cs="Arial"/>
                <w:color w:val="000000"/>
                <w:sz w:val="24"/>
                <w:lang w:eastAsia="en-GB"/>
              </w:rPr>
              <w:t>96</w:t>
            </w:r>
          </w:p>
        </w:tc>
        <w:tc>
          <w:tcPr>
            <w:tcW w:w="9299" w:type="dxa"/>
            <w:shd w:val="clear" w:color="auto" w:fill="auto"/>
            <w:noWrap/>
            <w:vAlign w:val="center"/>
          </w:tcPr>
          <w:p w14:paraId="2EB95084" w14:textId="77777777" w:rsidR="001B37E3" w:rsidRDefault="001B37E3" w:rsidP="00B82153">
            <w:pPr>
              <w:rPr>
                <w:rFonts w:cs="Arial"/>
                <w:color w:val="000000"/>
                <w:sz w:val="24"/>
                <w:lang w:eastAsia="en-GB"/>
              </w:rPr>
            </w:pPr>
            <w:r w:rsidRPr="001027B1">
              <w:rPr>
                <w:rFonts w:cs="Arial"/>
                <w:color w:val="000000"/>
                <w:sz w:val="24"/>
                <w:lang w:eastAsia="en-GB"/>
              </w:rPr>
              <w:t>An impairment, health condition or learning difference not listed above</w:t>
            </w:r>
          </w:p>
        </w:tc>
      </w:tr>
      <w:tr w:rsidR="001B37E3" w:rsidRPr="00DB5CC5" w14:paraId="549FCB04" w14:textId="77777777" w:rsidTr="001B37E3">
        <w:trPr>
          <w:trHeight w:val="397"/>
        </w:trPr>
        <w:tc>
          <w:tcPr>
            <w:tcW w:w="766" w:type="dxa"/>
            <w:shd w:val="clear" w:color="auto" w:fill="auto"/>
            <w:noWrap/>
            <w:vAlign w:val="center"/>
            <w:hideMark/>
          </w:tcPr>
          <w:p w14:paraId="7D648B73" w14:textId="77777777" w:rsidR="001B37E3" w:rsidRPr="00DB5CC5" w:rsidRDefault="001B37E3" w:rsidP="00B82153">
            <w:pPr>
              <w:jc w:val="center"/>
              <w:rPr>
                <w:rFonts w:cs="Arial"/>
                <w:color w:val="000000"/>
                <w:sz w:val="24"/>
                <w:lang w:eastAsia="en-GB"/>
              </w:rPr>
            </w:pPr>
            <w:r w:rsidRPr="00DB5CC5">
              <w:rPr>
                <w:rFonts w:cs="Arial"/>
                <w:color w:val="000000"/>
                <w:sz w:val="24"/>
                <w:lang w:eastAsia="en-GB"/>
              </w:rPr>
              <w:t>9</w:t>
            </w:r>
            <w:r>
              <w:rPr>
                <w:rFonts w:cs="Arial"/>
                <w:color w:val="000000"/>
                <w:sz w:val="24"/>
                <w:lang w:eastAsia="en-GB"/>
              </w:rPr>
              <w:t>8</w:t>
            </w:r>
          </w:p>
        </w:tc>
        <w:tc>
          <w:tcPr>
            <w:tcW w:w="9299" w:type="dxa"/>
            <w:shd w:val="clear" w:color="auto" w:fill="auto"/>
            <w:noWrap/>
            <w:vAlign w:val="center"/>
            <w:hideMark/>
          </w:tcPr>
          <w:p w14:paraId="1546B523" w14:textId="77777777" w:rsidR="001B37E3" w:rsidRPr="00DB5CC5" w:rsidRDefault="001B37E3" w:rsidP="00B82153">
            <w:pPr>
              <w:rPr>
                <w:rFonts w:cs="Arial"/>
                <w:color w:val="000000"/>
                <w:sz w:val="24"/>
                <w:lang w:eastAsia="en-GB"/>
              </w:rPr>
            </w:pPr>
            <w:r>
              <w:rPr>
                <w:rFonts w:cs="Arial"/>
                <w:color w:val="000000"/>
                <w:sz w:val="24"/>
                <w:lang w:eastAsia="en-GB"/>
              </w:rPr>
              <w:t>Prefer not to say</w:t>
            </w:r>
          </w:p>
        </w:tc>
      </w:tr>
      <w:bookmarkEnd w:id="0"/>
    </w:tbl>
    <w:p w14:paraId="69317C73" w14:textId="77777777" w:rsidR="00C065BA" w:rsidRDefault="00C065BA" w:rsidP="001665AF"/>
    <w:sectPr w:rsidR="00C065BA" w:rsidSect="002F22D5">
      <w:type w:val="continuous"/>
      <w:pgSz w:w="12240" w:h="15840" w:code="1"/>
      <w:pgMar w:top="1134" w:right="1800" w:bottom="734" w:left="1800"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F731" w14:textId="77777777" w:rsidR="0094636C" w:rsidRDefault="0094636C" w:rsidP="00C31BDB">
      <w:r>
        <w:separator/>
      </w:r>
    </w:p>
  </w:endnote>
  <w:endnote w:type="continuationSeparator" w:id="0">
    <w:p w14:paraId="3143FDE8" w14:textId="77777777" w:rsidR="0094636C" w:rsidRDefault="0094636C" w:rsidP="00C3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12"/>
        <w:szCs w:val="12"/>
      </w:rPr>
      <w:id w:val="-982384128"/>
      <w:docPartObj>
        <w:docPartGallery w:val="Page Numbers (Top of Page)"/>
        <w:docPartUnique/>
      </w:docPartObj>
    </w:sdtPr>
    <w:sdtEndPr/>
    <w:sdtContent>
      <w:p w14:paraId="7901DE8D" w14:textId="30D021BC" w:rsidR="002F22D5" w:rsidRPr="002F22D5" w:rsidRDefault="002F22D5" w:rsidP="002F22D5">
        <w:pPr>
          <w:pStyle w:val="Footer"/>
          <w:jc w:val="center"/>
          <w:rPr>
            <w:rFonts w:cs="Arial"/>
            <w:bCs/>
            <w:sz w:val="16"/>
            <w:szCs w:val="16"/>
          </w:rPr>
        </w:pPr>
        <w:r w:rsidRPr="002F22D5">
          <w:rPr>
            <w:rFonts w:cs="Arial"/>
            <w:bCs/>
            <w:sz w:val="16"/>
            <w:szCs w:val="16"/>
          </w:rPr>
          <w:t xml:space="preserve">Page </w:t>
        </w:r>
        <w:r w:rsidRPr="002F22D5">
          <w:rPr>
            <w:rFonts w:cs="Arial"/>
            <w:bCs/>
            <w:sz w:val="16"/>
            <w:szCs w:val="16"/>
          </w:rPr>
          <w:fldChar w:fldCharType="begin"/>
        </w:r>
        <w:r w:rsidRPr="002F22D5">
          <w:rPr>
            <w:rFonts w:cs="Arial"/>
            <w:bCs/>
            <w:sz w:val="16"/>
            <w:szCs w:val="16"/>
          </w:rPr>
          <w:instrText xml:space="preserve"> PAGE </w:instrText>
        </w:r>
        <w:r w:rsidRPr="002F22D5">
          <w:rPr>
            <w:rFonts w:cs="Arial"/>
            <w:bCs/>
            <w:sz w:val="16"/>
            <w:szCs w:val="16"/>
          </w:rPr>
          <w:fldChar w:fldCharType="separate"/>
        </w:r>
        <w:r>
          <w:rPr>
            <w:rFonts w:cs="Arial"/>
            <w:bCs/>
            <w:sz w:val="16"/>
            <w:szCs w:val="16"/>
          </w:rPr>
          <w:t>1</w:t>
        </w:r>
        <w:r w:rsidRPr="002F22D5">
          <w:rPr>
            <w:rFonts w:cs="Arial"/>
            <w:bCs/>
            <w:sz w:val="16"/>
            <w:szCs w:val="16"/>
          </w:rPr>
          <w:fldChar w:fldCharType="end"/>
        </w:r>
        <w:r w:rsidRPr="002F22D5">
          <w:rPr>
            <w:rFonts w:cs="Arial"/>
            <w:bCs/>
            <w:sz w:val="16"/>
            <w:szCs w:val="16"/>
          </w:rPr>
          <w:t xml:space="preserve"> of </w:t>
        </w:r>
        <w:r w:rsidRPr="002F22D5">
          <w:rPr>
            <w:rFonts w:cs="Arial"/>
            <w:bCs/>
            <w:sz w:val="16"/>
            <w:szCs w:val="16"/>
          </w:rPr>
          <w:fldChar w:fldCharType="begin"/>
        </w:r>
        <w:r w:rsidRPr="002F22D5">
          <w:rPr>
            <w:rFonts w:cs="Arial"/>
            <w:bCs/>
            <w:sz w:val="16"/>
            <w:szCs w:val="16"/>
          </w:rPr>
          <w:instrText xml:space="preserve"> NUMPAGES  </w:instrText>
        </w:r>
        <w:r w:rsidRPr="002F22D5">
          <w:rPr>
            <w:rFonts w:cs="Arial"/>
            <w:bCs/>
            <w:sz w:val="16"/>
            <w:szCs w:val="16"/>
          </w:rPr>
          <w:fldChar w:fldCharType="separate"/>
        </w:r>
        <w:r>
          <w:rPr>
            <w:rFonts w:cs="Arial"/>
            <w:bCs/>
            <w:sz w:val="16"/>
            <w:szCs w:val="16"/>
          </w:rPr>
          <w:t>3</w:t>
        </w:r>
        <w:r w:rsidRPr="002F22D5">
          <w:rPr>
            <w:rFonts w:cs="Arial"/>
            <w:bCs/>
            <w:sz w:val="16"/>
            <w:szCs w:val="16"/>
          </w:rPr>
          <w:fldChar w:fldCharType="end"/>
        </w:r>
      </w:p>
      <w:p w14:paraId="6239EC87" w14:textId="062ABE2B" w:rsidR="0094636C" w:rsidRPr="002F22D5" w:rsidRDefault="002F22D5" w:rsidP="002F22D5">
        <w:pPr>
          <w:pStyle w:val="Footer"/>
          <w:tabs>
            <w:tab w:val="clear" w:pos="9026"/>
          </w:tabs>
          <w:ind w:right="-999"/>
          <w:jc w:val="right"/>
          <w:rPr>
            <w:rFonts w:ascii="Open Sans" w:hAnsi="Open Sans" w:cs="Open Sans"/>
            <w:sz w:val="12"/>
            <w:szCs w:val="12"/>
          </w:rPr>
        </w:pPr>
        <w:r w:rsidRPr="002F22D5">
          <w:rPr>
            <w:rFonts w:cs="Arial"/>
            <w:bCs/>
            <w:sz w:val="16"/>
            <w:szCs w:val="16"/>
          </w:rPr>
          <w:t>Personal</w:t>
        </w:r>
        <w:r>
          <w:rPr>
            <w:rFonts w:cs="Arial"/>
            <w:bCs/>
            <w:sz w:val="16"/>
            <w:szCs w:val="16"/>
          </w:rPr>
          <w:t>-</w:t>
        </w:r>
        <w:r w:rsidRPr="002F22D5">
          <w:rPr>
            <w:rFonts w:cs="Arial"/>
            <w:bCs/>
            <w:sz w:val="16"/>
            <w:szCs w:val="16"/>
          </w:rPr>
          <w:t>Details</w:t>
        </w:r>
        <w:r>
          <w:rPr>
            <w:rFonts w:cs="Arial"/>
            <w:bCs/>
            <w:sz w:val="16"/>
            <w:szCs w:val="16"/>
          </w:rPr>
          <w:t>-</w:t>
        </w:r>
        <w:r w:rsidRPr="002F22D5">
          <w:rPr>
            <w:rFonts w:cs="Arial"/>
            <w:bCs/>
            <w:sz w:val="16"/>
            <w:szCs w:val="16"/>
          </w:rPr>
          <w:t>Form</w:t>
        </w:r>
        <w:r>
          <w:rPr>
            <w:rFonts w:cs="Arial"/>
            <w:bCs/>
            <w:sz w:val="16"/>
            <w:szCs w:val="16"/>
          </w:rPr>
          <w:t>-</w:t>
        </w:r>
        <w:r w:rsidRPr="002F22D5">
          <w:rPr>
            <w:rFonts w:cs="Arial"/>
            <w:bCs/>
            <w:sz w:val="16"/>
            <w:szCs w:val="16"/>
          </w:rPr>
          <w:t>Casual</w:t>
        </w:r>
        <w:r>
          <w:rPr>
            <w:rFonts w:cs="Arial"/>
            <w:bCs/>
            <w:sz w:val="16"/>
            <w:szCs w:val="16"/>
          </w:rPr>
          <w:t>-</w:t>
        </w:r>
        <w:r w:rsidRPr="002F22D5">
          <w:rPr>
            <w:rFonts w:cs="Arial"/>
            <w:bCs/>
            <w:sz w:val="16"/>
            <w:szCs w:val="16"/>
          </w:rPr>
          <w:t>Worker – v</w:t>
        </w:r>
        <w:r w:rsidR="00FD0F86">
          <w:rPr>
            <w:rFonts w:cs="Arial"/>
            <w:bCs/>
            <w:sz w:val="16"/>
            <w:szCs w:val="16"/>
          </w:rPr>
          <w:t>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416785720"/>
      <w:docPartObj>
        <w:docPartGallery w:val="Page Numbers (Bottom of Page)"/>
        <w:docPartUnique/>
      </w:docPartObj>
    </w:sdtPr>
    <w:sdtEndPr>
      <w:rPr>
        <w:rFonts w:ascii="Open Sans" w:hAnsi="Open Sans" w:cs="Open Sans"/>
      </w:rPr>
    </w:sdtEndPr>
    <w:sdtContent>
      <w:sdt>
        <w:sdtPr>
          <w:rPr>
            <w:rFonts w:ascii="Open Sans" w:hAnsi="Open Sans" w:cs="Open Sans"/>
            <w:sz w:val="12"/>
            <w:szCs w:val="12"/>
          </w:rPr>
          <w:id w:val="-651757966"/>
          <w:docPartObj>
            <w:docPartGallery w:val="Page Numbers (Top of Page)"/>
            <w:docPartUnique/>
          </w:docPartObj>
        </w:sdtPr>
        <w:sdtEndPr/>
        <w:sdtContent>
          <w:p w14:paraId="08950D18" w14:textId="77777777" w:rsidR="00BC72C2" w:rsidRPr="002F22D5" w:rsidRDefault="00BC72C2" w:rsidP="00C90504">
            <w:pPr>
              <w:pStyle w:val="Footer"/>
              <w:jc w:val="center"/>
              <w:rPr>
                <w:rFonts w:cs="Arial"/>
                <w:bCs/>
                <w:sz w:val="16"/>
                <w:szCs w:val="16"/>
              </w:rPr>
            </w:pPr>
            <w:r w:rsidRPr="002F22D5">
              <w:rPr>
                <w:rFonts w:cs="Arial"/>
                <w:bCs/>
                <w:sz w:val="16"/>
                <w:szCs w:val="16"/>
              </w:rPr>
              <w:t xml:space="preserve">Page </w:t>
            </w:r>
            <w:r w:rsidRPr="002F22D5">
              <w:rPr>
                <w:rFonts w:cs="Arial"/>
                <w:bCs/>
                <w:sz w:val="16"/>
                <w:szCs w:val="16"/>
              </w:rPr>
              <w:fldChar w:fldCharType="begin"/>
            </w:r>
            <w:r w:rsidRPr="002F22D5">
              <w:rPr>
                <w:rFonts w:cs="Arial"/>
                <w:bCs/>
                <w:sz w:val="16"/>
                <w:szCs w:val="16"/>
              </w:rPr>
              <w:instrText xml:space="preserve"> PAGE </w:instrText>
            </w:r>
            <w:r w:rsidRPr="002F22D5">
              <w:rPr>
                <w:rFonts w:cs="Arial"/>
                <w:bCs/>
                <w:sz w:val="16"/>
                <w:szCs w:val="16"/>
              </w:rPr>
              <w:fldChar w:fldCharType="separate"/>
            </w:r>
            <w:r w:rsidR="00D910EB" w:rsidRPr="002F22D5">
              <w:rPr>
                <w:rFonts w:cs="Arial"/>
                <w:bCs/>
                <w:noProof/>
                <w:sz w:val="16"/>
                <w:szCs w:val="16"/>
              </w:rPr>
              <w:t>1</w:t>
            </w:r>
            <w:r w:rsidRPr="002F22D5">
              <w:rPr>
                <w:rFonts w:cs="Arial"/>
                <w:bCs/>
                <w:sz w:val="16"/>
                <w:szCs w:val="16"/>
              </w:rPr>
              <w:fldChar w:fldCharType="end"/>
            </w:r>
            <w:r w:rsidRPr="002F22D5">
              <w:rPr>
                <w:rFonts w:cs="Arial"/>
                <w:bCs/>
                <w:sz w:val="16"/>
                <w:szCs w:val="16"/>
              </w:rPr>
              <w:t xml:space="preserve"> of </w:t>
            </w:r>
            <w:r w:rsidRPr="002F22D5">
              <w:rPr>
                <w:rFonts w:cs="Arial"/>
                <w:bCs/>
                <w:sz w:val="16"/>
                <w:szCs w:val="16"/>
              </w:rPr>
              <w:fldChar w:fldCharType="begin"/>
            </w:r>
            <w:r w:rsidRPr="002F22D5">
              <w:rPr>
                <w:rFonts w:cs="Arial"/>
                <w:bCs/>
                <w:sz w:val="16"/>
                <w:szCs w:val="16"/>
              </w:rPr>
              <w:instrText xml:space="preserve"> NUMPAGES  </w:instrText>
            </w:r>
            <w:r w:rsidRPr="002F22D5">
              <w:rPr>
                <w:rFonts w:cs="Arial"/>
                <w:bCs/>
                <w:sz w:val="16"/>
                <w:szCs w:val="16"/>
              </w:rPr>
              <w:fldChar w:fldCharType="separate"/>
            </w:r>
            <w:r w:rsidR="00D910EB" w:rsidRPr="002F22D5">
              <w:rPr>
                <w:rFonts w:cs="Arial"/>
                <w:bCs/>
                <w:noProof/>
                <w:sz w:val="16"/>
                <w:szCs w:val="16"/>
              </w:rPr>
              <w:t>2</w:t>
            </w:r>
            <w:r w:rsidRPr="002F22D5">
              <w:rPr>
                <w:rFonts w:cs="Arial"/>
                <w:bCs/>
                <w:sz w:val="16"/>
                <w:szCs w:val="16"/>
              </w:rPr>
              <w:fldChar w:fldCharType="end"/>
            </w:r>
          </w:p>
          <w:p w14:paraId="59241501" w14:textId="2CF78FC9" w:rsidR="00D910EB" w:rsidRPr="00C90504" w:rsidRDefault="002F22D5" w:rsidP="00C90504">
            <w:pPr>
              <w:pStyle w:val="Footer"/>
              <w:tabs>
                <w:tab w:val="clear" w:pos="9026"/>
              </w:tabs>
              <w:ind w:right="-999"/>
              <w:jc w:val="right"/>
              <w:rPr>
                <w:rFonts w:ascii="Open Sans" w:hAnsi="Open Sans" w:cs="Open Sans"/>
                <w:sz w:val="12"/>
                <w:szCs w:val="12"/>
              </w:rPr>
            </w:pPr>
            <w:r w:rsidRPr="002F22D5">
              <w:rPr>
                <w:rFonts w:cs="Arial"/>
                <w:bCs/>
                <w:sz w:val="16"/>
                <w:szCs w:val="16"/>
              </w:rPr>
              <w:t>Personal</w:t>
            </w:r>
            <w:r>
              <w:rPr>
                <w:rFonts w:cs="Arial"/>
                <w:bCs/>
                <w:sz w:val="16"/>
                <w:szCs w:val="16"/>
              </w:rPr>
              <w:t>-</w:t>
            </w:r>
            <w:r w:rsidRPr="002F22D5">
              <w:rPr>
                <w:rFonts w:cs="Arial"/>
                <w:bCs/>
                <w:sz w:val="16"/>
                <w:szCs w:val="16"/>
              </w:rPr>
              <w:t>Details</w:t>
            </w:r>
            <w:r>
              <w:rPr>
                <w:rFonts w:cs="Arial"/>
                <w:bCs/>
                <w:sz w:val="16"/>
                <w:szCs w:val="16"/>
              </w:rPr>
              <w:t>-</w:t>
            </w:r>
            <w:r w:rsidRPr="002F22D5">
              <w:rPr>
                <w:rFonts w:cs="Arial"/>
                <w:bCs/>
                <w:sz w:val="16"/>
                <w:szCs w:val="16"/>
              </w:rPr>
              <w:t>Form</w:t>
            </w:r>
            <w:r>
              <w:rPr>
                <w:rFonts w:cs="Arial"/>
                <w:bCs/>
                <w:sz w:val="16"/>
                <w:szCs w:val="16"/>
              </w:rPr>
              <w:t>-</w:t>
            </w:r>
            <w:r w:rsidRPr="002F22D5">
              <w:rPr>
                <w:rFonts w:cs="Arial"/>
                <w:bCs/>
                <w:sz w:val="16"/>
                <w:szCs w:val="16"/>
              </w:rPr>
              <w:t>Casual</w:t>
            </w:r>
            <w:r>
              <w:rPr>
                <w:rFonts w:cs="Arial"/>
                <w:bCs/>
                <w:sz w:val="16"/>
                <w:szCs w:val="16"/>
              </w:rPr>
              <w:t>-</w:t>
            </w:r>
            <w:r w:rsidRPr="002F22D5">
              <w:rPr>
                <w:rFonts w:cs="Arial"/>
                <w:bCs/>
                <w:sz w:val="16"/>
                <w:szCs w:val="16"/>
              </w:rPr>
              <w:t xml:space="preserve">Worker </w:t>
            </w:r>
            <w:r w:rsidR="006C2601" w:rsidRPr="002F22D5">
              <w:rPr>
                <w:rFonts w:cs="Arial"/>
                <w:bCs/>
                <w:sz w:val="16"/>
                <w:szCs w:val="16"/>
              </w:rPr>
              <w:t>–</w:t>
            </w:r>
            <w:r w:rsidR="00BC72C2" w:rsidRPr="002F22D5">
              <w:rPr>
                <w:rFonts w:cs="Arial"/>
                <w:bCs/>
                <w:sz w:val="16"/>
                <w:szCs w:val="16"/>
              </w:rPr>
              <w:t xml:space="preserve"> v</w:t>
            </w:r>
            <w:r w:rsidR="00FD0F86">
              <w:rPr>
                <w:rFonts w:cs="Arial"/>
                <w:bCs/>
                <w:sz w:val="16"/>
                <w:szCs w:val="16"/>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4715" w14:textId="77777777" w:rsidR="0094636C" w:rsidRDefault="0094636C" w:rsidP="00C31BDB">
      <w:r>
        <w:separator/>
      </w:r>
    </w:p>
  </w:footnote>
  <w:footnote w:type="continuationSeparator" w:id="0">
    <w:p w14:paraId="59A96942" w14:textId="77777777" w:rsidR="0094636C" w:rsidRDefault="0094636C" w:rsidP="00C3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5BD2" w14:textId="77777777" w:rsidR="008A3A1A" w:rsidRDefault="008A3A1A">
    <w:pPr>
      <w:pStyle w:val="Header"/>
    </w:pPr>
  </w:p>
  <w:tbl>
    <w:tblPr>
      <w:tblW w:w="10149" w:type="dxa"/>
      <w:tblInd w:w="-510" w:type="dxa"/>
      <w:tblLook w:val="04A0" w:firstRow="1" w:lastRow="0" w:firstColumn="1" w:lastColumn="0" w:noHBand="0" w:noVBand="1"/>
    </w:tblPr>
    <w:tblGrid>
      <w:gridCol w:w="6804"/>
      <w:gridCol w:w="3345"/>
    </w:tblGrid>
    <w:tr w:rsidR="008A3A1A" w:rsidRPr="00BE3498" w14:paraId="3C68B5F7" w14:textId="77777777" w:rsidTr="001F7BB6">
      <w:trPr>
        <w:trHeight w:hRule="exact" w:val="1588"/>
      </w:trPr>
      <w:tc>
        <w:tcPr>
          <w:tcW w:w="6629" w:type="dxa"/>
          <w:vAlign w:val="center"/>
        </w:tcPr>
        <w:p w14:paraId="7DCF65EC" w14:textId="77777777" w:rsidR="00CE0D1D" w:rsidRPr="00411FD4" w:rsidRDefault="008A3A1A" w:rsidP="00411FD4">
          <w:pPr>
            <w:pStyle w:val="Header"/>
            <w:ind w:right="-397"/>
            <w:rPr>
              <w:rFonts w:ascii="Arial Black" w:hAnsi="Arial Black" w:cs="Arial"/>
              <w:b/>
              <w:sz w:val="40"/>
              <w:szCs w:val="40"/>
            </w:rPr>
          </w:pPr>
          <w:r w:rsidRPr="00411FD4">
            <w:rPr>
              <w:rFonts w:ascii="Arial Black" w:hAnsi="Arial Black" w:cs="Arial"/>
              <w:b/>
              <w:sz w:val="40"/>
              <w:szCs w:val="40"/>
            </w:rPr>
            <w:t>HUMAN RESOURCES</w:t>
          </w:r>
        </w:p>
        <w:p w14:paraId="1885F863" w14:textId="77777777" w:rsidR="008A3A1A" w:rsidRPr="00411FD4" w:rsidRDefault="008A3A1A" w:rsidP="00CE0D1D">
          <w:pPr>
            <w:pStyle w:val="Header"/>
            <w:spacing w:after="240"/>
            <w:ind w:right="-397"/>
            <w:rPr>
              <w:rFonts w:cs="Arial"/>
              <w:b/>
              <w:sz w:val="40"/>
              <w:szCs w:val="40"/>
            </w:rPr>
          </w:pPr>
          <w:r w:rsidRPr="00411FD4">
            <w:rPr>
              <w:rFonts w:cs="Arial"/>
              <w:b/>
              <w:sz w:val="28"/>
              <w:szCs w:val="28"/>
            </w:rPr>
            <w:t>PERSONAL DETAILS FORM - CASUAL WORKER</w:t>
          </w:r>
        </w:p>
      </w:tc>
      <w:tc>
        <w:tcPr>
          <w:tcW w:w="3259" w:type="dxa"/>
          <w:vAlign w:val="center"/>
        </w:tcPr>
        <w:p w14:paraId="6696A5EF" w14:textId="77777777" w:rsidR="008A3A1A" w:rsidRPr="00BE3498" w:rsidRDefault="008A18FC" w:rsidP="008A3A1A">
          <w:pPr>
            <w:pStyle w:val="Header"/>
            <w:jc w:val="center"/>
            <w:rPr>
              <w:rFonts w:cs="Arial"/>
              <w:b/>
              <w:sz w:val="28"/>
              <w:szCs w:val="28"/>
            </w:rPr>
          </w:pPr>
          <w:r w:rsidRPr="00AC773E">
            <w:rPr>
              <w:b/>
              <w:noProof/>
              <w:sz w:val="28"/>
              <w:szCs w:val="28"/>
              <w:lang w:val="en-GB" w:eastAsia="en-GB"/>
            </w:rPr>
            <w:drawing>
              <wp:inline distT="0" distB="0" distL="0" distR="0" wp14:anchorId="100C805D" wp14:editId="4AA52D60">
                <wp:extent cx="1911600" cy="918000"/>
                <wp:effectExtent l="0" t="0" r="0" b="0"/>
                <wp:docPr id="8" name="Picture 8" descr="London School of Hygiene &amp; Tropical Medicine name displayed on left hand side of the logo. It shows two Greek gods associated with health - Apollo, the god of prophecy, music and medicine, and his sister Artemis, goddess of hunting and chastity, and comforter of women in childbirth - in a horse-drawn chariot. Artemis is driving while her brother the great archer is shooting arrows. The fruitful date palm was added to indicate the tropical activities of the School." title="London School of Hygiene &amp; Tropical Medic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RFSIL\AppData\Local\Microsoft\Windows\INetCache\Content.Outlook\J1CD4BNK\LSHTM_Revised_Ori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1600" cy="918000"/>
                        </a:xfrm>
                        <a:prstGeom prst="rect">
                          <a:avLst/>
                        </a:prstGeom>
                        <a:noFill/>
                        <a:ln>
                          <a:noFill/>
                        </a:ln>
                      </pic:spPr>
                    </pic:pic>
                  </a:graphicData>
                </a:graphic>
              </wp:inline>
            </w:drawing>
          </w:r>
        </w:p>
      </w:tc>
    </w:tr>
  </w:tbl>
  <w:p w14:paraId="18198D0A" w14:textId="77777777" w:rsidR="008A3A1A" w:rsidRPr="00D910EB" w:rsidRDefault="008A3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7C1225"/>
    <w:multiLevelType w:val="hybridMultilevel"/>
    <w:tmpl w:val="3EEAE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EyQfeXDP+3ClhXnQVX0QlmTVa9PeKoGs4AkWXRAmBtnZFBS/uGYqHW0IDxpX8z5aX09i7Yv/l/kQS4Z5hSkKyw==" w:salt="4tGkO8h0OAat23Kaa8Rn1A=="/>
  <w:defaultTabStop w:val="720"/>
  <w:drawingGridHorizontalSpacing w:val="95"/>
  <w:displayHorizontalDrawingGridEvery w:val="2"/>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E7"/>
    <w:rsid w:val="00006CDD"/>
    <w:rsid w:val="000071F7"/>
    <w:rsid w:val="000100AF"/>
    <w:rsid w:val="00010B00"/>
    <w:rsid w:val="00010C2F"/>
    <w:rsid w:val="00012AF6"/>
    <w:rsid w:val="00021EA6"/>
    <w:rsid w:val="0002798A"/>
    <w:rsid w:val="0003768E"/>
    <w:rsid w:val="00040770"/>
    <w:rsid w:val="000508D3"/>
    <w:rsid w:val="0006639C"/>
    <w:rsid w:val="00076B85"/>
    <w:rsid w:val="0007771A"/>
    <w:rsid w:val="00080210"/>
    <w:rsid w:val="00081E21"/>
    <w:rsid w:val="00083002"/>
    <w:rsid w:val="00087B85"/>
    <w:rsid w:val="000A01F1"/>
    <w:rsid w:val="000A2C00"/>
    <w:rsid w:val="000B52E3"/>
    <w:rsid w:val="000B5AA2"/>
    <w:rsid w:val="000C1163"/>
    <w:rsid w:val="000C1C3F"/>
    <w:rsid w:val="000C28B1"/>
    <w:rsid w:val="000C2E3E"/>
    <w:rsid w:val="000C797A"/>
    <w:rsid w:val="000D215C"/>
    <w:rsid w:val="000D2539"/>
    <w:rsid w:val="000D2BB8"/>
    <w:rsid w:val="000E2FB4"/>
    <w:rsid w:val="000F021D"/>
    <w:rsid w:val="000F2DF4"/>
    <w:rsid w:val="000F548A"/>
    <w:rsid w:val="000F5BC4"/>
    <w:rsid w:val="000F61A2"/>
    <w:rsid w:val="000F6783"/>
    <w:rsid w:val="00102450"/>
    <w:rsid w:val="0010473A"/>
    <w:rsid w:val="001146CB"/>
    <w:rsid w:val="00117CB5"/>
    <w:rsid w:val="00120C95"/>
    <w:rsid w:val="00124C62"/>
    <w:rsid w:val="001304DD"/>
    <w:rsid w:val="00136442"/>
    <w:rsid w:val="0014663E"/>
    <w:rsid w:val="0015046D"/>
    <w:rsid w:val="0015496E"/>
    <w:rsid w:val="00154B30"/>
    <w:rsid w:val="00163F72"/>
    <w:rsid w:val="001665AF"/>
    <w:rsid w:val="00172CB0"/>
    <w:rsid w:val="00176F71"/>
    <w:rsid w:val="00180664"/>
    <w:rsid w:val="001903F7"/>
    <w:rsid w:val="001905A3"/>
    <w:rsid w:val="00192FBE"/>
    <w:rsid w:val="0019395E"/>
    <w:rsid w:val="001952F1"/>
    <w:rsid w:val="00197784"/>
    <w:rsid w:val="001A0E90"/>
    <w:rsid w:val="001A35BE"/>
    <w:rsid w:val="001A7511"/>
    <w:rsid w:val="001B37E3"/>
    <w:rsid w:val="001B6057"/>
    <w:rsid w:val="001D5426"/>
    <w:rsid w:val="001D6B76"/>
    <w:rsid w:val="001E0B43"/>
    <w:rsid w:val="001E65D5"/>
    <w:rsid w:val="001F038D"/>
    <w:rsid w:val="001F43FE"/>
    <w:rsid w:val="00201EF0"/>
    <w:rsid w:val="00203617"/>
    <w:rsid w:val="00211828"/>
    <w:rsid w:val="0021320F"/>
    <w:rsid w:val="00215577"/>
    <w:rsid w:val="002155E1"/>
    <w:rsid w:val="00220F37"/>
    <w:rsid w:val="0022677F"/>
    <w:rsid w:val="002410C2"/>
    <w:rsid w:val="00241827"/>
    <w:rsid w:val="00243C46"/>
    <w:rsid w:val="00250014"/>
    <w:rsid w:val="00255DEC"/>
    <w:rsid w:val="00267CBB"/>
    <w:rsid w:val="00273609"/>
    <w:rsid w:val="00275BB5"/>
    <w:rsid w:val="00277D60"/>
    <w:rsid w:val="00283E0B"/>
    <w:rsid w:val="00286F6A"/>
    <w:rsid w:val="00291C8C"/>
    <w:rsid w:val="00297F02"/>
    <w:rsid w:val="002A1ECE"/>
    <w:rsid w:val="002A2510"/>
    <w:rsid w:val="002A2D7D"/>
    <w:rsid w:val="002A5D4F"/>
    <w:rsid w:val="002A6FA9"/>
    <w:rsid w:val="002A7C4B"/>
    <w:rsid w:val="002B0BBF"/>
    <w:rsid w:val="002B26F0"/>
    <w:rsid w:val="002B2A71"/>
    <w:rsid w:val="002B4D1D"/>
    <w:rsid w:val="002C10B1"/>
    <w:rsid w:val="002C3064"/>
    <w:rsid w:val="002D222A"/>
    <w:rsid w:val="002D2E0F"/>
    <w:rsid w:val="002D59C7"/>
    <w:rsid w:val="002E15FD"/>
    <w:rsid w:val="002E599E"/>
    <w:rsid w:val="002E6A4F"/>
    <w:rsid w:val="002F22D5"/>
    <w:rsid w:val="002F69D6"/>
    <w:rsid w:val="003011A2"/>
    <w:rsid w:val="003076FD"/>
    <w:rsid w:val="00311D88"/>
    <w:rsid w:val="00317005"/>
    <w:rsid w:val="00317430"/>
    <w:rsid w:val="00335259"/>
    <w:rsid w:val="0034089A"/>
    <w:rsid w:val="00341ED0"/>
    <w:rsid w:val="003541B5"/>
    <w:rsid w:val="0035488E"/>
    <w:rsid w:val="00362748"/>
    <w:rsid w:val="003727CE"/>
    <w:rsid w:val="00373BB8"/>
    <w:rsid w:val="00376DEF"/>
    <w:rsid w:val="00386A80"/>
    <w:rsid w:val="003929F1"/>
    <w:rsid w:val="00394DC8"/>
    <w:rsid w:val="003A1B63"/>
    <w:rsid w:val="003A41A1"/>
    <w:rsid w:val="003B2326"/>
    <w:rsid w:val="003B3BFD"/>
    <w:rsid w:val="003D1624"/>
    <w:rsid w:val="003E0683"/>
    <w:rsid w:val="00400251"/>
    <w:rsid w:val="00411FD4"/>
    <w:rsid w:val="00413200"/>
    <w:rsid w:val="0041726B"/>
    <w:rsid w:val="00437ED0"/>
    <w:rsid w:val="00440CD8"/>
    <w:rsid w:val="00443837"/>
    <w:rsid w:val="0044770D"/>
    <w:rsid w:val="00447DAA"/>
    <w:rsid w:val="00450F66"/>
    <w:rsid w:val="00461739"/>
    <w:rsid w:val="00467865"/>
    <w:rsid w:val="00480054"/>
    <w:rsid w:val="00485FC2"/>
    <w:rsid w:val="0048685F"/>
    <w:rsid w:val="00492D3A"/>
    <w:rsid w:val="0049534C"/>
    <w:rsid w:val="004A0674"/>
    <w:rsid w:val="004A1437"/>
    <w:rsid w:val="004A4198"/>
    <w:rsid w:val="004A54EA"/>
    <w:rsid w:val="004A72EC"/>
    <w:rsid w:val="004B0578"/>
    <w:rsid w:val="004C23A8"/>
    <w:rsid w:val="004D3544"/>
    <w:rsid w:val="004D4AAD"/>
    <w:rsid w:val="004E34BF"/>
    <w:rsid w:val="004E34C6"/>
    <w:rsid w:val="004E49D7"/>
    <w:rsid w:val="004E7C42"/>
    <w:rsid w:val="004F4EF1"/>
    <w:rsid w:val="004F573A"/>
    <w:rsid w:val="004F62AD"/>
    <w:rsid w:val="004F728B"/>
    <w:rsid w:val="00501AE8"/>
    <w:rsid w:val="005037ED"/>
    <w:rsid w:val="00504B65"/>
    <w:rsid w:val="00510DC8"/>
    <w:rsid w:val="005114CE"/>
    <w:rsid w:val="0052122B"/>
    <w:rsid w:val="0052529B"/>
    <w:rsid w:val="005423D7"/>
    <w:rsid w:val="005557F6"/>
    <w:rsid w:val="00562A02"/>
    <w:rsid w:val="00563778"/>
    <w:rsid w:val="00565ED2"/>
    <w:rsid w:val="0057421D"/>
    <w:rsid w:val="0058273E"/>
    <w:rsid w:val="005828A2"/>
    <w:rsid w:val="00583B56"/>
    <w:rsid w:val="00586DDE"/>
    <w:rsid w:val="005878BC"/>
    <w:rsid w:val="00590382"/>
    <w:rsid w:val="005B3D5A"/>
    <w:rsid w:val="005B4AE2"/>
    <w:rsid w:val="005B7A72"/>
    <w:rsid w:val="005E63CC"/>
    <w:rsid w:val="005E74FB"/>
    <w:rsid w:val="005F5228"/>
    <w:rsid w:val="005F6E87"/>
    <w:rsid w:val="00603F6C"/>
    <w:rsid w:val="00607647"/>
    <w:rsid w:val="00607FED"/>
    <w:rsid w:val="00613129"/>
    <w:rsid w:val="0061690A"/>
    <w:rsid w:val="0061756F"/>
    <w:rsid w:val="00617C65"/>
    <w:rsid w:val="0063459A"/>
    <w:rsid w:val="006379BB"/>
    <w:rsid w:val="00645F22"/>
    <w:rsid w:val="00660CD1"/>
    <w:rsid w:val="0066126B"/>
    <w:rsid w:val="00662C5A"/>
    <w:rsid w:val="00663FB5"/>
    <w:rsid w:val="0066472F"/>
    <w:rsid w:val="00667566"/>
    <w:rsid w:val="006744F1"/>
    <w:rsid w:val="0068063A"/>
    <w:rsid w:val="00682C69"/>
    <w:rsid w:val="00682FFA"/>
    <w:rsid w:val="006934C4"/>
    <w:rsid w:val="00694C67"/>
    <w:rsid w:val="006A43BD"/>
    <w:rsid w:val="006A56AD"/>
    <w:rsid w:val="006A5F42"/>
    <w:rsid w:val="006A7380"/>
    <w:rsid w:val="006B2DA7"/>
    <w:rsid w:val="006B5885"/>
    <w:rsid w:val="006B5B75"/>
    <w:rsid w:val="006B780C"/>
    <w:rsid w:val="006C2601"/>
    <w:rsid w:val="006D2635"/>
    <w:rsid w:val="006D2B61"/>
    <w:rsid w:val="006D779C"/>
    <w:rsid w:val="006E054E"/>
    <w:rsid w:val="006E4F63"/>
    <w:rsid w:val="006E625A"/>
    <w:rsid w:val="006E729E"/>
    <w:rsid w:val="00706C8E"/>
    <w:rsid w:val="007135E7"/>
    <w:rsid w:val="00716449"/>
    <w:rsid w:val="00721CBA"/>
    <w:rsid w:val="00722A00"/>
    <w:rsid w:val="007325A9"/>
    <w:rsid w:val="0075451A"/>
    <w:rsid w:val="007602AC"/>
    <w:rsid w:val="00761233"/>
    <w:rsid w:val="0076608E"/>
    <w:rsid w:val="00770081"/>
    <w:rsid w:val="00774B67"/>
    <w:rsid w:val="00776F7A"/>
    <w:rsid w:val="00783A40"/>
    <w:rsid w:val="0078550F"/>
    <w:rsid w:val="00786E50"/>
    <w:rsid w:val="00793AC6"/>
    <w:rsid w:val="0079570A"/>
    <w:rsid w:val="007A71DE"/>
    <w:rsid w:val="007B199B"/>
    <w:rsid w:val="007B5392"/>
    <w:rsid w:val="007B5D2A"/>
    <w:rsid w:val="007B6119"/>
    <w:rsid w:val="007C1DA0"/>
    <w:rsid w:val="007C71B8"/>
    <w:rsid w:val="007D27E7"/>
    <w:rsid w:val="007D79CA"/>
    <w:rsid w:val="007E2A15"/>
    <w:rsid w:val="007E31A1"/>
    <w:rsid w:val="007E56C4"/>
    <w:rsid w:val="007F3D5B"/>
    <w:rsid w:val="00804BAE"/>
    <w:rsid w:val="008107D6"/>
    <w:rsid w:val="00815B50"/>
    <w:rsid w:val="00821CAF"/>
    <w:rsid w:val="00841645"/>
    <w:rsid w:val="008423AB"/>
    <w:rsid w:val="00842AC1"/>
    <w:rsid w:val="00852B89"/>
    <w:rsid w:val="00852EC6"/>
    <w:rsid w:val="00861A15"/>
    <w:rsid w:val="00863DC9"/>
    <w:rsid w:val="00870F86"/>
    <w:rsid w:val="008753A7"/>
    <w:rsid w:val="00883497"/>
    <w:rsid w:val="0088782D"/>
    <w:rsid w:val="00891A53"/>
    <w:rsid w:val="00894AE7"/>
    <w:rsid w:val="008A18FC"/>
    <w:rsid w:val="008A3A1A"/>
    <w:rsid w:val="008A4019"/>
    <w:rsid w:val="008A70A1"/>
    <w:rsid w:val="008B6AD5"/>
    <w:rsid w:val="008B7081"/>
    <w:rsid w:val="008D25B6"/>
    <w:rsid w:val="008D7A67"/>
    <w:rsid w:val="008E07F9"/>
    <w:rsid w:val="008E2F02"/>
    <w:rsid w:val="008F2F8A"/>
    <w:rsid w:val="008F5BCD"/>
    <w:rsid w:val="00902964"/>
    <w:rsid w:val="00904C02"/>
    <w:rsid w:val="00905D39"/>
    <w:rsid w:val="00911DFE"/>
    <w:rsid w:val="0091273F"/>
    <w:rsid w:val="0091352C"/>
    <w:rsid w:val="00915916"/>
    <w:rsid w:val="00920507"/>
    <w:rsid w:val="00920C2F"/>
    <w:rsid w:val="0092646D"/>
    <w:rsid w:val="00931BC5"/>
    <w:rsid w:val="009321CD"/>
    <w:rsid w:val="00933455"/>
    <w:rsid w:val="009366C7"/>
    <w:rsid w:val="00944027"/>
    <w:rsid w:val="0094636C"/>
    <w:rsid w:val="0094790F"/>
    <w:rsid w:val="00965C46"/>
    <w:rsid w:val="00966B90"/>
    <w:rsid w:val="009717E6"/>
    <w:rsid w:val="00971BE5"/>
    <w:rsid w:val="009737B7"/>
    <w:rsid w:val="00975BE1"/>
    <w:rsid w:val="00976E24"/>
    <w:rsid w:val="00977785"/>
    <w:rsid w:val="009802C4"/>
    <w:rsid w:val="009832A5"/>
    <w:rsid w:val="00986645"/>
    <w:rsid w:val="009976D9"/>
    <w:rsid w:val="00997A3E"/>
    <w:rsid w:val="009A12D5"/>
    <w:rsid w:val="009A4EA3"/>
    <w:rsid w:val="009A55DC"/>
    <w:rsid w:val="009A572D"/>
    <w:rsid w:val="009C220D"/>
    <w:rsid w:val="009C2232"/>
    <w:rsid w:val="009C76B3"/>
    <w:rsid w:val="009D64E3"/>
    <w:rsid w:val="009E1CC6"/>
    <w:rsid w:val="009F0A0D"/>
    <w:rsid w:val="009F7203"/>
    <w:rsid w:val="00A02C75"/>
    <w:rsid w:val="00A0710E"/>
    <w:rsid w:val="00A10F1D"/>
    <w:rsid w:val="00A1106A"/>
    <w:rsid w:val="00A1640C"/>
    <w:rsid w:val="00A17ACB"/>
    <w:rsid w:val="00A211B2"/>
    <w:rsid w:val="00A2357A"/>
    <w:rsid w:val="00A2727E"/>
    <w:rsid w:val="00A35524"/>
    <w:rsid w:val="00A53E8B"/>
    <w:rsid w:val="00A568F6"/>
    <w:rsid w:val="00A60C9E"/>
    <w:rsid w:val="00A65E3C"/>
    <w:rsid w:val="00A678D8"/>
    <w:rsid w:val="00A7107E"/>
    <w:rsid w:val="00A71959"/>
    <w:rsid w:val="00A74F99"/>
    <w:rsid w:val="00A76F9C"/>
    <w:rsid w:val="00A82BA3"/>
    <w:rsid w:val="00A94ACC"/>
    <w:rsid w:val="00AA033D"/>
    <w:rsid w:val="00AA20E3"/>
    <w:rsid w:val="00AA289E"/>
    <w:rsid w:val="00AA2E42"/>
    <w:rsid w:val="00AA2EA7"/>
    <w:rsid w:val="00AB060D"/>
    <w:rsid w:val="00AC1ABB"/>
    <w:rsid w:val="00AC31CA"/>
    <w:rsid w:val="00AD524B"/>
    <w:rsid w:val="00AE08E3"/>
    <w:rsid w:val="00AE6FA4"/>
    <w:rsid w:val="00AF03BF"/>
    <w:rsid w:val="00AF0945"/>
    <w:rsid w:val="00AF1A76"/>
    <w:rsid w:val="00AF1B56"/>
    <w:rsid w:val="00AF3994"/>
    <w:rsid w:val="00AF654D"/>
    <w:rsid w:val="00B03907"/>
    <w:rsid w:val="00B03E58"/>
    <w:rsid w:val="00B11811"/>
    <w:rsid w:val="00B2357D"/>
    <w:rsid w:val="00B27BBA"/>
    <w:rsid w:val="00B311E1"/>
    <w:rsid w:val="00B44958"/>
    <w:rsid w:val="00B452B0"/>
    <w:rsid w:val="00B4735C"/>
    <w:rsid w:val="00B51F80"/>
    <w:rsid w:val="00B5297B"/>
    <w:rsid w:val="00B55472"/>
    <w:rsid w:val="00B579DF"/>
    <w:rsid w:val="00B63522"/>
    <w:rsid w:val="00B73A3B"/>
    <w:rsid w:val="00B73FDC"/>
    <w:rsid w:val="00B762C6"/>
    <w:rsid w:val="00B769C2"/>
    <w:rsid w:val="00B846A1"/>
    <w:rsid w:val="00B85A5A"/>
    <w:rsid w:val="00B8770B"/>
    <w:rsid w:val="00B87C03"/>
    <w:rsid w:val="00B90EC2"/>
    <w:rsid w:val="00B9605E"/>
    <w:rsid w:val="00B97A9E"/>
    <w:rsid w:val="00BA268F"/>
    <w:rsid w:val="00BB0DFC"/>
    <w:rsid w:val="00BB29C7"/>
    <w:rsid w:val="00BB50F7"/>
    <w:rsid w:val="00BB59F3"/>
    <w:rsid w:val="00BC3952"/>
    <w:rsid w:val="00BC72C2"/>
    <w:rsid w:val="00BD0DB4"/>
    <w:rsid w:val="00BD2693"/>
    <w:rsid w:val="00BD34D7"/>
    <w:rsid w:val="00BE3498"/>
    <w:rsid w:val="00BF0E15"/>
    <w:rsid w:val="00BF4698"/>
    <w:rsid w:val="00C00C70"/>
    <w:rsid w:val="00C065BA"/>
    <w:rsid w:val="00C079CA"/>
    <w:rsid w:val="00C13B28"/>
    <w:rsid w:val="00C21A9F"/>
    <w:rsid w:val="00C312B8"/>
    <w:rsid w:val="00C31BDB"/>
    <w:rsid w:val="00C32C3C"/>
    <w:rsid w:val="00C3313C"/>
    <w:rsid w:val="00C35620"/>
    <w:rsid w:val="00C36103"/>
    <w:rsid w:val="00C43EE3"/>
    <w:rsid w:val="00C45FDA"/>
    <w:rsid w:val="00C5209F"/>
    <w:rsid w:val="00C55B47"/>
    <w:rsid w:val="00C623D6"/>
    <w:rsid w:val="00C63EB5"/>
    <w:rsid w:val="00C65181"/>
    <w:rsid w:val="00C67741"/>
    <w:rsid w:val="00C707E2"/>
    <w:rsid w:val="00C71BA7"/>
    <w:rsid w:val="00C743A4"/>
    <w:rsid w:val="00C744DE"/>
    <w:rsid w:val="00C74647"/>
    <w:rsid w:val="00C76039"/>
    <w:rsid w:val="00C76480"/>
    <w:rsid w:val="00C80AD2"/>
    <w:rsid w:val="00C861C6"/>
    <w:rsid w:val="00C90504"/>
    <w:rsid w:val="00C92FD6"/>
    <w:rsid w:val="00CB0EDA"/>
    <w:rsid w:val="00CC2DEC"/>
    <w:rsid w:val="00CC7561"/>
    <w:rsid w:val="00CD07A8"/>
    <w:rsid w:val="00CD1B21"/>
    <w:rsid w:val="00CD2811"/>
    <w:rsid w:val="00CE0D1D"/>
    <w:rsid w:val="00CE45DA"/>
    <w:rsid w:val="00CE55D4"/>
    <w:rsid w:val="00CE5DC7"/>
    <w:rsid w:val="00CE7D54"/>
    <w:rsid w:val="00CF7D79"/>
    <w:rsid w:val="00D00A68"/>
    <w:rsid w:val="00D02BB7"/>
    <w:rsid w:val="00D14E73"/>
    <w:rsid w:val="00D16339"/>
    <w:rsid w:val="00D234C9"/>
    <w:rsid w:val="00D306C0"/>
    <w:rsid w:val="00D50ABA"/>
    <w:rsid w:val="00D55AFA"/>
    <w:rsid w:val="00D57DD3"/>
    <w:rsid w:val="00D6056A"/>
    <w:rsid w:val="00D6155E"/>
    <w:rsid w:val="00D64E5B"/>
    <w:rsid w:val="00D70B0B"/>
    <w:rsid w:val="00D70DAF"/>
    <w:rsid w:val="00D80062"/>
    <w:rsid w:val="00D83475"/>
    <w:rsid w:val="00D83A19"/>
    <w:rsid w:val="00D86A85"/>
    <w:rsid w:val="00D90A75"/>
    <w:rsid w:val="00D910EB"/>
    <w:rsid w:val="00D912B7"/>
    <w:rsid w:val="00D94AA2"/>
    <w:rsid w:val="00DA4514"/>
    <w:rsid w:val="00DB4E26"/>
    <w:rsid w:val="00DC24C9"/>
    <w:rsid w:val="00DC47A2"/>
    <w:rsid w:val="00DD4EFE"/>
    <w:rsid w:val="00DE1551"/>
    <w:rsid w:val="00DE7D9E"/>
    <w:rsid w:val="00DE7FB7"/>
    <w:rsid w:val="00E0016D"/>
    <w:rsid w:val="00E106E2"/>
    <w:rsid w:val="00E20DDA"/>
    <w:rsid w:val="00E2697C"/>
    <w:rsid w:val="00E32A8B"/>
    <w:rsid w:val="00E35BE5"/>
    <w:rsid w:val="00E36054"/>
    <w:rsid w:val="00E37E7B"/>
    <w:rsid w:val="00E442C0"/>
    <w:rsid w:val="00E46E04"/>
    <w:rsid w:val="00E50A01"/>
    <w:rsid w:val="00E57097"/>
    <w:rsid w:val="00E63BD4"/>
    <w:rsid w:val="00E654D4"/>
    <w:rsid w:val="00E66386"/>
    <w:rsid w:val="00E67A06"/>
    <w:rsid w:val="00E75FF9"/>
    <w:rsid w:val="00E81D79"/>
    <w:rsid w:val="00E87396"/>
    <w:rsid w:val="00E96F6F"/>
    <w:rsid w:val="00EA2654"/>
    <w:rsid w:val="00EA623A"/>
    <w:rsid w:val="00EB0AA1"/>
    <w:rsid w:val="00EB2310"/>
    <w:rsid w:val="00EB478A"/>
    <w:rsid w:val="00EB5F70"/>
    <w:rsid w:val="00EC0019"/>
    <w:rsid w:val="00EC1811"/>
    <w:rsid w:val="00EC2A93"/>
    <w:rsid w:val="00EC42A3"/>
    <w:rsid w:val="00ED1859"/>
    <w:rsid w:val="00ED3C48"/>
    <w:rsid w:val="00EE0F2D"/>
    <w:rsid w:val="00EE1ED9"/>
    <w:rsid w:val="00EE3387"/>
    <w:rsid w:val="00EE6693"/>
    <w:rsid w:val="00EF3A95"/>
    <w:rsid w:val="00EF3AD3"/>
    <w:rsid w:val="00EF5FD1"/>
    <w:rsid w:val="00F04662"/>
    <w:rsid w:val="00F1336C"/>
    <w:rsid w:val="00F16A4D"/>
    <w:rsid w:val="00F20B8B"/>
    <w:rsid w:val="00F214C5"/>
    <w:rsid w:val="00F23289"/>
    <w:rsid w:val="00F32B43"/>
    <w:rsid w:val="00F40EC9"/>
    <w:rsid w:val="00F43720"/>
    <w:rsid w:val="00F446AA"/>
    <w:rsid w:val="00F60569"/>
    <w:rsid w:val="00F70ADD"/>
    <w:rsid w:val="00F72E54"/>
    <w:rsid w:val="00F75255"/>
    <w:rsid w:val="00F752A8"/>
    <w:rsid w:val="00F82410"/>
    <w:rsid w:val="00F83033"/>
    <w:rsid w:val="00F95B50"/>
    <w:rsid w:val="00F9629C"/>
    <w:rsid w:val="00F966AA"/>
    <w:rsid w:val="00FB538F"/>
    <w:rsid w:val="00FB5F23"/>
    <w:rsid w:val="00FC3071"/>
    <w:rsid w:val="00FD0F86"/>
    <w:rsid w:val="00FD2870"/>
    <w:rsid w:val="00FD41F2"/>
    <w:rsid w:val="00FD5902"/>
    <w:rsid w:val="00FE2A35"/>
    <w:rsid w:val="00FF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21A48AB9"/>
  <w15:docId w15:val="{D295A4A4-47C5-4ACE-A64C-A7BBB29B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9E"/>
    <w:rPr>
      <w:rFonts w:ascii="Arial" w:hAnsi="Arial"/>
      <w:sz w:val="19"/>
      <w:szCs w:val="24"/>
      <w:lang w:val="en-US" w:eastAsia="en-US"/>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unhideWhenUsed/>
    <w:rsid w:val="00C31BDB"/>
    <w:pPr>
      <w:tabs>
        <w:tab w:val="center" w:pos="4513"/>
        <w:tab w:val="right" w:pos="9026"/>
      </w:tabs>
    </w:pPr>
  </w:style>
  <w:style w:type="character" w:customStyle="1" w:styleId="HeaderChar">
    <w:name w:val="Header Char"/>
    <w:basedOn w:val="DefaultParagraphFont"/>
    <w:link w:val="Header"/>
    <w:uiPriority w:val="99"/>
    <w:rsid w:val="00C31BDB"/>
    <w:rPr>
      <w:rFonts w:ascii="Arial" w:hAnsi="Arial"/>
      <w:sz w:val="19"/>
      <w:szCs w:val="24"/>
      <w:lang w:val="en-US" w:eastAsia="en-US"/>
    </w:rPr>
  </w:style>
  <w:style w:type="paragraph" w:styleId="Footer">
    <w:name w:val="footer"/>
    <w:basedOn w:val="Normal"/>
    <w:link w:val="FooterChar"/>
    <w:uiPriority w:val="99"/>
    <w:unhideWhenUsed/>
    <w:rsid w:val="00C31BDB"/>
    <w:pPr>
      <w:tabs>
        <w:tab w:val="center" w:pos="4513"/>
        <w:tab w:val="right" w:pos="9026"/>
      </w:tabs>
    </w:pPr>
  </w:style>
  <w:style w:type="character" w:customStyle="1" w:styleId="FooterChar">
    <w:name w:val="Footer Char"/>
    <w:basedOn w:val="DefaultParagraphFont"/>
    <w:link w:val="Footer"/>
    <w:uiPriority w:val="99"/>
    <w:rsid w:val="00C31BDB"/>
    <w:rPr>
      <w:rFonts w:ascii="Arial" w:hAnsi="Arial"/>
      <w:sz w:val="19"/>
      <w:szCs w:val="24"/>
      <w:lang w:val="en-US" w:eastAsia="en-US"/>
    </w:rPr>
  </w:style>
  <w:style w:type="table" w:styleId="TableGrid">
    <w:name w:val="Table Grid"/>
    <w:basedOn w:val="TableNormal"/>
    <w:uiPriority w:val="59"/>
    <w:rsid w:val="0034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E15"/>
    <w:rPr>
      <w:color w:val="0000FF" w:themeColor="hyperlink"/>
      <w:u w:val="single"/>
    </w:rPr>
  </w:style>
  <w:style w:type="character" w:styleId="PlaceholderText">
    <w:name w:val="Placeholder Text"/>
    <w:uiPriority w:val="99"/>
    <w:semiHidden/>
    <w:rsid w:val="00E50A01"/>
    <w:rPr>
      <w:color w:val="808080"/>
    </w:rPr>
  </w:style>
  <w:style w:type="character" w:customStyle="1" w:styleId="Heading2Char">
    <w:name w:val="Heading 2 Char"/>
    <w:link w:val="Heading2"/>
    <w:rsid w:val="00AC31CA"/>
    <w:rPr>
      <w:rFonts w:ascii="Arial" w:hAnsi="Arial"/>
      <w:b/>
      <w:sz w:val="24"/>
      <w:szCs w:val="24"/>
      <w:lang w:val="en-US" w:eastAsia="en-US"/>
    </w:rPr>
  </w:style>
  <w:style w:type="character" w:customStyle="1" w:styleId="Style1">
    <w:name w:val="Style1"/>
    <w:basedOn w:val="DefaultParagraphFont"/>
    <w:uiPriority w:val="1"/>
    <w:rsid w:val="00586DDE"/>
    <w:rPr>
      <w:rFonts w:ascii="Cambria" w:hAnsi="Cambria"/>
      <w:b/>
      <w:color w:val="auto"/>
      <w:sz w:val="19"/>
    </w:rPr>
  </w:style>
  <w:style w:type="character" w:styleId="FollowedHyperlink">
    <w:name w:val="FollowedHyperlink"/>
    <w:basedOn w:val="DefaultParagraphFont"/>
    <w:uiPriority w:val="99"/>
    <w:semiHidden/>
    <w:unhideWhenUsed/>
    <w:rsid w:val="00D57DD3"/>
    <w:rPr>
      <w:color w:val="800080" w:themeColor="followedHyperlink"/>
      <w:u w:val="single"/>
    </w:rPr>
  </w:style>
  <w:style w:type="paragraph" w:styleId="ListParagraph">
    <w:name w:val="List Paragraph"/>
    <w:basedOn w:val="Normal"/>
    <w:qFormat/>
    <w:rsid w:val="00C065BA"/>
    <w:pPr>
      <w:spacing w:after="200" w:line="276" w:lineRule="auto"/>
      <w:ind w:left="720"/>
      <w:contextualSpacing/>
    </w:pPr>
    <w:rPr>
      <w:rFonts w:ascii="Cambria" w:eastAsia="Calibri" w:hAnsi="Cambria"/>
      <w:sz w:val="22"/>
      <w:szCs w:val="22"/>
      <w:lang w:val="en-GB"/>
    </w:rPr>
  </w:style>
  <w:style w:type="character" w:styleId="CommentReference">
    <w:name w:val="annotation reference"/>
    <w:basedOn w:val="DefaultParagraphFont"/>
    <w:uiPriority w:val="99"/>
    <w:semiHidden/>
    <w:unhideWhenUsed/>
    <w:rsid w:val="000F548A"/>
    <w:rPr>
      <w:sz w:val="16"/>
      <w:szCs w:val="16"/>
    </w:rPr>
  </w:style>
  <w:style w:type="paragraph" w:styleId="CommentText">
    <w:name w:val="annotation text"/>
    <w:basedOn w:val="Normal"/>
    <w:link w:val="CommentTextChar"/>
    <w:uiPriority w:val="99"/>
    <w:semiHidden/>
    <w:unhideWhenUsed/>
    <w:rsid w:val="000F548A"/>
    <w:rPr>
      <w:sz w:val="20"/>
      <w:szCs w:val="20"/>
    </w:rPr>
  </w:style>
  <w:style w:type="character" w:customStyle="1" w:styleId="CommentTextChar">
    <w:name w:val="Comment Text Char"/>
    <w:basedOn w:val="DefaultParagraphFont"/>
    <w:link w:val="CommentText"/>
    <w:uiPriority w:val="99"/>
    <w:semiHidden/>
    <w:rsid w:val="000F548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F548A"/>
    <w:rPr>
      <w:b/>
      <w:bCs/>
    </w:rPr>
  </w:style>
  <w:style w:type="character" w:customStyle="1" w:styleId="CommentSubjectChar">
    <w:name w:val="Comment Subject Char"/>
    <w:basedOn w:val="CommentTextChar"/>
    <w:link w:val="CommentSubject"/>
    <w:uiPriority w:val="99"/>
    <w:semiHidden/>
    <w:rsid w:val="000F548A"/>
    <w:rPr>
      <w:rFonts w:ascii="Arial" w:hAnsi="Arial"/>
      <w:b/>
      <w:bCs/>
      <w:lang w:val="en-US" w:eastAsia="en-US"/>
    </w:rPr>
  </w:style>
  <w:style w:type="paragraph" w:styleId="z-TopofForm">
    <w:name w:val="HTML Top of Form"/>
    <w:basedOn w:val="Normal"/>
    <w:next w:val="Normal"/>
    <w:link w:val="z-TopofFormChar"/>
    <w:hidden/>
    <w:uiPriority w:val="99"/>
    <w:semiHidden/>
    <w:unhideWhenUsed/>
    <w:rsid w:val="001B605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B6057"/>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1B6057"/>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B6057"/>
    <w:rPr>
      <w:rFonts w:ascii="Arial" w:hAnsi="Arial" w:cs="Arial"/>
      <w:vanish/>
      <w:sz w:val="16"/>
      <w:szCs w:val="16"/>
      <w:lang w:val="en-US" w:eastAsia="en-US"/>
    </w:rPr>
  </w:style>
  <w:style w:type="character" w:customStyle="1" w:styleId="Heading3Char">
    <w:name w:val="Heading 3 Char"/>
    <w:basedOn w:val="DefaultParagraphFont"/>
    <w:link w:val="Heading3"/>
    <w:rsid w:val="003541B5"/>
    <w:rPr>
      <w:rFonts w:ascii="Arial" w:hAnsi="Arial"/>
      <w:b/>
      <w:color w:val="FFFFFF"/>
      <w:lang w:val="en-US" w:eastAsia="en-US"/>
    </w:rPr>
  </w:style>
  <w:style w:type="character" w:styleId="FootnoteReference">
    <w:name w:val="footnote reference"/>
    <w:semiHidden/>
    <w:rsid w:val="003E0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4964">
      <w:bodyDiv w:val="1"/>
      <w:marLeft w:val="0"/>
      <w:marRight w:val="0"/>
      <w:marTop w:val="0"/>
      <w:marBottom w:val="0"/>
      <w:divBdr>
        <w:top w:val="none" w:sz="0" w:space="0" w:color="auto"/>
        <w:left w:val="none" w:sz="0" w:space="0" w:color="auto"/>
        <w:bottom w:val="none" w:sz="0" w:space="0" w:color="auto"/>
        <w:right w:val="none" w:sz="0" w:space="0" w:color="auto"/>
      </w:divBdr>
    </w:div>
    <w:div w:id="608584002">
      <w:bodyDiv w:val="1"/>
      <w:marLeft w:val="0"/>
      <w:marRight w:val="0"/>
      <w:marTop w:val="0"/>
      <w:marBottom w:val="0"/>
      <w:divBdr>
        <w:top w:val="none" w:sz="0" w:space="0" w:color="auto"/>
        <w:left w:val="none" w:sz="0" w:space="0" w:color="auto"/>
        <w:bottom w:val="none" w:sz="0" w:space="0" w:color="auto"/>
        <w:right w:val="none" w:sz="0" w:space="0" w:color="auto"/>
      </w:divBdr>
    </w:div>
    <w:div w:id="637610206">
      <w:bodyDiv w:val="1"/>
      <w:marLeft w:val="0"/>
      <w:marRight w:val="0"/>
      <w:marTop w:val="0"/>
      <w:marBottom w:val="0"/>
      <w:divBdr>
        <w:top w:val="none" w:sz="0" w:space="0" w:color="auto"/>
        <w:left w:val="none" w:sz="0" w:space="0" w:color="auto"/>
        <w:bottom w:val="none" w:sz="0" w:space="0" w:color="auto"/>
        <w:right w:val="none" w:sz="0" w:space="0" w:color="auto"/>
      </w:divBdr>
    </w:div>
    <w:div w:id="865485116">
      <w:bodyDiv w:val="1"/>
      <w:marLeft w:val="0"/>
      <w:marRight w:val="0"/>
      <w:marTop w:val="0"/>
      <w:marBottom w:val="0"/>
      <w:divBdr>
        <w:top w:val="none" w:sz="0" w:space="0" w:color="auto"/>
        <w:left w:val="none" w:sz="0" w:space="0" w:color="auto"/>
        <w:bottom w:val="none" w:sz="0" w:space="0" w:color="auto"/>
        <w:right w:val="none" w:sz="0" w:space="0" w:color="auto"/>
      </w:divBdr>
    </w:div>
    <w:div w:id="1259370224">
      <w:bodyDiv w:val="1"/>
      <w:marLeft w:val="0"/>
      <w:marRight w:val="0"/>
      <w:marTop w:val="0"/>
      <w:marBottom w:val="0"/>
      <w:divBdr>
        <w:top w:val="none" w:sz="0" w:space="0" w:color="auto"/>
        <w:left w:val="none" w:sz="0" w:space="0" w:color="auto"/>
        <w:bottom w:val="none" w:sz="0" w:space="0" w:color="auto"/>
        <w:right w:val="none" w:sz="0" w:space="0" w:color="auto"/>
      </w:divBdr>
    </w:div>
    <w:div w:id="1496265873">
      <w:bodyDiv w:val="1"/>
      <w:marLeft w:val="0"/>
      <w:marRight w:val="0"/>
      <w:marTop w:val="0"/>
      <w:marBottom w:val="0"/>
      <w:divBdr>
        <w:top w:val="none" w:sz="0" w:space="0" w:color="auto"/>
        <w:left w:val="none" w:sz="0" w:space="0" w:color="auto"/>
        <w:bottom w:val="none" w:sz="0" w:space="0" w:color="auto"/>
        <w:right w:val="none" w:sz="0" w:space="0" w:color="auto"/>
      </w:divBdr>
    </w:div>
    <w:div w:id="1666276880">
      <w:bodyDiv w:val="1"/>
      <w:marLeft w:val="0"/>
      <w:marRight w:val="0"/>
      <w:marTop w:val="0"/>
      <w:marBottom w:val="0"/>
      <w:divBdr>
        <w:top w:val="none" w:sz="0" w:space="0" w:color="auto"/>
        <w:left w:val="none" w:sz="0" w:space="0" w:color="auto"/>
        <w:bottom w:val="none" w:sz="0" w:space="0" w:color="auto"/>
        <w:right w:val="none" w:sz="0" w:space="0" w:color="auto"/>
      </w:divBdr>
    </w:div>
    <w:div w:id="1822765910">
      <w:bodyDiv w:val="1"/>
      <w:marLeft w:val="0"/>
      <w:marRight w:val="0"/>
      <w:marTop w:val="0"/>
      <w:marBottom w:val="0"/>
      <w:divBdr>
        <w:top w:val="none" w:sz="0" w:space="0" w:color="auto"/>
        <w:left w:val="none" w:sz="0" w:space="0" w:color="auto"/>
        <w:bottom w:val="none" w:sz="0" w:space="0" w:color="auto"/>
        <w:right w:val="none" w:sz="0" w:space="0" w:color="auto"/>
      </w:divBdr>
    </w:div>
    <w:div w:id="19575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forms@lsht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kba.homeoffice.gov.uk/eucitize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RFSIL\AppData\Local\Temp\personal_informatio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583304FCD443886DAC04FFFCA5711"/>
        <w:category>
          <w:name w:val="General"/>
          <w:gallery w:val="placeholder"/>
        </w:category>
        <w:types>
          <w:type w:val="bbPlcHdr"/>
        </w:types>
        <w:behaviors>
          <w:behavior w:val="content"/>
        </w:behaviors>
        <w:guid w:val="{2DAB6312-FE15-4215-83DC-EF6698BA8907}"/>
      </w:docPartPr>
      <w:docPartBody>
        <w:p w:rsidR="00AA2929" w:rsidRDefault="00686F45" w:rsidP="00686F45">
          <w:pPr>
            <w:pStyle w:val="849583304FCD443886DAC04FFFCA571149"/>
          </w:pPr>
          <w:r w:rsidRPr="0092646D">
            <w:rPr>
              <w:rStyle w:val="PlaceholderText"/>
              <w:rFonts w:ascii="Cambria" w:hAnsi="Cambria"/>
              <w:shd w:val="clear" w:color="auto" w:fill="BFBFBF" w:themeFill="background1" w:themeFillShade="BF"/>
            </w:rPr>
            <w:t xml:space="preserve">        </w:t>
          </w:r>
        </w:p>
      </w:docPartBody>
    </w:docPart>
    <w:docPart>
      <w:docPartPr>
        <w:name w:val="A0C0877805074E1AA8B30CD79ECFFDC5"/>
        <w:category>
          <w:name w:val="General"/>
          <w:gallery w:val="placeholder"/>
        </w:category>
        <w:types>
          <w:type w:val="bbPlcHdr"/>
        </w:types>
        <w:behaviors>
          <w:behavior w:val="content"/>
        </w:behaviors>
        <w:guid w:val="{5957CE93-2385-46BE-AEE3-96EF893C52C3}"/>
      </w:docPartPr>
      <w:docPartBody>
        <w:p w:rsidR="00AA2929" w:rsidRDefault="00D34F69" w:rsidP="00D34F69">
          <w:pPr>
            <w:pStyle w:val="A0C0877805074E1AA8B30CD79ECFFDC5"/>
          </w:pPr>
          <w:r w:rsidRPr="00682FFA">
            <w:rPr>
              <w:rStyle w:val="PlaceholderText"/>
              <w:rFonts w:cs="Arial"/>
              <w:color w:val="BFBFBF" w:themeColor="background1" w:themeShade="BF"/>
              <w:sz w:val="24"/>
              <w:szCs w:val="24"/>
            </w:rPr>
            <w:t>Choose from list</w:t>
          </w:r>
        </w:p>
      </w:docPartBody>
    </w:docPart>
    <w:docPart>
      <w:docPartPr>
        <w:name w:val="1574CB92AB3F4398900746A119B4BE14"/>
        <w:category>
          <w:name w:val="General"/>
          <w:gallery w:val="placeholder"/>
        </w:category>
        <w:types>
          <w:type w:val="bbPlcHdr"/>
        </w:types>
        <w:behaviors>
          <w:behavior w:val="content"/>
        </w:behaviors>
        <w:guid w:val="{A0BCBAD9-5FB6-4857-8F8F-0363C3608640}"/>
      </w:docPartPr>
      <w:docPartBody>
        <w:p w:rsidR="00AA2929" w:rsidRDefault="00D34F69" w:rsidP="00D34F69">
          <w:pPr>
            <w:pStyle w:val="1574CB92AB3F4398900746A119B4BE14"/>
          </w:pPr>
          <w:r w:rsidRPr="00682FFA">
            <w:rPr>
              <w:rStyle w:val="PlaceholderText"/>
              <w:rFonts w:cs="Arial"/>
              <w:color w:val="BFBFBF" w:themeColor="background1" w:themeShade="BF"/>
              <w:sz w:val="24"/>
              <w:szCs w:val="24"/>
            </w:rPr>
            <w:t>Choose from list</w:t>
          </w:r>
        </w:p>
      </w:docPartBody>
    </w:docPart>
    <w:docPart>
      <w:docPartPr>
        <w:name w:val="5C3323F656B444F5BBD474C589CDCC4E"/>
        <w:category>
          <w:name w:val="General"/>
          <w:gallery w:val="placeholder"/>
        </w:category>
        <w:types>
          <w:type w:val="bbPlcHdr"/>
        </w:types>
        <w:behaviors>
          <w:behavior w:val="content"/>
        </w:behaviors>
        <w:guid w:val="{9B130598-AEDC-493C-BE43-0723C490FDD7}"/>
      </w:docPartPr>
      <w:docPartBody>
        <w:p w:rsidR="00AA2929" w:rsidRDefault="00686F45" w:rsidP="00686F45">
          <w:pPr>
            <w:pStyle w:val="5C3323F656B444F5BBD474C589CDCC4E41"/>
          </w:pPr>
          <w:r w:rsidRPr="0092646D">
            <w:rPr>
              <w:rStyle w:val="PlaceholderText"/>
              <w:rFonts w:ascii="Cambria" w:hAnsi="Cambria"/>
              <w:shd w:val="clear" w:color="auto" w:fill="BFBFBF" w:themeFill="background1" w:themeFillShade="BF"/>
            </w:rPr>
            <w:t xml:space="preserve">        </w:t>
          </w:r>
        </w:p>
      </w:docPartBody>
    </w:docPart>
    <w:docPart>
      <w:docPartPr>
        <w:name w:val="231A605E18FD4E81BC8D47B46E214C5B"/>
        <w:category>
          <w:name w:val="General"/>
          <w:gallery w:val="placeholder"/>
        </w:category>
        <w:types>
          <w:type w:val="bbPlcHdr"/>
        </w:types>
        <w:behaviors>
          <w:behavior w:val="content"/>
        </w:behaviors>
        <w:guid w:val="{69D8DA50-276A-4058-96E7-8C90DACDCD6E}"/>
      </w:docPartPr>
      <w:docPartBody>
        <w:p w:rsidR="00DA3A93" w:rsidRDefault="00686F45" w:rsidP="00686F45">
          <w:pPr>
            <w:pStyle w:val="231A605E18FD4E81BC8D47B46E214C5B28"/>
          </w:pPr>
          <w:r w:rsidRPr="0092646D">
            <w:rPr>
              <w:rStyle w:val="PlaceholderText"/>
              <w:rFonts w:ascii="Cambria" w:hAnsi="Cambria"/>
              <w:shd w:val="clear" w:color="auto" w:fill="BFBFBF" w:themeFill="background1" w:themeFillShade="BF"/>
            </w:rPr>
            <w:t xml:space="preserve">        </w:t>
          </w:r>
        </w:p>
      </w:docPartBody>
    </w:docPart>
    <w:docPart>
      <w:docPartPr>
        <w:name w:val="4D8CE3A1A6574F5686D08965527E6E3B"/>
        <w:category>
          <w:name w:val="General"/>
          <w:gallery w:val="placeholder"/>
        </w:category>
        <w:types>
          <w:type w:val="bbPlcHdr"/>
        </w:types>
        <w:behaviors>
          <w:behavior w:val="content"/>
        </w:behaviors>
        <w:guid w:val="{92B93137-EF4F-41A9-98DD-BBB1699F5819}"/>
      </w:docPartPr>
      <w:docPartBody>
        <w:p w:rsidR="00DA3A93" w:rsidRDefault="00686F45" w:rsidP="00686F45">
          <w:pPr>
            <w:pStyle w:val="4D8CE3A1A6574F5686D08965527E6E3B28"/>
          </w:pPr>
          <w:r w:rsidRPr="0092646D">
            <w:rPr>
              <w:rStyle w:val="PlaceholderText"/>
              <w:rFonts w:ascii="Cambria" w:hAnsi="Cambria"/>
              <w:shd w:val="clear" w:color="auto" w:fill="BFBFBF" w:themeFill="background1" w:themeFillShade="BF"/>
            </w:rPr>
            <w:t xml:space="preserve">        </w:t>
          </w:r>
        </w:p>
      </w:docPartBody>
    </w:docPart>
    <w:docPart>
      <w:docPartPr>
        <w:name w:val="AC0FDFF674DE49E39BF901C266A5D8A6"/>
        <w:category>
          <w:name w:val="General"/>
          <w:gallery w:val="placeholder"/>
        </w:category>
        <w:types>
          <w:type w:val="bbPlcHdr"/>
        </w:types>
        <w:behaviors>
          <w:behavior w:val="content"/>
        </w:behaviors>
        <w:guid w:val="{162D1EB9-8A70-40B5-8181-899F639688FC}"/>
      </w:docPartPr>
      <w:docPartBody>
        <w:p w:rsidR="00DA3A93" w:rsidRDefault="00686F45" w:rsidP="00686F45">
          <w:pPr>
            <w:pStyle w:val="AC0FDFF674DE49E39BF901C266A5D8A628"/>
          </w:pPr>
          <w:r w:rsidRPr="0092646D">
            <w:rPr>
              <w:rStyle w:val="PlaceholderText"/>
              <w:rFonts w:ascii="Cambria" w:hAnsi="Cambria"/>
              <w:shd w:val="clear" w:color="auto" w:fill="BFBFBF" w:themeFill="background1" w:themeFillShade="BF"/>
            </w:rPr>
            <w:t xml:space="preserve">        </w:t>
          </w:r>
        </w:p>
      </w:docPartBody>
    </w:docPart>
    <w:docPart>
      <w:docPartPr>
        <w:name w:val="4AF11C6485E844A4BD0E46112656BF9D"/>
        <w:category>
          <w:name w:val="General"/>
          <w:gallery w:val="placeholder"/>
        </w:category>
        <w:types>
          <w:type w:val="bbPlcHdr"/>
        </w:types>
        <w:behaviors>
          <w:behavior w:val="content"/>
        </w:behaviors>
        <w:guid w:val="{2E1A4D40-DE88-48D2-92CE-543663FA2D5A}"/>
      </w:docPartPr>
      <w:docPartBody>
        <w:p w:rsidR="00DA3A93" w:rsidRDefault="00686F45" w:rsidP="00686F45">
          <w:pPr>
            <w:pStyle w:val="4AF11C6485E844A4BD0E46112656BF9D28"/>
          </w:pPr>
          <w:r w:rsidRPr="0092646D">
            <w:rPr>
              <w:rStyle w:val="PlaceholderText"/>
              <w:rFonts w:ascii="Cambria" w:hAnsi="Cambria"/>
              <w:shd w:val="clear" w:color="auto" w:fill="BFBFBF" w:themeFill="background1" w:themeFillShade="BF"/>
            </w:rPr>
            <w:t xml:space="preserve">        </w:t>
          </w:r>
        </w:p>
      </w:docPartBody>
    </w:docPart>
    <w:docPart>
      <w:docPartPr>
        <w:name w:val="3DF2EFD25C9A430AA2778F4AB6CA1EA1"/>
        <w:category>
          <w:name w:val="General"/>
          <w:gallery w:val="placeholder"/>
        </w:category>
        <w:types>
          <w:type w:val="bbPlcHdr"/>
        </w:types>
        <w:behaviors>
          <w:behavior w:val="content"/>
        </w:behaviors>
        <w:guid w:val="{B6815C1A-879A-49FD-B85A-16DB473478BB}"/>
      </w:docPartPr>
      <w:docPartBody>
        <w:p w:rsidR="00DA3A93" w:rsidRDefault="00686F45" w:rsidP="00686F45">
          <w:pPr>
            <w:pStyle w:val="3DF2EFD25C9A430AA2778F4AB6CA1EA128"/>
          </w:pPr>
          <w:r w:rsidRPr="0092646D">
            <w:rPr>
              <w:rStyle w:val="PlaceholderText"/>
              <w:rFonts w:ascii="Cambria" w:hAnsi="Cambria"/>
              <w:shd w:val="clear" w:color="auto" w:fill="BFBFBF" w:themeFill="background1" w:themeFillShade="BF"/>
            </w:rPr>
            <w:t xml:space="preserve">        </w:t>
          </w:r>
        </w:p>
      </w:docPartBody>
    </w:docPart>
    <w:docPart>
      <w:docPartPr>
        <w:name w:val="21FB66611D254F80B7E347297A177C3B"/>
        <w:category>
          <w:name w:val="General"/>
          <w:gallery w:val="placeholder"/>
        </w:category>
        <w:types>
          <w:type w:val="bbPlcHdr"/>
        </w:types>
        <w:behaviors>
          <w:behavior w:val="content"/>
        </w:behaviors>
        <w:guid w:val="{FF5D3313-DEC1-4C84-BE51-F903E972B650}"/>
      </w:docPartPr>
      <w:docPartBody>
        <w:p w:rsidR="00DA3A93" w:rsidRDefault="00686F45" w:rsidP="00686F45">
          <w:pPr>
            <w:pStyle w:val="21FB66611D254F80B7E347297A177C3B28"/>
          </w:pPr>
          <w:r w:rsidRPr="0092646D">
            <w:rPr>
              <w:rStyle w:val="PlaceholderText"/>
              <w:rFonts w:ascii="Cambria" w:hAnsi="Cambria"/>
              <w:shd w:val="clear" w:color="auto" w:fill="BFBFBF" w:themeFill="background1" w:themeFillShade="BF"/>
            </w:rPr>
            <w:t xml:space="preserve">        </w:t>
          </w:r>
        </w:p>
      </w:docPartBody>
    </w:docPart>
    <w:docPart>
      <w:docPartPr>
        <w:name w:val="5AC9AE12CD294C24BCDF02894976B6AF"/>
        <w:category>
          <w:name w:val="General"/>
          <w:gallery w:val="placeholder"/>
        </w:category>
        <w:types>
          <w:type w:val="bbPlcHdr"/>
        </w:types>
        <w:behaviors>
          <w:behavior w:val="content"/>
        </w:behaviors>
        <w:guid w:val="{8905672A-2A9F-4467-A2E6-9A087B148FF8}"/>
      </w:docPartPr>
      <w:docPartBody>
        <w:p w:rsidR="005F20DF" w:rsidRDefault="00D34F69" w:rsidP="00D34F69">
          <w:pPr>
            <w:pStyle w:val="5AC9AE12CD294C24BCDF02894976B6AF"/>
          </w:pPr>
          <w:r w:rsidRPr="003011A2">
            <w:rPr>
              <w:rStyle w:val="PlaceholderText"/>
              <w:rFonts w:cs="Arial"/>
              <w:b/>
              <w:color w:val="BFBFBF" w:themeColor="background1" w:themeShade="BF"/>
              <w:sz w:val="24"/>
              <w:szCs w:val="24"/>
            </w:rPr>
            <w:t>Choose</w:t>
          </w:r>
          <w:r w:rsidRPr="00682FFA">
            <w:rPr>
              <w:rStyle w:val="PlaceholderText"/>
              <w:rFonts w:cs="Arial"/>
              <w:b/>
              <w:color w:val="BFBFBF" w:themeColor="background1" w:themeShade="BF"/>
              <w:sz w:val="24"/>
              <w:szCs w:val="24"/>
            </w:rPr>
            <w:t xml:space="preserve"> from list</w:t>
          </w:r>
        </w:p>
      </w:docPartBody>
    </w:docPart>
    <w:docPart>
      <w:docPartPr>
        <w:name w:val="530282EFA6B6483CB40079B2908002B8"/>
        <w:category>
          <w:name w:val="General"/>
          <w:gallery w:val="placeholder"/>
        </w:category>
        <w:types>
          <w:type w:val="bbPlcHdr"/>
        </w:types>
        <w:behaviors>
          <w:behavior w:val="content"/>
        </w:behaviors>
        <w:guid w:val="{393BC598-243B-49B3-B837-EAE3559F0EBA}"/>
      </w:docPartPr>
      <w:docPartBody>
        <w:p w:rsidR="005F20DF" w:rsidRDefault="00D34F69" w:rsidP="00D34F69">
          <w:pPr>
            <w:pStyle w:val="530282EFA6B6483CB40079B2908002B8"/>
          </w:pPr>
          <w:r w:rsidRPr="00682FFA">
            <w:rPr>
              <w:rFonts w:cs="Arial"/>
              <w:color w:val="BFBFBF" w:themeColor="background1" w:themeShade="BF"/>
              <w:sz w:val="24"/>
              <w:szCs w:val="24"/>
            </w:rPr>
            <w:t>E</w:t>
          </w:r>
          <w:r w:rsidRPr="00682FFA">
            <w:rPr>
              <w:rStyle w:val="PlaceholderText"/>
              <w:rFonts w:cs="Arial"/>
              <w:color w:val="BFBFBF" w:themeColor="background1" w:themeShade="BF"/>
              <w:sz w:val="24"/>
              <w:szCs w:val="24"/>
            </w:rPr>
            <w:t>nter date</w:t>
          </w:r>
        </w:p>
      </w:docPartBody>
    </w:docPart>
    <w:docPart>
      <w:docPartPr>
        <w:name w:val="8F115AAABB5A4929B71ED4ECE6331BF1"/>
        <w:category>
          <w:name w:val="General"/>
          <w:gallery w:val="placeholder"/>
        </w:category>
        <w:types>
          <w:type w:val="bbPlcHdr"/>
        </w:types>
        <w:behaviors>
          <w:behavior w:val="content"/>
        </w:behaviors>
        <w:guid w:val="{EDAB9AD4-C6D4-4826-98C8-56AEE826CEC2}"/>
      </w:docPartPr>
      <w:docPartBody>
        <w:p w:rsidR="005F20DF" w:rsidRDefault="00686F45" w:rsidP="00686F45">
          <w:pPr>
            <w:pStyle w:val="8F115AAABB5A4929B71ED4ECE6331BF16"/>
          </w:pPr>
          <w:r w:rsidRPr="0092646D">
            <w:rPr>
              <w:rStyle w:val="PlaceholderText"/>
              <w:rFonts w:ascii="Cambria" w:hAnsi="Cambria"/>
              <w:shd w:val="clear" w:color="auto" w:fill="BFBFBF" w:themeFill="background1" w:themeFillShade="BF"/>
            </w:rPr>
            <w:t xml:space="preserve">        </w:t>
          </w:r>
        </w:p>
      </w:docPartBody>
    </w:docPart>
    <w:docPart>
      <w:docPartPr>
        <w:name w:val="6003248F83924E498744192AEB17D283"/>
        <w:category>
          <w:name w:val="General"/>
          <w:gallery w:val="placeholder"/>
        </w:category>
        <w:types>
          <w:type w:val="bbPlcHdr"/>
        </w:types>
        <w:behaviors>
          <w:behavior w:val="content"/>
        </w:behaviors>
        <w:guid w:val="{3085AC70-282A-489C-889A-4A0BD988DF97}"/>
      </w:docPartPr>
      <w:docPartBody>
        <w:p w:rsidR="005F20DF" w:rsidRDefault="00686F45" w:rsidP="00686F45">
          <w:pPr>
            <w:pStyle w:val="6003248F83924E498744192AEB17D2836"/>
          </w:pPr>
          <w:r w:rsidRPr="0092646D">
            <w:rPr>
              <w:rStyle w:val="PlaceholderText"/>
              <w:rFonts w:ascii="Cambria" w:hAnsi="Cambria"/>
              <w:shd w:val="clear" w:color="auto" w:fill="BFBFBF" w:themeFill="background1" w:themeFillShade="BF"/>
            </w:rPr>
            <w:t xml:space="preserve">        </w:t>
          </w:r>
        </w:p>
      </w:docPartBody>
    </w:docPart>
    <w:docPart>
      <w:docPartPr>
        <w:name w:val="89CB4E43001D4081A8033DFA36706268"/>
        <w:category>
          <w:name w:val="General"/>
          <w:gallery w:val="placeholder"/>
        </w:category>
        <w:types>
          <w:type w:val="bbPlcHdr"/>
        </w:types>
        <w:behaviors>
          <w:behavior w:val="content"/>
        </w:behaviors>
        <w:guid w:val="{4B743B82-8B72-4A5E-A446-3ADDFEC602B0}"/>
      </w:docPartPr>
      <w:docPartBody>
        <w:p w:rsidR="005F20DF" w:rsidRDefault="00686F45" w:rsidP="00686F45">
          <w:pPr>
            <w:pStyle w:val="89CB4E43001D4081A8033DFA367062686"/>
          </w:pPr>
          <w:r w:rsidRPr="0092646D">
            <w:rPr>
              <w:rStyle w:val="PlaceholderText"/>
              <w:rFonts w:ascii="Cambria" w:hAnsi="Cambria" w:cs="Arial"/>
              <w:shd w:val="clear" w:color="auto" w:fill="BFBFBF" w:themeFill="background1" w:themeFillShade="BF"/>
            </w:rPr>
            <w:t xml:space="preserve">        </w:t>
          </w:r>
        </w:p>
      </w:docPartBody>
    </w:docPart>
    <w:docPart>
      <w:docPartPr>
        <w:name w:val="A0AF15B9E7DC4F479B39C9319E7E763F"/>
        <w:category>
          <w:name w:val="General"/>
          <w:gallery w:val="placeholder"/>
        </w:category>
        <w:types>
          <w:type w:val="bbPlcHdr"/>
        </w:types>
        <w:behaviors>
          <w:behavior w:val="content"/>
        </w:behaviors>
        <w:guid w:val="{3337E7E0-78CB-4522-834C-8CC3AA6DC5D4}"/>
      </w:docPartPr>
      <w:docPartBody>
        <w:p w:rsidR="005F20DF" w:rsidRDefault="00686F45" w:rsidP="00686F45">
          <w:pPr>
            <w:pStyle w:val="A0AF15B9E7DC4F479B39C9319E7E763F6"/>
          </w:pPr>
          <w:r w:rsidRPr="0092646D">
            <w:rPr>
              <w:rStyle w:val="PlaceholderText"/>
              <w:rFonts w:ascii="Cambria" w:hAnsi="Cambria" w:cs="Arial"/>
              <w:shd w:val="clear" w:color="auto" w:fill="BFBFBF" w:themeFill="background1" w:themeFillShade="BF"/>
            </w:rPr>
            <w:t xml:space="preserve">        </w:t>
          </w:r>
        </w:p>
      </w:docPartBody>
    </w:docPart>
    <w:docPart>
      <w:docPartPr>
        <w:name w:val="9C09FC35D9414750992E30360A589BF3"/>
        <w:category>
          <w:name w:val="General"/>
          <w:gallery w:val="placeholder"/>
        </w:category>
        <w:types>
          <w:type w:val="bbPlcHdr"/>
        </w:types>
        <w:behaviors>
          <w:behavior w:val="content"/>
        </w:behaviors>
        <w:guid w:val="{0FAEBA66-15E8-4955-9050-37EECE23281B}"/>
      </w:docPartPr>
      <w:docPartBody>
        <w:p w:rsidR="005F20DF" w:rsidRDefault="00686F45" w:rsidP="00686F45">
          <w:pPr>
            <w:pStyle w:val="9C09FC35D9414750992E30360A589BF36"/>
          </w:pPr>
          <w:r w:rsidRPr="0092646D">
            <w:rPr>
              <w:rStyle w:val="PlaceholderText"/>
              <w:rFonts w:ascii="Cambria" w:hAnsi="Cambria"/>
              <w:shd w:val="clear" w:color="auto" w:fill="BFBFBF" w:themeFill="background1" w:themeFillShade="BF"/>
            </w:rPr>
            <w:t xml:space="preserve">        </w:t>
          </w:r>
        </w:p>
      </w:docPartBody>
    </w:docPart>
    <w:docPart>
      <w:docPartPr>
        <w:name w:val="5430A64E42B0463FAEEE8370DAFE8667"/>
        <w:category>
          <w:name w:val="General"/>
          <w:gallery w:val="placeholder"/>
        </w:category>
        <w:types>
          <w:type w:val="bbPlcHdr"/>
        </w:types>
        <w:behaviors>
          <w:behavior w:val="content"/>
        </w:behaviors>
        <w:guid w:val="{0449D658-4CAE-4459-AD34-00C577D3D63D}"/>
      </w:docPartPr>
      <w:docPartBody>
        <w:p w:rsidR="005F20DF" w:rsidRDefault="00686F45" w:rsidP="00686F45">
          <w:pPr>
            <w:pStyle w:val="5430A64E42B0463FAEEE8370DAFE86676"/>
          </w:pPr>
          <w:r w:rsidRPr="0092646D">
            <w:rPr>
              <w:rStyle w:val="PlaceholderText"/>
              <w:rFonts w:ascii="Cambria" w:hAnsi="Cambria"/>
              <w:shd w:val="clear" w:color="auto" w:fill="BFBFBF" w:themeFill="background1" w:themeFillShade="BF"/>
            </w:rPr>
            <w:t xml:space="preserve">        </w:t>
          </w:r>
        </w:p>
      </w:docPartBody>
    </w:docPart>
    <w:docPart>
      <w:docPartPr>
        <w:name w:val="F5599310EE43495DB46906FD1BBA6F41"/>
        <w:category>
          <w:name w:val="General"/>
          <w:gallery w:val="placeholder"/>
        </w:category>
        <w:types>
          <w:type w:val="bbPlcHdr"/>
        </w:types>
        <w:behaviors>
          <w:behavior w:val="content"/>
        </w:behaviors>
        <w:guid w:val="{09A601C0-FAD3-4563-B77C-5B67B39B1737}"/>
      </w:docPartPr>
      <w:docPartBody>
        <w:p w:rsidR="005F20DF" w:rsidRDefault="00686F45" w:rsidP="00686F45">
          <w:pPr>
            <w:pStyle w:val="F5599310EE43495DB46906FD1BBA6F416"/>
          </w:pPr>
          <w:r w:rsidRPr="0092646D">
            <w:rPr>
              <w:rStyle w:val="PlaceholderText"/>
              <w:rFonts w:ascii="Cambria" w:hAnsi="Cambria"/>
              <w:shd w:val="clear" w:color="auto" w:fill="BFBFBF" w:themeFill="background1" w:themeFillShade="BF"/>
            </w:rPr>
            <w:t xml:space="preserve">        </w:t>
          </w:r>
        </w:p>
      </w:docPartBody>
    </w:docPart>
    <w:docPart>
      <w:docPartPr>
        <w:name w:val="4053A10E8A5A46F6A833A64E965D6619"/>
        <w:category>
          <w:name w:val="General"/>
          <w:gallery w:val="placeholder"/>
        </w:category>
        <w:types>
          <w:type w:val="bbPlcHdr"/>
        </w:types>
        <w:behaviors>
          <w:behavior w:val="content"/>
        </w:behaviors>
        <w:guid w:val="{54D9967F-A541-4F9D-94AE-3E58A8258D8F}"/>
      </w:docPartPr>
      <w:docPartBody>
        <w:p w:rsidR="005F20DF" w:rsidRDefault="00686F45" w:rsidP="00686F45">
          <w:pPr>
            <w:pStyle w:val="4053A10E8A5A46F6A833A64E965D66196"/>
          </w:pPr>
          <w:r w:rsidRPr="0092646D">
            <w:rPr>
              <w:rStyle w:val="PlaceholderText"/>
              <w:rFonts w:ascii="Cambria" w:hAnsi="Cambria"/>
              <w:shd w:val="clear" w:color="auto" w:fill="BFBFBF" w:themeFill="background1" w:themeFillShade="BF"/>
            </w:rPr>
            <w:t xml:space="preserve">        </w:t>
          </w:r>
        </w:p>
      </w:docPartBody>
    </w:docPart>
    <w:docPart>
      <w:docPartPr>
        <w:name w:val="7926224D43AD42528DAE967D59D1FC41"/>
        <w:category>
          <w:name w:val="General"/>
          <w:gallery w:val="placeholder"/>
        </w:category>
        <w:types>
          <w:type w:val="bbPlcHdr"/>
        </w:types>
        <w:behaviors>
          <w:behavior w:val="content"/>
        </w:behaviors>
        <w:guid w:val="{5878B4EE-D4DB-49A5-BDDC-2C958602B9C3}"/>
      </w:docPartPr>
      <w:docPartBody>
        <w:p w:rsidR="005F20DF" w:rsidRDefault="00686F45" w:rsidP="00686F45">
          <w:pPr>
            <w:pStyle w:val="7926224D43AD42528DAE967D59D1FC416"/>
          </w:pPr>
          <w:r w:rsidRPr="0092646D">
            <w:rPr>
              <w:rStyle w:val="PlaceholderText"/>
              <w:rFonts w:ascii="Cambria" w:hAnsi="Cambria"/>
              <w:shd w:val="clear" w:color="auto" w:fill="BFBFBF" w:themeFill="background1" w:themeFillShade="BF"/>
            </w:rPr>
            <w:t xml:space="preserve">        </w:t>
          </w:r>
        </w:p>
      </w:docPartBody>
    </w:docPart>
    <w:docPart>
      <w:docPartPr>
        <w:name w:val="A3CB89B83FDF4B60812B5F3F0BE319D7"/>
        <w:category>
          <w:name w:val="General"/>
          <w:gallery w:val="placeholder"/>
        </w:category>
        <w:types>
          <w:type w:val="bbPlcHdr"/>
        </w:types>
        <w:behaviors>
          <w:behavior w:val="content"/>
        </w:behaviors>
        <w:guid w:val="{0A575E5A-AF28-425E-9C35-BCB0E7D91EDB}"/>
      </w:docPartPr>
      <w:docPartBody>
        <w:p w:rsidR="005F20DF" w:rsidRDefault="00686F45" w:rsidP="00686F45">
          <w:pPr>
            <w:pStyle w:val="A3CB89B83FDF4B60812B5F3F0BE319D76"/>
          </w:pPr>
          <w:r w:rsidRPr="0092646D">
            <w:rPr>
              <w:rStyle w:val="PlaceholderText"/>
              <w:rFonts w:ascii="Cambria" w:hAnsi="Cambria"/>
              <w:shd w:val="clear" w:color="auto" w:fill="BFBFBF" w:themeFill="background1" w:themeFillShade="BF"/>
            </w:rPr>
            <w:t xml:space="preserve">        </w:t>
          </w:r>
        </w:p>
      </w:docPartBody>
    </w:docPart>
    <w:docPart>
      <w:docPartPr>
        <w:name w:val="6915EC94D91F485392F1F804F3CE6E05"/>
        <w:category>
          <w:name w:val="General"/>
          <w:gallery w:val="placeholder"/>
        </w:category>
        <w:types>
          <w:type w:val="bbPlcHdr"/>
        </w:types>
        <w:behaviors>
          <w:behavior w:val="content"/>
        </w:behaviors>
        <w:guid w:val="{F7A9795D-64C5-4F48-B538-89EC530E47E6}"/>
      </w:docPartPr>
      <w:docPartBody>
        <w:p w:rsidR="005F20DF" w:rsidRDefault="00686F45" w:rsidP="00686F45">
          <w:pPr>
            <w:pStyle w:val="6915EC94D91F485392F1F804F3CE6E056"/>
          </w:pPr>
          <w:r w:rsidRPr="0092646D">
            <w:rPr>
              <w:rStyle w:val="PlaceholderText"/>
              <w:rFonts w:ascii="Cambria" w:hAnsi="Cambria"/>
              <w:shd w:val="clear" w:color="auto" w:fill="BFBFBF" w:themeFill="background1" w:themeFillShade="BF"/>
            </w:rPr>
            <w:t xml:space="preserve">        </w:t>
          </w:r>
        </w:p>
      </w:docPartBody>
    </w:docPart>
    <w:docPart>
      <w:docPartPr>
        <w:name w:val="BC4596C4C99A45B580337579AC0FA12C"/>
        <w:category>
          <w:name w:val="General"/>
          <w:gallery w:val="placeholder"/>
        </w:category>
        <w:types>
          <w:type w:val="bbPlcHdr"/>
        </w:types>
        <w:behaviors>
          <w:behavior w:val="content"/>
        </w:behaviors>
        <w:guid w:val="{54371991-1C8D-4D80-8182-577DD5F219E9}"/>
      </w:docPartPr>
      <w:docPartBody>
        <w:p w:rsidR="005F20DF" w:rsidRDefault="00686F45" w:rsidP="00686F45">
          <w:pPr>
            <w:pStyle w:val="BC4596C4C99A45B580337579AC0FA12C6"/>
          </w:pPr>
          <w:r w:rsidRPr="0092646D">
            <w:rPr>
              <w:rStyle w:val="PlaceholderText"/>
              <w:rFonts w:ascii="Cambria" w:hAnsi="Cambria"/>
              <w:shd w:val="clear" w:color="auto" w:fill="BFBFBF" w:themeFill="background1" w:themeFillShade="BF"/>
            </w:rPr>
            <w:t xml:space="preserve">        </w:t>
          </w:r>
        </w:p>
      </w:docPartBody>
    </w:docPart>
    <w:docPart>
      <w:docPartPr>
        <w:name w:val="852CD79EC929451BB536AE7EED9899B5"/>
        <w:category>
          <w:name w:val="General"/>
          <w:gallery w:val="placeholder"/>
        </w:category>
        <w:types>
          <w:type w:val="bbPlcHdr"/>
        </w:types>
        <w:behaviors>
          <w:behavior w:val="content"/>
        </w:behaviors>
        <w:guid w:val="{D267A35F-BD16-4E7F-9714-872A9F142CB4}"/>
      </w:docPartPr>
      <w:docPartBody>
        <w:p w:rsidR="005F20DF" w:rsidRDefault="00686F45" w:rsidP="00686F45">
          <w:pPr>
            <w:pStyle w:val="852CD79EC929451BB536AE7EED9899B56"/>
          </w:pPr>
          <w:r w:rsidRPr="0092646D">
            <w:rPr>
              <w:rStyle w:val="PlaceholderText"/>
              <w:rFonts w:ascii="Cambria" w:hAnsi="Cambria"/>
              <w:shd w:val="clear" w:color="auto" w:fill="BFBFBF" w:themeFill="background1" w:themeFillShade="BF"/>
            </w:rPr>
            <w:t xml:space="preserve">        </w:t>
          </w:r>
        </w:p>
      </w:docPartBody>
    </w:docPart>
    <w:docPart>
      <w:docPartPr>
        <w:name w:val="7A61B3865198414AB6F9DB0B9E323E15"/>
        <w:category>
          <w:name w:val="General"/>
          <w:gallery w:val="placeholder"/>
        </w:category>
        <w:types>
          <w:type w:val="bbPlcHdr"/>
        </w:types>
        <w:behaviors>
          <w:behavior w:val="content"/>
        </w:behaviors>
        <w:guid w:val="{A04F6C93-FF7D-450A-9A2A-93B14B05B6D2}"/>
      </w:docPartPr>
      <w:docPartBody>
        <w:p w:rsidR="005F20DF" w:rsidRDefault="00686F45" w:rsidP="00686F45">
          <w:pPr>
            <w:pStyle w:val="7A61B3865198414AB6F9DB0B9E323E156"/>
          </w:pPr>
          <w:r w:rsidRPr="0092646D">
            <w:rPr>
              <w:rStyle w:val="PlaceholderText"/>
              <w:rFonts w:ascii="Cambria" w:hAnsi="Cambria"/>
              <w:shd w:val="clear" w:color="auto" w:fill="BFBFBF" w:themeFill="background1" w:themeFillShade="BF"/>
            </w:rPr>
            <w:t xml:space="preserve">        </w:t>
          </w:r>
        </w:p>
      </w:docPartBody>
    </w:docPart>
    <w:docPart>
      <w:docPartPr>
        <w:name w:val="6FFC02BDD436439C8FF469AA3BD41784"/>
        <w:category>
          <w:name w:val="General"/>
          <w:gallery w:val="placeholder"/>
        </w:category>
        <w:types>
          <w:type w:val="bbPlcHdr"/>
        </w:types>
        <w:behaviors>
          <w:behavior w:val="content"/>
        </w:behaviors>
        <w:guid w:val="{D2314203-6CE2-49B6-A3BC-16C4B8C1C325}"/>
      </w:docPartPr>
      <w:docPartBody>
        <w:p w:rsidR="005F20DF" w:rsidRDefault="00686F45" w:rsidP="00686F45">
          <w:pPr>
            <w:pStyle w:val="6FFC02BDD436439C8FF469AA3BD417846"/>
          </w:pPr>
          <w:r w:rsidRPr="0092646D">
            <w:rPr>
              <w:rStyle w:val="PlaceholderText"/>
              <w:rFonts w:ascii="Cambria" w:hAnsi="Cambria"/>
              <w:shd w:val="clear" w:color="auto" w:fill="BFBFBF" w:themeFill="background1" w:themeFillShade="BF"/>
            </w:rPr>
            <w:t xml:space="preserve">        </w:t>
          </w:r>
        </w:p>
      </w:docPartBody>
    </w:docPart>
    <w:docPart>
      <w:docPartPr>
        <w:name w:val="42C3C3FE4E8C47B0A9C9D84EA33EA7EB"/>
        <w:category>
          <w:name w:val="General"/>
          <w:gallery w:val="placeholder"/>
        </w:category>
        <w:types>
          <w:type w:val="bbPlcHdr"/>
        </w:types>
        <w:behaviors>
          <w:behavior w:val="content"/>
        </w:behaviors>
        <w:guid w:val="{9AC8259F-1C6A-4E50-B514-2099C1AB890A}"/>
      </w:docPartPr>
      <w:docPartBody>
        <w:p w:rsidR="005F20DF" w:rsidRDefault="00686F45" w:rsidP="00686F45">
          <w:pPr>
            <w:pStyle w:val="42C3C3FE4E8C47B0A9C9D84EA33EA7EB6"/>
          </w:pPr>
          <w:r w:rsidRPr="0092646D">
            <w:rPr>
              <w:rStyle w:val="PlaceholderText"/>
              <w:rFonts w:ascii="Cambria" w:hAnsi="Cambria"/>
              <w:shd w:val="clear" w:color="auto" w:fill="BFBFBF" w:themeFill="background1" w:themeFillShade="BF"/>
            </w:rPr>
            <w:t xml:space="preserve">        </w:t>
          </w:r>
        </w:p>
      </w:docPartBody>
    </w:docPart>
    <w:docPart>
      <w:docPartPr>
        <w:name w:val="FF6E4C7BACF945D88511300F5FCBD860"/>
        <w:category>
          <w:name w:val="General"/>
          <w:gallery w:val="placeholder"/>
        </w:category>
        <w:types>
          <w:type w:val="bbPlcHdr"/>
        </w:types>
        <w:behaviors>
          <w:behavior w:val="content"/>
        </w:behaviors>
        <w:guid w:val="{36D95B39-9DB9-4041-8F99-AFDE2DE5E549}"/>
      </w:docPartPr>
      <w:docPartBody>
        <w:p w:rsidR="005F20DF" w:rsidRDefault="00686F45" w:rsidP="00686F45">
          <w:pPr>
            <w:pStyle w:val="FF6E4C7BACF945D88511300F5FCBD8606"/>
          </w:pPr>
          <w:r w:rsidRPr="00870F86">
            <w:rPr>
              <w:rStyle w:val="PlaceholderText"/>
              <w:rFonts w:ascii="Cambria" w:hAnsi="Cambria"/>
              <w:shd w:val="clear" w:color="auto" w:fill="BFBFBF" w:themeFill="background1" w:themeFillShade="BF"/>
            </w:rPr>
            <w:t xml:space="preserve">        </w:t>
          </w:r>
        </w:p>
      </w:docPartBody>
    </w:docPart>
    <w:docPart>
      <w:docPartPr>
        <w:name w:val="ADB60732D8D44449B605742FDE441BDD"/>
        <w:category>
          <w:name w:val="General"/>
          <w:gallery w:val="placeholder"/>
        </w:category>
        <w:types>
          <w:type w:val="bbPlcHdr"/>
        </w:types>
        <w:behaviors>
          <w:behavior w:val="content"/>
        </w:behaviors>
        <w:guid w:val="{12038E4A-9282-42D6-A94C-EA84DC4639CB}"/>
      </w:docPartPr>
      <w:docPartBody>
        <w:p w:rsidR="005F20DF" w:rsidRDefault="00D34F69" w:rsidP="00D34F69">
          <w:pPr>
            <w:pStyle w:val="ADB60732D8D44449B605742FDE441BDD"/>
          </w:pPr>
          <w:r w:rsidRPr="007D27E7">
            <w:rPr>
              <w:rFonts w:cs="Arial"/>
              <w:color w:val="BFBFBF" w:themeColor="background1" w:themeShade="BF"/>
              <w:sz w:val="24"/>
              <w:szCs w:val="24"/>
            </w:rPr>
            <w:t>E</w:t>
          </w:r>
          <w:r w:rsidRPr="007D27E7">
            <w:rPr>
              <w:rStyle w:val="PlaceholderText"/>
              <w:rFonts w:cs="Arial"/>
              <w:color w:val="BFBFBF" w:themeColor="background1" w:themeShade="BF"/>
              <w:sz w:val="24"/>
              <w:szCs w:val="24"/>
            </w:rPr>
            <w:t>nter date</w:t>
          </w:r>
        </w:p>
      </w:docPartBody>
    </w:docPart>
    <w:docPart>
      <w:docPartPr>
        <w:name w:val="F123972A303C4C7CB7836F44CEFD9EBF"/>
        <w:category>
          <w:name w:val="General"/>
          <w:gallery w:val="placeholder"/>
        </w:category>
        <w:types>
          <w:type w:val="bbPlcHdr"/>
        </w:types>
        <w:behaviors>
          <w:behavior w:val="content"/>
        </w:behaviors>
        <w:guid w:val="{2C1A25E7-9505-4DD4-965B-FC57FDBFEEF3}"/>
      </w:docPartPr>
      <w:docPartBody>
        <w:p w:rsidR="00775A34" w:rsidRDefault="00D34F69" w:rsidP="00D34F69">
          <w:pPr>
            <w:pStyle w:val="F123972A303C4C7CB7836F44CEFD9EBF"/>
          </w:pPr>
          <w:r w:rsidRPr="00CB0EDA">
            <w:rPr>
              <w:rFonts w:cs="Arial"/>
              <w:b/>
              <w:color w:val="BFBFBF" w:themeColor="background1" w:themeShade="BF"/>
              <w:sz w:val="24"/>
              <w:szCs w:val="24"/>
            </w:rPr>
            <w:t>E</w:t>
          </w:r>
          <w:r w:rsidRPr="00CB0EDA">
            <w:rPr>
              <w:rStyle w:val="PlaceholderText"/>
              <w:rFonts w:cs="Arial"/>
              <w:b/>
              <w:color w:val="BFBFBF" w:themeColor="background1" w:themeShade="BF"/>
              <w:sz w:val="24"/>
              <w:szCs w:val="24"/>
            </w:rPr>
            <w:t>nter date</w:t>
          </w:r>
        </w:p>
      </w:docPartBody>
    </w:docPart>
    <w:docPart>
      <w:docPartPr>
        <w:name w:val="F620A41BE23340E6A7B2B78EEE4C5779"/>
        <w:category>
          <w:name w:val="General"/>
          <w:gallery w:val="placeholder"/>
        </w:category>
        <w:types>
          <w:type w:val="bbPlcHdr"/>
        </w:types>
        <w:behaviors>
          <w:behavior w:val="content"/>
        </w:behaviors>
        <w:guid w:val="{4D32C529-ADC7-407B-AF91-5871DA9E35B7}"/>
      </w:docPartPr>
      <w:docPartBody>
        <w:p w:rsidR="00775A34" w:rsidRDefault="00D34F69" w:rsidP="00D34F69">
          <w:pPr>
            <w:pStyle w:val="F620A41BE23340E6A7B2B78EEE4C5779"/>
          </w:pPr>
          <w:r w:rsidRPr="00682FFA">
            <w:rPr>
              <w:rFonts w:cs="Arial"/>
              <w:color w:val="BFBFBF" w:themeColor="background1" w:themeShade="BF"/>
              <w:sz w:val="24"/>
              <w:szCs w:val="24"/>
            </w:rPr>
            <w:t>E</w:t>
          </w:r>
          <w:r w:rsidRPr="00682FFA">
            <w:rPr>
              <w:rStyle w:val="PlaceholderText"/>
              <w:rFonts w:cs="Arial"/>
              <w:color w:val="BFBFBF" w:themeColor="background1" w:themeShade="BF"/>
              <w:sz w:val="24"/>
              <w:szCs w:val="24"/>
            </w:rPr>
            <w:t>nter date</w:t>
          </w:r>
        </w:p>
      </w:docPartBody>
    </w:docPart>
    <w:docPart>
      <w:docPartPr>
        <w:name w:val="6268A543950B4048B8BB7270ECAD6496"/>
        <w:category>
          <w:name w:val="General"/>
          <w:gallery w:val="placeholder"/>
        </w:category>
        <w:types>
          <w:type w:val="bbPlcHdr"/>
        </w:types>
        <w:behaviors>
          <w:behavior w:val="content"/>
        </w:behaviors>
        <w:guid w:val="{D071177E-80F5-4AAE-B6F4-38FE8EF44ED8}"/>
      </w:docPartPr>
      <w:docPartBody>
        <w:p w:rsidR="00775A34" w:rsidRDefault="00D34F69" w:rsidP="00D34F69">
          <w:pPr>
            <w:pStyle w:val="6268A543950B4048B8BB7270ECAD6496"/>
          </w:pPr>
          <w:r w:rsidRPr="00CB0EDA">
            <w:rPr>
              <w:rStyle w:val="PlaceholderText"/>
              <w:rFonts w:cs="Arial"/>
              <w:color w:val="BFBFBF" w:themeColor="background1" w:themeShade="BF"/>
              <w:sz w:val="24"/>
              <w:szCs w:val="24"/>
            </w:rPr>
            <w:t>Choose from list</w:t>
          </w:r>
        </w:p>
      </w:docPartBody>
    </w:docPart>
    <w:docPart>
      <w:docPartPr>
        <w:name w:val="2F50272EA93B425C926F06037A108753"/>
        <w:category>
          <w:name w:val="General"/>
          <w:gallery w:val="placeholder"/>
        </w:category>
        <w:types>
          <w:type w:val="bbPlcHdr"/>
        </w:types>
        <w:behaviors>
          <w:behavior w:val="content"/>
        </w:behaviors>
        <w:guid w:val="{5E9E5938-1E87-4D4D-BA70-F8F3E210CA0C}"/>
      </w:docPartPr>
      <w:docPartBody>
        <w:p w:rsidR="00775A34" w:rsidRDefault="00CB2091" w:rsidP="00CB2091">
          <w:pPr>
            <w:pStyle w:val="2F50272EA93B425C926F06037A108753"/>
          </w:pPr>
          <w:r w:rsidRPr="0092646D">
            <w:rPr>
              <w:rStyle w:val="PlaceholderText"/>
              <w:rFonts w:ascii="Cambria" w:hAnsi="Cambria"/>
              <w:shd w:val="clear" w:color="auto" w:fill="BFBFBF" w:themeFill="background1" w:themeFillShade="BF"/>
            </w:rPr>
            <w:t xml:space="preserve">        </w:t>
          </w:r>
        </w:p>
      </w:docPartBody>
    </w:docPart>
    <w:docPart>
      <w:docPartPr>
        <w:name w:val="2F4248D0EBEF4F6B977F2527F5F13FB3"/>
        <w:category>
          <w:name w:val="General"/>
          <w:gallery w:val="placeholder"/>
        </w:category>
        <w:types>
          <w:type w:val="bbPlcHdr"/>
        </w:types>
        <w:behaviors>
          <w:behavior w:val="content"/>
        </w:behaviors>
        <w:guid w:val="{D9E5AA08-E1FB-46E2-A809-7F0FBFE778E4}"/>
      </w:docPartPr>
      <w:docPartBody>
        <w:p w:rsidR="00775A34" w:rsidRDefault="00CB2091" w:rsidP="00CB2091">
          <w:pPr>
            <w:pStyle w:val="2F4248D0EBEF4F6B977F2527F5F13FB3"/>
          </w:pPr>
          <w:r w:rsidRPr="0092646D">
            <w:rPr>
              <w:rStyle w:val="PlaceholderText"/>
              <w:rFonts w:ascii="Cambria" w:hAnsi="Cambria"/>
              <w:shd w:val="clear" w:color="auto" w:fill="BFBFBF" w:themeFill="background1" w:themeFillShade="BF"/>
            </w:rPr>
            <w:t xml:space="preserve">        </w:t>
          </w:r>
        </w:p>
      </w:docPartBody>
    </w:docPart>
    <w:docPart>
      <w:docPartPr>
        <w:name w:val="4FDC6AD669D44BC881DD2C7EB5DE9A67"/>
        <w:category>
          <w:name w:val="General"/>
          <w:gallery w:val="placeholder"/>
        </w:category>
        <w:types>
          <w:type w:val="bbPlcHdr"/>
        </w:types>
        <w:behaviors>
          <w:behavior w:val="content"/>
        </w:behaviors>
        <w:guid w:val="{8BF3CE36-F5ED-40EC-9161-B57ABC561AF2}"/>
      </w:docPartPr>
      <w:docPartBody>
        <w:p w:rsidR="00775A34" w:rsidRDefault="00D34F69" w:rsidP="00D34F69">
          <w:pPr>
            <w:pStyle w:val="4FDC6AD669D44BC881DD2C7EB5DE9A67"/>
          </w:pPr>
          <w:r w:rsidRPr="00682FFA">
            <w:rPr>
              <w:rStyle w:val="PlaceholderText"/>
              <w:rFonts w:cs="Arial"/>
              <w:color w:val="BFBFBF" w:themeColor="background1" w:themeShade="BF"/>
              <w:sz w:val="24"/>
              <w:szCs w:val="24"/>
            </w:rPr>
            <w:t>Choose from list</w:t>
          </w:r>
        </w:p>
      </w:docPartBody>
    </w:docPart>
    <w:docPart>
      <w:docPartPr>
        <w:name w:val="6873149304BA48579ACD4C51FC08FB06"/>
        <w:category>
          <w:name w:val="General"/>
          <w:gallery w:val="placeholder"/>
        </w:category>
        <w:types>
          <w:type w:val="bbPlcHdr"/>
        </w:types>
        <w:behaviors>
          <w:behavior w:val="content"/>
        </w:behaviors>
        <w:guid w:val="{C7978511-6C28-45F3-ABC7-9F796757941B}"/>
      </w:docPartPr>
      <w:docPartBody>
        <w:p w:rsidR="00775A34" w:rsidRDefault="00D34F69" w:rsidP="00D34F69">
          <w:pPr>
            <w:pStyle w:val="6873149304BA48579ACD4C51FC08FB06"/>
          </w:pPr>
          <w:r w:rsidRPr="00682FFA">
            <w:rPr>
              <w:rStyle w:val="PlaceholderText"/>
              <w:rFonts w:cs="Arial"/>
              <w:color w:val="BFBFBF" w:themeColor="background1" w:themeShade="BF"/>
              <w:sz w:val="24"/>
              <w:szCs w:val="24"/>
            </w:rPr>
            <w:t>Choose from list</w:t>
          </w:r>
        </w:p>
      </w:docPartBody>
    </w:docPart>
    <w:docPart>
      <w:docPartPr>
        <w:name w:val="6ED1B313DC294DED8B9DE0917F7AFE5A"/>
        <w:category>
          <w:name w:val="General"/>
          <w:gallery w:val="placeholder"/>
        </w:category>
        <w:types>
          <w:type w:val="bbPlcHdr"/>
        </w:types>
        <w:behaviors>
          <w:behavior w:val="content"/>
        </w:behaviors>
        <w:guid w:val="{10D39C72-B18B-45A9-BDC0-753A19AFF900}"/>
      </w:docPartPr>
      <w:docPartBody>
        <w:p w:rsidR="00AA61A3" w:rsidRDefault="00D34F69" w:rsidP="00D34F69">
          <w:pPr>
            <w:pStyle w:val="6ED1B313DC294DED8B9DE0917F7AFE5A"/>
          </w:pPr>
          <w:r w:rsidRPr="00682FFA">
            <w:rPr>
              <w:rStyle w:val="PlaceholderText"/>
              <w:rFonts w:cs="Arial"/>
              <w:color w:val="BFBFBF" w:themeColor="background1" w:themeShade="BF"/>
              <w:sz w:val="24"/>
              <w:szCs w:val="24"/>
            </w:rPr>
            <w:t>Choose from list</w:t>
          </w:r>
        </w:p>
      </w:docPartBody>
    </w:docPart>
    <w:docPart>
      <w:docPartPr>
        <w:name w:val="7349EBCDE4F64B299295C02DA0CAD39F"/>
        <w:category>
          <w:name w:val="General"/>
          <w:gallery w:val="placeholder"/>
        </w:category>
        <w:types>
          <w:type w:val="bbPlcHdr"/>
        </w:types>
        <w:behaviors>
          <w:behavior w:val="content"/>
        </w:behaviors>
        <w:guid w:val="{8C5F0F93-EF68-4678-B9BF-7428D924F55B}"/>
      </w:docPartPr>
      <w:docPartBody>
        <w:p w:rsidR="00D34F69" w:rsidRDefault="00AA61A3" w:rsidP="00AA61A3">
          <w:pPr>
            <w:pStyle w:val="7349EBCDE4F64B299295C02DA0CAD39F"/>
          </w:pPr>
          <w:r w:rsidRPr="0092646D">
            <w:rPr>
              <w:rStyle w:val="PlaceholderText"/>
              <w:rFonts w:ascii="Cambria" w:hAnsi="Cambria"/>
              <w:shd w:val="clear" w:color="auto" w:fill="BFBFBF" w:themeFill="background1" w:themeFillShade="BF"/>
            </w:rPr>
            <w:t xml:space="preserve">        </w:t>
          </w:r>
        </w:p>
      </w:docPartBody>
    </w:docPart>
    <w:docPart>
      <w:docPartPr>
        <w:name w:val="3677684842AC4C489562B3757F6D82EF"/>
        <w:category>
          <w:name w:val="General"/>
          <w:gallery w:val="placeholder"/>
        </w:category>
        <w:types>
          <w:type w:val="bbPlcHdr"/>
        </w:types>
        <w:behaviors>
          <w:behavior w:val="content"/>
        </w:behaviors>
        <w:guid w:val="{974FF481-A64F-4138-94F4-3A65B75C1CBF}"/>
      </w:docPartPr>
      <w:docPartBody>
        <w:p w:rsidR="00D34F69" w:rsidRDefault="00AA61A3" w:rsidP="00AA61A3">
          <w:pPr>
            <w:pStyle w:val="3677684842AC4C489562B3757F6D82EF"/>
          </w:pPr>
          <w:r w:rsidRPr="0092646D">
            <w:rPr>
              <w:rStyle w:val="PlaceholderText"/>
              <w:rFonts w:ascii="Cambria" w:hAnsi="Cambria"/>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12"/>
    <w:rsid w:val="000174FA"/>
    <w:rsid w:val="00200326"/>
    <w:rsid w:val="00225597"/>
    <w:rsid w:val="002717BC"/>
    <w:rsid w:val="002D32F9"/>
    <w:rsid w:val="00370D9A"/>
    <w:rsid w:val="004175D6"/>
    <w:rsid w:val="004D70D6"/>
    <w:rsid w:val="005555AB"/>
    <w:rsid w:val="00570714"/>
    <w:rsid w:val="0059115B"/>
    <w:rsid w:val="005F20DF"/>
    <w:rsid w:val="006409CC"/>
    <w:rsid w:val="00686F45"/>
    <w:rsid w:val="00775A34"/>
    <w:rsid w:val="00783219"/>
    <w:rsid w:val="007D4A84"/>
    <w:rsid w:val="00891120"/>
    <w:rsid w:val="0093517E"/>
    <w:rsid w:val="00960B80"/>
    <w:rsid w:val="00AA2929"/>
    <w:rsid w:val="00AA61A3"/>
    <w:rsid w:val="00AF1DF5"/>
    <w:rsid w:val="00B21C12"/>
    <w:rsid w:val="00BF6B81"/>
    <w:rsid w:val="00C41051"/>
    <w:rsid w:val="00C741DB"/>
    <w:rsid w:val="00CB2091"/>
    <w:rsid w:val="00CD58E4"/>
    <w:rsid w:val="00D34F69"/>
    <w:rsid w:val="00DA3A93"/>
    <w:rsid w:val="00FD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34F69"/>
    <w:rPr>
      <w:color w:val="808080"/>
    </w:rPr>
  </w:style>
  <w:style w:type="paragraph" w:customStyle="1" w:styleId="231A605E18FD4E81BC8D47B46E214C5B28">
    <w:name w:val="231A605E18FD4E81BC8D47B46E214C5B28"/>
    <w:rsid w:val="00686F45"/>
    <w:pPr>
      <w:spacing w:after="0" w:line="240" w:lineRule="auto"/>
    </w:pPr>
    <w:rPr>
      <w:rFonts w:ascii="Arial" w:eastAsia="Times New Roman" w:hAnsi="Arial" w:cs="Times New Roman"/>
      <w:b/>
      <w:sz w:val="19"/>
      <w:szCs w:val="19"/>
      <w:lang w:val="en-US" w:eastAsia="en-US"/>
    </w:rPr>
  </w:style>
  <w:style w:type="paragraph" w:customStyle="1" w:styleId="4D8CE3A1A6574F5686D08965527E6E3B28">
    <w:name w:val="4D8CE3A1A6574F5686D08965527E6E3B28"/>
    <w:rsid w:val="00686F45"/>
    <w:pPr>
      <w:spacing w:after="0" w:line="240" w:lineRule="auto"/>
    </w:pPr>
    <w:rPr>
      <w:rFonts w:ascii="Arial" w:eastAsia="Times New Roman" w:hAnsi="Arial" w:cs="Times New Roman"/>
      <w:b/>
      <w:sz w:val="19"/>
      <w:szCs w:val="19"/>
      <w:lang w:val="en-US" w:eastAsia="en-US"/>
    </w:rPr>
  </w:style>
  <w:style w:type="paragraph" w:customStyle="1" w:styleId="AC0FDFF674DE49E39BF901C266A5D8A628">
    <w:name w:val="AC0FDFF674DE49E39BF901C266A5D8A628"/>
    <w:rsid w:val="00686F45"/>
    <w:pPr>
      <w:spacing w:after="0" w:line="240" w:lineRule="auto"/>
    </w:pPr>
    <w:rPr>
      <w:rFonts w:ascii="Arial" w:eastAsia="Times New Roman" w:hAnsi="Arial" w:cs="Times New Roman"/>
      <w:b/>
      <w:sz w:val="19"/>
      <w:szCs w:val="19"/>
      <w:lang w:val="en-US" w:eastAsia="en-US"/>
    </w:rPr>
  </w:style>
  <w:style w:type="paragraph" w:customStyle="1" w:styleId="4AF11C6485E844A4BD0E46112656BF9D28">
    <w:name w:val="4AF11C6485E844A4BD0E46112656BF9D28"/>
    <w:rsid w:val="00686F45"/>
    <w:pPr>
      <w:spacing w:after="0" w:line="240" w:lineRule="auto"/>
    </w:pPr>
    <w:rPr>
      <w:rFonts w:ascii="Arial" w:eastAsia="Times New Roman" w:hAnsi="Arial" w:cs="Times New Roman"/>
      <w:b/>
      <w:sz w:val="19"/>
      <w:szCs w:val="19"/>
      <w:lang w:val="en-US" w:eastAsia="en-US"/>
    </w:rPr>
  </w:style>
  <w:style w:type="paragraph" w:customStyle="1" w:styleId="3DF2EFD25C9A430AA2778F4AB6CA1EA128">
    <w:name w:val="3DF2EFD25C9A430AA2778F4AB6CA1EA128"/>
    <w:rsid w:val="00686F45"/>
    <w:pPr>
      <w:spacing w:after="0" w:line="240" w:lineRule="auto"/>
    </w:pPr>
    <w:rPr>
      <w:rFonts w:ascii="Arial" w:eastAsia="Times New Roman" w:hAnsi="Arial" w:cs="Times New Roman"/>
      <w:b/>
      <w:sz w:val="19"/>
      <w:szCs w:val="19"/>
      <w:lang w:val="en-US" w:eastAsia="en-US"/>
    </w:rPr>
  </w:style>
  <w:style w:type="paragraph" w:customStyle="1" w:styleId="21FB66611D254F80B7E347297A177C3B28">
    <w:name w:val="21FB66611D254F80B7E347297A177C3B28"/>
    <w:rsid w:val="00686F45"/>
    <w:pPr>
      <w:spacing w:after="0" w:line="240" w:lineRule="auto"/>
    </w:pPr>
    <w:rPr>
      <w:rFonts w:ascii="Arial" w:eastAsia="Times New Roman" w:hAnsi="Arial" w:cs="Times New Roman"/>
      <w:b/>
      <w:sz w:val="19"/>
      <w:szCs w:val="19"/>
      <w:lang w:val="en-US" w:eastAsia="en-US"/>
    </w:rPr>
  </w:style>
  <w:style w:type="paragraph" w:customStyle="1" w:styleId="8F115AAABB5A4929B71ED4ECE6331BF16">
    <w:name w:val="8F115AAABB5A4929B71ED4ECE6331BF16"/>
    <w:rsid w:val="00686F45"/>
    <w:pPr>
      <w:spacing w:after="0" w:line="240" w:lineRule="auto"/>
    </w:pPr>
    <w:rPr>
      <w:rFonts w:ascii="Arial" w:eastAsia="Times New Roman" w:hAnsi="Arial" w:cs="Times New Roman"/>
      <w:b/>
      <w:sz w:val="19"/>
      <w:szCs w:val="19"/>
      <w:lang w:val="en-US" w:eastAsia="en-US"/>
    </w:rPr>
  </w:style>
  <w:style w:type="paragraph" w:customStyle="1" w:styleId="6003248F83924E498744192AEB17D2836">
    <w:name w:val="6003248F83924E498744192AEB17D2836"/>
    <w:rsid w:val="00686F45"/>
    <w:pPr>
      <w:spacing w:after="0" w:line="240" w:lineRule="auto"/>
    </w:pPr>
    <w:rPr>
      <w:rFonts w:ascii="Arial" w:eastAsia="Times New Roman" w:hAnsi="Arial" w:cs="Times New Roman"/>
      <w:b/>
      <w:sz w:val="19"/>
      <w:szCs w:val="19"/>
      <w:lang w:val="en-US" w:eastAsia="en-US"/>
    </w:rPr>
  </w:style>
  <w:style w:type="paragraph" w:customStyle="1" w:styleId="89CB4E43001D4081A8033DFA367062686">
    <w:name w:val="89CB4E43001D4081A8033DFA367062686"/>
    <w:rsid w:val="00686F45"/>
    <w:pPr>
      <w:spacing w:after="0" w:line="240" w:lineRule="auto"/>
    </w:pPr>
    <w:rPr>
      <w:rFonts w:ascii="Arial" w:eastAsia="Times New Roman" w:hAnsi="Arial" w:cs="Times New Roman"/>
      <w:b/>
      <w:sz w:val="19"/>
      <w:szCs w:val="19"/>
      <w:lang w:val="en-US" w:eastAsia="en-US"/>
    </w:rPr>
  </w:style>
  <w:style w:type="paragraph" w:customStyle="1" w:styleId="A0AF15B9E7DC4F479B39C9319E7E763F6">
    <w:name w:val="A0AF15B9E7DC4F479B39C9319E7E763F6"/>
    <w:rsid w:val="00686F45"/>
    <w:pPr>
      <w:spacing w:after="0" w:line="240" w:lineRule="auto"/>
    </w:pPr>
    <w:rPr>
      <w:rFonts w:ascii="Arial" w:eastAsia="Times New Roman" w:hAnsi="Arial" w:cs="Times New Roman"/>
      <w:b/>
      <w:sz w:val="19"/>
      <w:szCs w:val="19"/>
      <w:lang w:val="en-US" w:eastAsia="en-US"/>
    </w:rPr>
  </w:style>
  <w:style w:type="paragraph" w:customStyle="1" w:styleId="9C09FC35D9414750992E30360A589BF36">
    <w:name w:val="9C09FC35D9414750992E30360A589BF36"/>
    <w:rsid w:val="00686F45"/>
    <w:pPr>
      <w:spacing w:after="0" w:line="240" w:lineRule="auto"/>
    </w:pPr>
    <w:rPr>
      <w:rFonts w:ascii="Arial" w:eastAsia="Times New Roman" w:hAnsi="Arial" w:cs="Times New Roman"/>
      <w:b/>
      <w:sz w:val="19"/>
      <w:szCs w:val="19"/>
      <w:lang w:val="en-US" w:eastAsia="en-US"/>
    </w:rPr>
  </w:style>
  <w:style w:type="paragraph" w:customStyle="1" w:styleId="5430A64E42B0463FAEEE8370DAFE86676">
    <w:name w:val="5430A64E42B0463FAEEE8370DAFE86676"/>
    <w:rsid w:val="00686F45"/>
    <w:pPr>
      <w:spacing w:after="0" w:line="240" w:lineRule="auto"/>
    </w:pPr>
    <w:rPr>
      <w:rFonts w:ascii="Arial" w:eastAsia="Times New Roman" w:hAnsi="Arial" w:cs="Times New Roman"/>
      <w:b/>
      <w:sz w:val="19"/>
      <w:szCs w:val="19"/>
      <w:lang w:val="en-US" w:eastAsia="en-US"/>
    </w:rPr>
  </w:style>
  <w:style w:type="paragraph" w:customStyle="1" w:styleId="F5599310EE43495DB46906FD1BBA6F416">
    <w:name w:val="F5599310EE43495DB46906FD1BBA6F416"/>
    <w:rsid w:val="00686F45"/>
    <w:pPr>
      <w:spacing w:after="0" w:line="240" w:lineRule="auto"/>
    </w:pPr>
    <w:rPr>
      <w:rFonts w:ascii="Arial" w:eastAsia="Times New Roman" w:hAnsi="Arial" w:cs="Times New Roman"/>
      <w:b/>
      <w:sz w:val="19"/>
      <w:szCs w:val="19"/>
      <w:lang w:val="en-US" w:eastAsia="en-US"/>
    </w:rPr>
  </w:style>
  <w:style w:type="paragraph" w:customStyle="1" w:styleId="4053A10E8A5A46F6A833A64E965D66196">
    <w:name w:val="4053A10E8A5A46F6A833A64E965D66196"/>
    <w:rsid w:val="00686F45"/>
    <w:pPr>
      <w:spacing w:after="0" w:line="240" w:lineRule="auto"/>
    </w:pPr>
    <w:rPr>
      <w:rFonts w:ascii="Arial" w:eastAsia="Times New Roman" w:hAnsi="Arial" w:cs="Times New Roman"/>
      <w:b/>
      <w:sz w:val="19"/>
      <w:szCs w:val="19"/>
      <w:lang w:val="en-US" w:eastAsia="en-US"/>
    </w:rPr>
  </w:style>
  <w:style w:type="paragraph" w:customStyle="1" w:styleId="7926224D43AD42528DAE967D59D1FC416">
    <w:name w:val="7926224D43AD42528DAE967D59D1FC416"/>
    <w:rsid w:val="00686F45"/>
    <w:pPr>
      <w:spacing w:after="0" w:line="240" w:lineRule="auto"/>
    </w:pPr>
    <w:rPr>
      <w:rFonts w:ascii="Arial" w:eastAsia="Times New Roman" w:hAnsi="Arial" w:cs="Times New Roman"/>
      <w:b/>
      <w:sz w:val="19"/>
      <w:szCs w:val="19"/>
      <w:lang w:val="en-US" w:eastAsia="en-US"/>
    </w:rPr>
  </w:style>
  <w:style w:type="paragraph" w:customStyle="1" w:styleId="A3CB89B83FDF4B60812B5F3F0BE319D76">
    <w:name w:val="A3CB89B83FDF4B60812B5F3F0BE319D76"/>
    <w:rsid w:val="00686F45"/>
    <w:pPr>
      <w:spacing w:after="0" w:line="240" w:lineRule="auto"/>
    </w:pPr>
    <w:rPr>
      <w:rFonts w:ascii="Arial" w:eastAsia="Times New Roman" w:hAnsi="Arial" w:cs="Times New Roman"/>
      <w:b/>
      <w:sz w:val="19"/>
      <w:szCs w:val="19"/>
      <w:lang w:val="en-US" w:eastAsia="en-US"/>
    </w:rPr>
  </w:style>
  <w:style w:type="paragraph" w:customStyle="1" w:styleId="6915EC94D91F485392F1F804F3CE6E056">
    <w:name w:val="6915EC94D91F485392F1F804F3CE6E056"/>
    <w:rsid w:val="00686F45"/>
    <w:pPr>
      <w:spacing w:after="0" w:line="240" w:lineRule="auto"/>
    </w:pPr>
    <w:rPr>
      <w:rFonts w:ascii="Arial" w:eastAsia="Times New Roman" w:hAnsi="Arial" w:cs="Times New Roman"/>
      <w:b/>
      <w:sz w:val="19"/>
      <w:szCs w:val="19"/>
      <w:lang w:val="en-US" w:eastAsia="en-US"/>
    </w:rPr>
  </w:style>
  <w:style w:type="paragraph" w:customStyle="1" w:styleId="BC4596C4C99A45B580337579AC0FA12C6">
    <w:name w:val="BC4596C4C99A45B580337579AC0FA12C6"/>
    <w:rsid w:val="00686F45"/>
    <w:pPr>
      <w:spacing w:after="0" w:line="240" w:lineRule="auto"/>
    </w:pPr>
    <w:rPr>
      <w:rFonts w:ascii="Arial" w:eastAsia="Times New Roman" w:hAnsi="Arial" w:cs="Times New Roman"/>
      <w:b/>
      <w:sz w:val="19"/>
      <w:szCs w:val="19"/>
      <w:lang w:val="en-US" w:eastAsia="en-US"/>
    </w:rPr>
  </w:style>
  <w:style w:type="paragraph" w:customStyle="1" w:styleId="852CD79EC929451BB536AE7EED9899B56">
    <w:name w:val="852CD79EC929451BB536AE7EED9899B56"/>
    <w:rsid w:val="00686F45"/>
    <w:pPr>
      <w:spacing w:after="0" w:line="240" w:lineRule="auto"/>
    </w:pPr>
    <w:rPr>
      <w:rFonts w:ascii="Arial" w:eastAsia="Times New Roman" w:hAnsi="Arial" w:cs="Times New Roman"/>
      <w:b/>
      <w:sz w:val="19"/>
      <w:szCs w:val="19"/>
      <w:lang w:val="en-US" w:eastAsia="en-US"/>
    </w:rPr>
  </w:style>
  <w:style w:type="paragraph" w:customStyle="1" w:styleId="7A61B3865198414AB6F9DB0B9E323E156">
    <w:name w:val="7A61B3865198414AB6F9DB0B9E323E156"/>
    <w:rsid w:val="00686F45"/>
    <w:pPr>
      <w:spacing w:after="0" w:line="240" w:lineRule="auto"/>
    </w:pPr>
    <w:rPr>
      <w:rFonts w:ascii="Arial" w:eastAsia="Times New Roman" w:hAnsi="Arial" w:cs="Times New Roman"/>
      <w:b/>
      <w:sz w:val="19"/>
      <w:szCs w:val="19"/>
      <w:lang w:val="en-US" w:eastAsia="en-US"/>
    </w:rPr>
  </w:style>
  <w:style w:type="paragraph" w:customStyle="1" w:styleId="6FFC02BDD436439C8FF469AA3BD417846">
    <w:name w:val="6FFC02BDD436439C8FF469AA3BD417846"/>
    <w:rsid w:val="00686F45"/>
    <w:pPr>
      <w:spacing w:after="0" w:line="240" w:lineRule="auto"/>
    </w:pPr>
    <w:rPr>
      <w:rFonts w:ascii="Arial" w:eastAsia="Times New Roman" w:hAnsi="Arial" w:cs="Times New Roman"/>
      <w:b/>
      <w:sz w:val="19"/>
      <w:szCs w:val="19"/>
      <w:lang w:val="en-US" w:eastAsia="en-US"/>
    </w:rPr>
  </w:style>
  <w:style w:type="paragraph" w:customStyle="1" w:styleId="42C3C3FE4E8C47B0A9C9D84EA33EA7EB6">
    <w:name w:val="42C3C3FE4E8C47B0A9C9D84EA33EA7EB6"/>
    <w:rsid w:val="00686F45"/>
    <w:pPr>
      <w:spacing w:after="0" w:line="240" w:lineRule="auto"/>
    </w:pPr>
    <w:rPr>
      <w:rFonts w:ascii="Arial" w:eastAsia="Times New Roman" w:hAnsi="Arial" w:cs="Times New Roman"/>
      <w:b/>
      <w:sz w:val="19"/>
      <w:szCs w:val="19"/>
      <w:lang w:val="en-US" w:eastAsia="en-US"/>
    </w:rPr>
  </w:style>
  <w:style w:type="paragraph" w:customStyle="1" w:styleId="849583304FCD443886DAC04FFFCA571149">
    <w:name w:val="849583304FCD443886DAC04FFFCA571149"/>
    <w:rsid w:val="00686F45"/>
    <w:pPr>
      <w:spacing w:after="0" w:line="240" w:lineRule="auto"/>
    </w:pPr>
    <w:rPr>
      <w:rFonts w:ascii="Arial" w:eastAsia="Times New Roman" w:hAnsi="Arial" w:cs="Times New Roman"/>
      <w:b/>
      <w:sz w:val="19"/>
      <w:szCs w:val="19"/>
      <w:lang w:val="en-US" w:eastAsia="en-US"/>
    </w:rPr>
  </w:style>
  <w:style w:type="paragraph" w:customStyle="1" w:styleId="5C3323F656B444F5BBD474C589CDCC4E41">
    <w:name w:val="5C3323F656B444F5BBD474C589CDCC4E41"/>
    <w:rsid w:val="00686F45"/>
    <w:pPr>
      <w:spacing w:after="0" w:line="240" w:lineRule="auto"/>
    </w:pPr>
    <w:rPr>
      <w:rFonts w:ascii="Arial" w:eastAsia="Times New Roman" w:hAnsi="Arial" w:cs="Times New Roman"/>
      <w:b/>
      <w:sz w:val="19"/>
      <w:szCs w:val="19"/>
      <w:lang w:val="en-US" w:eastAsia="en-US"/>
    </w:rPr>
  </w:style>
  <w:style w:type="paragraph" w:customStyle="1" w:styleId="FF6E4C7BACF945D88511300F5FCBD8606">
    <w:name w:val="FF6E4C7BACF945D88511300F5FCBD8606"/>
    <w:rsid w:val="00686F45"/>
    <w:pPr>
      <w:spacing w:after="0" w:line="240" w:lineRule="auto"/>
    </w:pPr>
    <w:rPr>
      <w:rFonts w:ascii="Arial" w:eastAsia="Times New Roman" w:hAnsi="Arial" w:cs="Times New Roman"/>
      <w:b/>
      <w:sz w:val="19"/>
      <w:szCs w:val="19"/>
      <w:lang w:val="en-US" w:eastAsia="en-US"/>
    </w:rPr>
  </w:style>
  <w:style w:type="paragraph" w:customStyle="1" w:styleId="5AC9AE12CD294C24BCDF02894976B6AF">
    <w:name w:val="5AC9AE12CD294C24BCDF02894976B6AF"/>
    <w:rsid w:val="00D34F69"/>
    <w:pPr>
      <w:spacing w:after="0" w:line="240" w:lineRule="auto"/>
    </w:pPr>
    <w:rPr>
      <w:rFonts w:ascii="Arial" w:eastAsia="Times New Roman" w:hAnsi="Arial" w:cs="Times New Roman"/>
      <w:sz w:val="19"/>
      <w:szCs w:val="19"/>
      <w:lang w:val="en-US" w:eastAsia="en-US"/>
    </w:rPr>
  </w:style>
  <w:style w:type="paragraph" w:customStyle="1" w:styleId="530282EFA6B6483CB40079B2908002B8">
    <w:name w:val="530282EFA6B6483CB40079B2908002B8"/>
    <w:rsid w:val="00D34F69"/>
    <w:pPr>
      <w:spacing w:after="0" w:line="240" w:lineRule="auto"/>
    </w:pPr>
    <w:rPr>
      <w:rFonts w:ascii="Arial" w:eastAsia="Times New Roman" w:hAnsi="Arial" w:cs="Times New Roman"/>
      <w:b/>
      <w:sz w:val="19"/>
      <w:szCs w:val="19"/>
      <w:lang w:val="en-US" w:eastAsia="en-US"/>
    </w:rPr>
  </w:style>
  <w:style w:type="paragraph" w:customStyle="1" w:styleId="6268A543950B4048B8BB7270ECAD6496">
    <w:name w:val="6268A543950B4048B8BB7270ECAD6496"/>
    <w:rsid w:val="00D34F69"/>
    <w:pPr>
      <w:spacing w:after="0" w:line="240" w:lineRule="auto"/>
    </w:pPr>
    <w:rPr>
      <w:rFonts w:ascii="Arial" w:eastAsia="Times New Roman" w:hAnsi="Arial" w:cs="Times New Roman"/>
      <w:b/>
      <w:sz w:val="19"/>
      <w:szCs w:val="19"/>
      <w:lang w:val="en-US" w:eastAsia="en-US"/>
    </w:rPr>
  </w:style>
  <w:style w:type="paragraph" w:customStyle="1" w:styleId="F123972A303C4C7CB7836F44CEFD9EBF">
    <w:name w:val="F123972A303C4C7CB7836F44CEFD9EBF"/>
    <w:rsid w:val="00D34F69"/>
    <w:pPr>
      <w:spacing w:after="0" w:line="240" w:lineRule="auto"/>
    </w:pPr>
    <w:rPr>
      <w:rFonts w:ascii="Arial" w:eastAsia="Times New Roman" w:hAnsi="Arial" w:cs="Times New Roman"/>
      <w:sz w:val="19"/>
      <w:szCs w:val="19"/>
      <w:lang w:val="en-US" w:eastAsia="en-US"/>
    </w:rPr>
  </w:style>
  <w:style w:type="paragraph" w:customStyle="1" w:styleId="2F50272EA93B425C926F06037A108753">
    <w:name w:val="2F50272EA93B425C926F06037A108753"/>
    <w:rsid w:val="00CB2091"/>
  </w:style>
  <w:style w:type="paragraph" w:customStyle="1" w:styleId="2F4248D0EBEF4F6B977F2527F5F13FB3">
    <w:name w:val="2F4248D0EBEF4F6B977F2527F5F13FB3"/>
    <w:rsid w:val="00CB2091"/>
  </w:style>
  <w:style w:type="paragraph" w:customStyle="1" w:styleId="F620A41BE23340E6A7B2B78EEE4C5779">
    <w:name w:val="F620A41BE23340E6A7B2B78EEE4C5779"/>
    <w:rsid w:val="00D34F69"/>
    <w:pPr>
      <w:spacing w:after="0" w:line="240" w:lineRule="auto"/>
    </w:pPr>
    <w:rPr>
      <w:rFonts w:ascii="Arial" w:eastAsia="Times New Roman" w:hAnsi="Arial" w:cs="Times New Roman"/>
      <w:b/>
      <w:sz w:val="19"/>
      <w:szCs w:val="19"/>
      <w:lang w:val="en-US" w:eastAsia="en-US"/>
    </w:rPr>
  </w:style>
  <w:style w:type="paragraph" w:customStyle="1" w:styleId="A0C0877805074E1AA8B30CD79ECFFDC5">
    <w:name w:val="A0C0877805074E1AA8B30CD79ECFFDC5"/>
    <w:rsid w:val="00D34F69"/>
    <w:pPr>
      <w:spacing w:after="0" w:line="240" w:lineRule="auto"/>
    </w:pPr>
    <w:rPr>
      <w:rFonts w:ascii="Arial" w:eastAsia="Times New Roman" w:hAnsi="Arial" w:cs="Times New Roman"/>
      <w:b/>
      <w:sz w:val="19"/>
      <w:szCs w:val="19"/>
      <w:lang w:val="en-US" w:eastAsia="en-US"/>
    </w:rPr>
  </w:style>
  <w:style w:type="paragraph" w:customStyle="1" w:styleId="6873149304BA48579ACD4C51FC08FB06">
    <w:name w:val="6873149304BA48579ACD4C51FC08FB06"/>
    <w:rsid w:val="00D34F69"/>
    <w:pPr>
      <w:spacing w:after="0" w:line="240" w:lineRule="auto"/>
    </w:pPr>
    <w:rPr>
      <w:rFonts w:ascii="Arial" w:eastAsia="Times New Roman" w:hAnsi="Arial" w:cs="Times New Roman"/>
      <w:b/>
      <w:sz w:val="19"/>
      <w:szCs w:val="19"/>
      <w:lang w:val="en-US" w:eastAsia="en-US"/>
    </w:rPr>
  </w:style>
  <w:style w:type="paragraph" w:customStyle="1" w:styleId="4FDC6AD669D44BC881DD2C7EB5DE9A67">
    <w:name w:val="4FDC6AD669D44BC881DD2C7EB5DE9A67"/>
    <w:rsid w:val="00D34F69"/>
    <w:pPr>
      <w:spacing w:after="0" w:line="240" w:lineRule="auto"/>
    </w:pPr>
    <w:rPr>
      <w:rFonts w:ascii="Arial" w:eastAsia="Times New Roman" w:hAnsi="Arial" w:cs="Times New Roman"/>
      <w:b/>
      <w:sz w:val="19"/>
      <w:szCs w:val="19"/>
      <w:lang w:val="en-US" w:eastAsia="en-US"/>
    </w:rPr>
  </w:style>
  <w:style w:type="paragraph" w:customStyle="1" w:styleId="6ED1B313DC294DED8B9DE0917F7AFE5A">
    <w:name w:val="6ED1B313DC294DED8B9DE0917F7AFE5A"/>
    <w:rsid w:val="00D34F69"/>
    <w:pPr>
      <w:spacing w:after="0" w:line="240" w:lineRule="auto"/>
    </w:pPr>
    <w:rPr>
      <w:rFonts w:ascii="Arial" w:eastAsia="Times New Roman" w:hAnsi="Arial" w:cs="Times New Roman"/>
      <w:b/>
      <w:sz w:val="19"/>
      <w:szCs w:val="19"/>
      <w:lang w:val="en-US" w:eastAsia="en-US"/>
    </w:rPr>
  </w:style>
  <w:style w:type="paragraph" w:customStyle="1" w:styleId="1574CB92AB3F4398900746A119B4BE14">
    <w:name w:val="1574CB92AB3F4398900746A119B4BE14"/>
    <w:rsid w:val="00D34F69"/>
    <w:pPr>
      <w:spacing w:after="0" w:line="240" w:lineRule="auto"/>
    </w:pPr>
    <w:rPr>
      <w:rFonts w:ascii="Arial" w:eastAsia="Times New Roman" w:hAnsi="Arial" w:cs="Times New Roman"/>
      <w:b/>
      <w:sz w:val="19"/>
      <w:szCs w:val="19"/>
      <w:lang w:val="en-US" w:eastAsia="en-US"/>
    </w:rPr>
  </w:style>
  <w:style w:type="paragraph" w:customStyle="1" w:styleId="ADB60732D8D44449B605742FDE441BDD">
    <w:name w:val="ADB60732D8D44449B605742FDE441BDD"/>
    <w:rsid w:val="00D34F69"/>
    <w:pPr>
      <w:spacing w:after="0" w:line="240" w:lineRule="auto"/>
    </w:pPr>
    <w:rPr>
      <w:rFonts w:ascii="Arial" w:eastAsia="Times New Roman" w:hAnsi="Arial" w:cs="Times New Roman"/>
      <w:b/>
      <w:sz w:val="19"/>
      <w:szCs w:val="19"/>
      <w:lang w:val="en-US" w:eastAsia="en-US"/>
    </w:rPr>
  </w:style>
  <w:style w:type="paragraph" w:customStyle="1" w:styleId="7349EBCDE4F64B299295C02DA0CAD39F">
    <w:name w:val="7349EBCDE4F64B299295C02DA0CAD39F"/>
    <w:rsid w:val="00AA61A3"/>
  </w:style>
  <w:style w:type="paragraph" w:customStyle="1" w:styleId="3677684842AC4C489562B3757F6D82EF">
    <w:name w:val="3677684842AC4C489562B3757F6D82EF"/>
    <w:rsid w:val="00AA6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164dda-3779-4169-b957-e287451f6523">
      <Value>186</Value>
    </TaxCatchAll>
    <Visibility xmlns="6a164dda-3779-4169-b957-e287451f6523">Internal</Visibility>
    <lcf76f155ced4ddcb4097134ff3c332f xmlns="bfdb6ce3-33e0-425e-a1cd-4739f5e3ee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3AF8FBB2E8AB4180AA3FA226E84737" ma:contentTypeVersion="12" ma:contentTypeDescription="Create a new document." ma:contentTypeScope="" ma:versionID="a76a063d665373a2ad7dc48dd5c0ddee">
  <xsd:schema xmlns:xsd="http://www.w3.org/2001/XMLSchema" xmlns:xs="http://www.w3.org/2001/XMLSchema" xmlns:p="http://schemas.microsoft.com/office/2006/metadata/properties" xmlns:ns2="6a164dda-3779-4169-b957-e287451f6523" xmlns:ns3="bfdb6ce3-33e0-425e-a1cd-4739f5e3eee7" targetNamespace="http://schemas.microsoft.com/office/2006/metadata/properties" ma:root="true" ma:fieldsID="00425c7d19a8b347947a8f97d026d99e" ns2:_="" ns3:_="">
    <xsd:import namespace="6a164dda-3779-4169-b957-e287451f6523"/>
    <xsd:import namespace="bfdb6ce3-33e0-425e-a1cd-4739f5e3eee7"/>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be0a8417-a4e9-4ff8-8dea-d3ca7794d369}" ma:internalName="TaxCatchAll" ma:showField="CatchAllData" ma:web="ff756406-43c3-435f-9b98-c409eefb68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db6ce3-33e0-425e-a1cd-4739f5e3ee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8207403b-203c-4ed3-95cd-88a852189123" ContentTypeId="0x01" PreviousValue="false"/>
</file>

<file path=customXml/itemProps1.xml><?xml version="1.0" encoding="utf-8"?>
<ds:datastoreItem xmlns:ds="http://schemas.openxmlformats.org/officeDocument/2006/customXml" ds:itemID="{B22BDD5F-1AF4-4050-9CE5-A389618DA4FF}">
  <ds:schemaRefs>
    <ds:schemaRef ds:uri="http://schemas.microsoft.com/sharepoint/v3/contenttype/forms"/>
  </ds:schemaRefs>
</ds:datastoreItem>
</file>

<file path=customXml/itemProps2.xml><?xml version="1.0" encoding="utf-8"?>
<ds:datastoreItem xmlns:ds="http://schemas.openxmlformats.org/officeDocument/2006/customXml" ds:itemID="{946E1E3B-A076-4D6A-A602-A05D7DCA2892}">
  <ds:schemaRefs>
    <ds:schemaRef ds:uri="http://purl.org/dc/dcmitype/"/>
    <ds:schemaRef ds:uri="http://schemas.microsoft.com/sharepoint/v3"/>
    <ds:schemaRef ds:uri="http://purl.org/dc/elements/1.1/"/>
    <ds:schemaRef ds:uri="4497d559-6802-47d2-8d9c-eeb9f3269e96"/>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a164dda-3779-4169-b957-e287451f6523"/>
    <ds:schemaRef ds:uri="http://schemas.microsoft.com/office/2006/metadata/properties"/>
    <ds:schemaRef ds:uri="http://www.w3.org/XML/1998/namespace"/>
    <ds:schemaRef ds:uri="bfdb6ce3-33e0-425e-a1cd-4739f5e3eee7"/>
  </ds:schemaRefs>
</ds:datastoreItem>
</file>

<file path=customXml/itemProps3.xml><?xml version="1.0" encoding="utf-8"?>
<ds:datastoreItem xmlns:ds="http://schemas.openxmlformats.org/officeDocument/2006/customXml" ds:itemID="{64F4349F-4F63-4A87-8CC3-E01FB03E2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bfdb6ce3-33e0-425e-a1cd-4739f5e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3D9EE-ABED-4DF0-8D65-BDAAF1A046CD}">
  <ds:schemaRefs>
    <ds:schemaRef ds:uri="http://schemas.openxmlformats.org/officeDocument/2006/bibliography"/>
  </ds:schemaRefs>
</ds:datastoreItem>
</file>

<file path=customXml/itemProps5.xml><?xml version="1.0" encoding="utf-8"?>
<ds:datastoreItem xmlns:ds="http://schemas.openxmlformats.org/officeDocument/2006/customXml" ds:itemID="{E70EA076-44DD-4CC4-A165-C77E06271D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personal_information_form.dotx</Template>
  <TotalTime>1</TotalTime>
  <Pages>5</Pages>
  <Words>1088</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PERSONAL DETAILS FORM - CASUAL WORKER</vt:lpstr>
    </vt:vector>
  </TitlesOfParts>
  <Company>Microsoft Corporation</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 FORM - CASUAL WORKER</dc:title>
  <dc:creator>Charlotte  Dent</dc:creator>
  <cp:keywords>PERSONAL DETAILS FORM - CASUAL WORKER</cp:keywords>
  <cp:lastModifiedBy>Marina Droeschel</cp:lastModifiedBy>
  <cp:revision>2</cp:revision>
  <cp:lastPrinted>2016-06-17T13:40:00Z</cp:lastPrinted>
  <dcterms:created xsi:type="dcterms:W3CDTF">2023-08-31T08:16:00Z</dcterms:created>
  <dcterms:modified xsi:type="dcterms:W3CDTF">2023-08-31T08:16:00Z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y fmtid="{D5CDD505-2E9C-101B-9397-08002B2CF9AE}" pid="3" name="ContentTypeId">
    <vt:lpwstr>0x0101007E3AF8FBB2E8AB4180AA3FA226E84737</vt:lpwstr>
  </property>
  <property fmtid="{D5CDD505-2E9C-101B-9397-08002B2CF9AE}" pid="4" name="TaxKeyword">
    <vt:lpwstr>186;#PERSONAL DETAILS FORM - CASUAL WORKER|6705ded1-8e37-473a-9168-e16bd735694e</vt:lpwstr>
  </property>
</Properties>
</file>