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1219"/>
        <w:gridCol w:w="425"/>
        <w:gridCol w:w="142"/>
        <w:gridCol w:w="709"/>
        <w:gridCol w:w="142"/>
        <w:gridCol w:w="283"/>
        <w:gridCol w:w="425"/>
        <w:gridCol w:w="142"/>
        <w:gridCol w:w="1559"/>
        <w:gridCol w:w="426"/>
        <w:gridCol w:w="1275"/>
        <w:gridCol w:w="993"/>
        <w:gridCol w:w="567"/>
        <w:gridCol w:w="283"/>
        <w:gridCol w:w="425"/>
        <w:gridCol w:w="908"/>
      </w:tblGrid>
      <w:tr w:rsidR="00376DEF" w:rsidRPr="00076559" w14:paraId="70FA8ED9" w14:textId="77777777" w:rsidTr="006A5D04">
        <w:trPr>
          <w:trHeight w:val="312"/>
        </w:trPr>
        <w:tc>
          <w:tcPr>
            <w:tcW w:w="9923" w:type="dxa"/>
            <w:gridSpan w:val="16"/>
            <w:shd w:val="clear" w:color="auto" w:fill="auto"/>
          </w:tcPr>
          <w:p w14:paraId="78A3B4BC" w14:textId="77777777" w:rsidR="00C96209" w:rsidRPr="00A64CE0" w:rsidRDefault="002C4A91" w:rsidP="00376DEF">
            <w:pPr>
              <w:rPr>
                <w:rFonts w:eastAsia="SimSun" w:cs="Arial"/>
                <w:b/>
                <w:i/>
                <w:iCs/>
                <w:sz w:val="24"/>
                <w:lang w:eastAsia="zh-CN"/>
              </w:rPr>
            </w:pP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This form should be used by new starters to noti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fy the </w:t>
            </w:r>
            <w:r w:rsidR="0093217E">
              <w:rPr>
                <w:rFonts w:eastAsia="SimSun" w:cs="Arial"/>
                <w:b/>
                <w:i/>
                <w:iCs/>
                <w:sz w:val="24"/>
                <w:lang w:eastAsia="zh-CN"/>
              </w:rPr>
              <w:t>S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chool of the </w:t>
            </w:r>
            <w:r w:rsidR="0093217E">
              <w:rPr>
                <w:rFonts w:eastAsia="SimSun" w:cs="Arial"/>
                <w:b/>
                <w:i/>
                <w:iCs/>
                <w:sz w:val="24"/>
                <w:lang w:eastAsia="zh-CN"/>
              </w:rPr>
              <w:t>b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ank </w:t>
            </w:r>
            <w:r w:rsidR="0093217E">
              <w:rPr>
                <w:rFonts w:eastAsia="SimSun" w:cs="Arial"/>
                <w:b/>
                <w:i/>
                <w:iCs/>
                <w:sz w:val="24"/>
                <w:lang w:eastAsia="zh-CN"/>
              </w:rPr>
              <w:t>d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etai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l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s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to be used for salary purposes and sent by post to the Human Resources department or by email to </w:t>
            </w:r>
            <w:hyperlink r:id="rId12" w:history="1">
              <w:r w:rsidRPr="00A64CE0">
                <w:rPr>
                  <w:rStyle w:val="Hyperlink"/>
                  <w:rFonts w:eastAsia="SimSun" w:cs="Arial"/>
                  <w:b/>
                  <w:i/>
                  <w:iCs/>
                  <w:sz w:val="24"/>
                  <w:lang w:eastAsia="zh-CN"/>
                </w:rPr>
                <w:t>HRForms@lshtm.ac.uk</w:t>
              </w:r>
            </w:hyperlink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.</w:t>
            </w:r>
          </w:p>
          <w:p w14:paraId="3B5998E4" w14:textId="77777777" w:rsidR="002C4A91" w:rsidRPr="00A64CE0" w:rsidRDefault="002C4A91" w:rsidP="00376DEF">
            <w:pPr>
              <w:rPr>
                <w:rFonts w:eastAsia="SimSun" w:cs="Arial"/>
                <w:b/>
                <w:i/>
                <w:iCs/>
                <w:sz w:val="24"/>
                <w:lang w:eastAsia="zh-CN"/>
              </w:rPr>
            </w:pPr>
          </w:p>
          <w:p w14:paraId="774B41C2" w14:textId="77777777" w:rsidR="002C4A91" w:rsidRPr="00A64CE0" w:rsidRDefault="002C4A91" w:rsidP="00376DEF">
            <w:pPr>
              <w:rPr>
                <w:rFonts w:eastAsia="SimSun" w:cs="Arial"/>
                <w:b/>
                <w:i/>
                <w:iCs/>
                <w:sz w:val="24"/>
                <w:lang w:eastAsia="zh-CN"/>
              </w:rPr>
            </w:pP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It should also be used by existing employees to notify the Payro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ll department of changes to </w:t>
            </w:r>
            <w:r w:rsidR="0093217E">
              <w:rPr>
                <w:rFonts w:eastAsia="SimSun" w:cs="Arial"/>
                <w:b/>
                <w:i/>
                <w:iCs/>
                <w:sz w:val="24"/>
                <w:lang w:eastAsia="zh-CN"/>
              </w:rPr>
              <w:t>b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ank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</w:t>
            </w:r>
            <w:r w:rsidR="0093217E">
              <w:rPr>
                <w:rFonts w:eastAsia="SimSun" w:cs="Arial"/>
                <w:b/>
                <w:i/>
                <w:iCs/>
                <w:sz w:val="24"/>
                <w:lang w:eastAsia="zh-CN"/>
              </w:rPr>
              <w:t>d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etails. In this case it s</w:t>
            </w:r>
            <w:r w:rsidR="00B5107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h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ould be sent directly by post to the Payroll department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or</w:t>
            </w:r>
            <w:r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via </w:t>
            </w:r>
            <w:r w:rsidR="00CC56D4" w:rsidRPr="00A64CE0">
              <w:rPr>
                <w:rFonts w:eastAsia="SimSun" w:cs="Arial"/>
                <w:b/>
                <w:i/>
                <w:iCs/>
                <w:sz w:val="24"/>
                <w:lang w:eastAsia="zh-CN"/>
              </w:rPr>
              <w:t>‘Request a Payroll Service’ on the ServiceDesk.</w:t>
            </w:r>
          </w:p>
          <w:p w14:paraId="1D26B500" w14:textId="77777777" w:rsidR="002C4A91" w:rsidRPr="00376DEF" w:rsidRDefault="002C4A91" w:rsidP="00376DEF">
            <w:pPr>
              <w:rPr>
                <w:rFonts w:ascii="Cambria" w:eastAsia="SimSun" w:hAnsi="Cambria"/>
                <w:b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376DEF" w:rsidRPr="00104AD5" w14:paraId="5C4FAC53" w14:textId="77777777" w:rsidTr="003A27F5">
        <w:trPr>
          <w:trHeight w:hRule="exact" w:val="340"/>
        </w:trPr>
        <w:tc>
          <w:tcPr>
            <w:tcW w:w="9923" w:type="dxa"/>
            <w:gridSpan w:val="16"/>
            <w:shd w:val="clear" w:color="auto" w:fill="17365D"/>
            <w:vAlign w:val="center"/>
          </w:tcPr>
          <w:p w14:paraId="57471078" w14:textId="77777777" w:rsidR="00376DEF" w:rsidRPr="00104AD5" w:rsidRDefault="00104AD5" w:rsidP="002C4A91">
            <w:pPr>
              <w:pStyle w:val="Heading3"/>
              <w:rPr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>Employee Information</w:t>
            </w:r>
          </w:p>
        </w:tc>
      </w:tr>
      <w:tr w:rsidR="00376DEF" w:rsidRPr="00A64CE0" w14:paraId="0B70BE80" w14:textId="77777777" w:rsidTr="00F22983">
        <w:trPr>
          <w:trHeight w:hRule="exact" w:val="284"/>
        </w:trPr>
        <w:tc>
          <w:tcPr>
            <w:tcW w:w="2637" w:type="dxa"/>
            <w:gridSpan w:val="5"/>
            <w:tcBorders>
              <w:bottom w:val="single" w:sz="18" w:space="0" w:color="FFFFFF" w:themeColor="background1"/>
            </w:tcBorders>
            <w:shd w:val="clear" w:color="auto" w:fill="auto"/>
          </w:tcPr>
          <w:p w14:paraId="7792D918" w14:textId="77777777" w:rsidR="00376DEF" w:rsidRPr="006D6091" w:rsidRDefault="002A3B7A" w:rsidP="002A3B7A">
            <w:pPr>
              <w:pStyle w:val="BodyText2"/>
              <w:spacing w:before="0"/>
              <w:rPr>
                <w:rFonts w:cs="Arial"/>
                <w:b/>
                <w:sz w:val="20"/>
                <w:szCs w:val="20"/>
              </w:rPr>
            </w:pPr>
            <w:r w:rsidRPr="006D6091">
              <w:rPr>
                <w:rFonts w:cs="Arial"/>
                <w:b/>
                <w:sz w:val="20"/>
                <w:szCs w:val="20"/>
              </w:rPr>
              <w:t>(must match passport)</w:t>
            </w:r>
          </w:p>
        </w:tc>
        <w:tc>
          <w:tcPr>
            <w:tcW w:w="850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579F71F7" w14:textId="77777777" w:rsidR="00376DEF" w:rsidRPr="006D6091" w:rsidRDefault="00A64CE0" w:rsidP="00104AD5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6D6091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1985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1AE40180" w14:textId="77777777" w:rsidR="00376DEF" w:rsidRPr="006D6091" w:rsidRDefault="00A64CE0" w:rsidP="00104AD5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6D6091">
              <w:rPr>
                <w:rFonts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2268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</w:tcPr>
          <w:p w14:paraId="381A4D23" w14:textId="77777777" w:rsidR="00376DEF" w:rsidRPr="006D6091" w:rsidRDefault="00A64CE0" w:rsidP="00104AD5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6D6091">
              <w:rPr>
                <w:rFonts w:cs="Arial"/>
                <w:b/>
                <w:sz w:val="20"/>
                <w:szCs w:val="20"/>
              </w:rPr>
              <w:t>Middle Name(s)</w:t>
            </w:r>
          </w:p>
        </w:tc>
        <w:tc>
          <w:tcPr>
            <w:tcW w:w="2183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</w:tcPr>
          <w:p w14:paraId="640E160C" w14:textId="77777777" w:rsidR="00376DEF" w:rsidRPr="006D6091" w:rsidRDefault="00A64CE0" w:rsidP="00104AD5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6D6091">
              <w:rPr>
                <w:rFonts w:cs="Arial"/>
                <w:b/>
                <w:sz w:val="20"/>
                <w:szCs w:val="20"/>
              </w:rPr>
              <w:t>Surname</w:t>
            </w:r>
          </w:p>
        </w:tc>
      </w:tr>
      <w:tr w:rsidR="009A139F" w:rsidRPr="00A64CE0" w14:paraId="032EF772" w14:textId="77777777" w:rsidTr="00F50511">
        <w:trPr>
          <w:trHeight w:hRule="exact" w:val="340"/>
        </w:trPr>
        <w:tc>
          <w:tcPr>
            <w:tcW w:w="2495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7F48FCCD" w14:textId="77777777" w:rsidR="009A139F" w:rsidRPr="00F22983" w:rsidRDefault="009A139F" w:rsidP="009A139F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F22983">
              <w:rPr>
                <w:rFonts w:cs="Arial"/>
                <w:b/>
                <w:sz w:val="24"/>
                <w:szCs w:val="24"/>
              </w:rPr>
              <w:t>Employee Name</w:t>
            </w:r>
          </w:p>
        </w:tc>
        <w:sdt>
          <w:sdtPr>
            <w:rPr>
              <w:rFonts w:cs="Arial"/>
              <w:sz w:val="24"/>
              <w:szCs w:val="24"/>
            </w:rPr>
            <w:id w:val="-1962570828"/>
            <w:lock w:val="sdtLocked"/>
            <w:placeholder>
              <w:docPart w:val="49129EAE38444679ABD2645212A7D8BA"/>
            </w:placeholder>
            <w15:color w:val="0000FF"/>
            <w:text/>
          </w:sdtPr>
          <w:sdtEndPr/>
          <w:sdtContent>
            <w:tc>
              <w:tcPr>
                <w:tcW w:w="992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2E174F8A" w14:textId="77777777" w:rsidR="009A139F" w:rsidRPr="006D6091" w:rsidRDefault="00A64CE0" w:rsidP="009A139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406572"/>
            <w:lock w:val="sdtLocked"/>
            <w:placeholder>
              <w:docPart w:val="00B37CA0283E4E61A3D7921803BBAFFF"/>
            </w:placeholder>
            <w15:color w:val="0000FF"/>
            <w:text/>
          </w:sdtPr>
          <w:sdtEndPr/>
          <w:sdtContent>
            <w:tc>
              <w:tcPr>
                <w:tcW w:w="1985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4F533FC4" w14:textId="77777777" w:rsidR="009A139F" w:rsidRPr="006D6091" w:rsidRDefault="00A64CE0" w:rsidP="009A139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6662259"/>
            <w:lock w:val="sdtLocked"/>
            <w:placeholder>
              <w:docPart w:val="5C29E8451A1646F296EAF43CC8947096"/>
            </w:placeholder>
            <w15:color w:val="0000FF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47C22BDA" w14:textId="77777777" w:rsidR="009A139F" w:rsidRPr="006D6091" w:rsidRDefault="00A64CE0" w:rsidP="009A139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0421421"/>
            <w:lock w:val="sdtLocked"/>
            <w:placeholder>
              <w:docPart w:val="2E0F2DED4A0B44BE8192BA91BA6808E7"/>
            </w:placeholder>
            <w15:color w:val="0000FF"/>
            <w:text/>
          </w:sdtPr>
          <w:sdtEndPr/>
          <w:sdtContent>
            <w:tc>
              <w:tcPr>
                <w:tcW w:w="2183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7F192860" w14:textId="77777777" w:rsidR="009A139F" w:rsidRPr="006D6091" w:rsidRDefault="00A64CE0" w:rsidP="009A139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49" w:rsidRPr="00A64CE0" w14:paraId="29515CA4" w14:textId="77777777" w:rsidTr="00B905B0">
        <w:trPr>
          <w:trHeight w:hRule="exact" w:val="340"/>
        </w:trPr>
        <w:tc>
          <w:tcPr>
            <w:tcW w:w="1786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BD77A99" w14:textId="77777777" w:rsidR="00E63149" w:rsidRPr="00104AD5" w:rsidRDefault="00E63149" w:rsidP="00E63149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>Employee No</w:t>
            </w:r>
          </w:p>
        </w:tc>
        <w:sdt>
          <w:sdtPr>
            <w:rPr>
              <w:rFonts w:cs="Arial"/>
              <w:sz w:val="24"/>
              <w:szCs w:val="24"/>
            </w:rPr>
            <w:id w:val="1020358110"/>
            <w:lock w:val="sdtLocked"/>
            <w:placeholder>
              <w:docPart w:val="60B6E6D9A55247F49AECE5E0BA5D70EC"/>
            </w:placeholder>
            <w15:color w:val="0000FF"/>
            <w:text/>
          </w:sdtPr>
          <w:sdtEndPr/>
          <w:sdtContent>
            <w:tc>
              <w:tcPr>
                <w:tcW w:w="1559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5487238A" w14:textId="77777777" w:rsidR="00E63149" w:rsidRPr="00104AD5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5F6B3B73" w14:textId="77777777" w:rsidR="00E63149" w:rsidRPr="00104AD5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>Date of Birth</w:t>
            </w:r>
          </w:p>
        </w:tc>
        <w:sdt>
          <w:sdtPr>
            <w:rPr>
              <w:rFonts w:cs="Arial"/>
              <w:b w:val="0"/>
              <w:sz w:val="24"/>
              <w:szCs w:val="24"/>
            </w:rPr>
            <w:id w:val="-1483694633"/>
            <w:lock w:val="sdtLocked"/>
            <w:placeholder>
              <w:docPart w:val="74566A78602D4C148CE8457F806F15A9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2FD48E35" w14:textId="77777777" w:rsidR="00E63149" w:rsidRPr="00B22762" w:rsidRDefault="00104AD5" w:rsidP="00E63149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B22762">
                  <w:rPr>
                    <w:rStyle w:val="PlaceholderText"/>
                    <w:b w:val="0"/>
                    <w:i/>
                    <w:color w:val="BFBFBF" w:themeColor="background1" w:themeShade="BF"/>
                    <w:sz w:val="24"/>
                    <w:szCs w:val="24"/>
                  </w:rPr>
                  <w:t>Enter Date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08606285" w14:textId="77777777" w:rsidR="00E63149" w:rsidRPr="00104AD5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>NI Number</w:t>
            </w:r>
          </w:p>
        </w:tc>
        <w:sdt>
          <w:sdtPr>
            <w:rPr>
              <w:rFonts w:cs="Arial"/>
              <w:sz w:val="24"/>
              <w:szCs w:val="24"/>
            </w:rPr>
            <w:id w:val="-1523084313"/>
            <w:lock w:val="sdtLocked"/>
            <w:placeholder>
              <w:docPart w:val="F985396233794BAB83134F8A132B860B"/>
            </w:placeholder>
            <w15:color w:val="0000FF"/>
            <w:text/>
          </w:sdtPr>
          <w:sdtEndPr/>
          <w:sdtContent>
            <w:tc>
              <w:tcPr>
                <w:tcW w:w="1616" w:type="dxa"/>
                <w:gridSpan w:val="3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74B044EE" w14:textId="77777777" w:rsidR="00E63149" w:rsidRPr="00104AD5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64CE0" w:rsidRPr="00A64CE0" w14:paraId="00224687" w14:textId="77777777" w:rsidTr="00104AD5">
        <w:trPr>
          <w:gridAfter w:val="2"/>
          <w:wAfter w:w="1333" w:type="dxa"/>
          <w:trHeight w:hRule="exact" w:val="340"/>
        </w:trPr>
        <w:tc>
          <w:tcPr>
            <w:tcW w:w="121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</w:tcPr>
          <w:p w14:paraId="315BD4EC" w14:textId="77777777" w:rsidR="00A64CE0" w:rsidRPr="00104AD5" w:rsidRDefault="00A64CE0" w:rsidP="00E8029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7371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14:paraId="2B04374E" w14:textId="77777777" w:rsidR="00A64CE0" w:rsidRPr="004A4128" w:rsidRDefault="003F0FB3" w:rsidP="00BC4280">
            <w:pPr>
              <w:pStyle w:val="BodyText"/>
              <w:tabs>
                <w:tab w:val="left" w:pos="2124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900010998"/>
                <w:lock w:val="sdtLocked"/>
                <w:placeholder>
                  <w:docPart w:val="F195F6D85D364DB78EDE9387CB667ACB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ervices" w:value="Professional Services"/>
                  <w:listItem w:displayText="Public Health and Policy" w:value="Public Health and Policy"/>
                </w:dropDownList>
              </w:sdtPr>
              <w:sdtEndPr/>
              <w:sdtContent>
                <w:r w:rsidR="00A64CE0" w:rsidRPr="004A4128">
                  <w:rPr>
                    <w:rStyle w:val="PlaceholderText"/>
                    <w:rFonts w:cs="Arial"/>
                    <w:i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  <w:p w14:paraId="5BCA6F72" w14:textId="77777777" w:rsidR="00A64CE0" w:rsidRPr="00104AD5" w:rsidRDefault="00A64CE0" w:rsidP="00E8029B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A64CE0" w:rsidRPr="00A64CE0" w14:paraId="7E2C38CF" w14:textId="77777777" w:rsidTr="00104AD5">
        <w:trPr>
          <w:gridAfter w:val="1"/>
          <w:wAfter w:w="908" w:type="dxa"/>
          <w:trHeight w:hRule="exact" w:val="340"/>
        </w:trPr>
        <w:tc>
          <w:tcPr>
            <w:tcW w:w="164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DF861EA" w14:textId="77777777" w:rsidR="00A64CE0" w:rsidRPr="00104AD5" w:rsidRDefault="00A64CE0" w:rsidP="00E8029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371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14:paraId="7CD122AD" w14:textId="77777777" w:rsidR="00A64CE0" w:rsidRPr="004A4128" w:rsidRDefault="003F0FB3" w:rsidP="00E8029B">
            <w:pPr>
              <w:pStyle w:val="FieldText"/>
              <w:rPr>
                <w:rFonts w:cs="Arial"/>
                <w:b w:val="0"/>
                <w:sz w:val="24"/>
                <w:szCs w:val="24"/>
              </w:rPr>
            </w:pPr>
            <w:sdt>
              <w:sdtPr>
                <w:rPr>
                  <w:rFonts w:cs="Arial"/>
                  <w:b w:val="0"/>
                  <w:sz w:val="24"/>
                  <w:szCs w:val="24"/>
                </w:rPr>
                <w:id w:val="-2113195637"/>
                <w:lock w:val="sdtLocked"/>
                <w:placeholder>
                  <w:docPart w:val="A76C20CA22154BE4B4158C1856A43BCF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&amp; Teaching (CELT)" w:value="Centre for Excellence in Learning &amp;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&amp; Elimination Theme" w:value="GM-Disease Control &amp;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us Disease Epidemiology &amp; International Health" w:value="Infectious Disease Epidemiology &amp; International Health"/>
                  <w:listItem w:displayText="Infection Biology" w:value="Infection Biology"/>
                  <w:listItem w:displayText="Infectious Disease Epidemiology &amp; Dynamics" w:value="Infectious Disease Epidemiology &amp; Dynamics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&amp; Society" w:value="Public Health, Environments &amp; Society"/>
                  <w:listItem w:displayText="Quality and Academic Standards" w:value="Quality and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Support Services" w:value="Student Support Services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A64CE0" w:rsidRPr="004A4128">
                  <w:rPr>
                    <w:rStyle w:val="PlaceholderText"/>
                    <w:rFonts w:cs="Arial"/>
                    <w:b w:val="0"/>
                    <w:i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E8029B" w:rsidRPr="00A64CE0" w14:paraId="0BE98A18" w14:textId="77777777" w:rsidTr="00104AD5">
        <w:trPr>
          <w:gridAfter w:val="2"/>
          <w:wAfter w:w="1333" w:type="dxa"/>
          <w:trHeight w:hRule="exact" w:val="340"/>
        </w:trPr>
        <w:tc>
          <w:tcPr>
            <w:tcW w:w="2920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18C680C" w14:textId="77777777" w:rsidR="00E8029B" w:rsidRPr="00104AD5" w:rsidRDefault="00E8029B" w:rsidP="00E8029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>Reason for completion</w:t>
            </w:r>
          </w:p>
        </w:tc>
        <w:tc>
          <w:tcPr>
            <w:tcW w:w="5670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14:paraId="028037CE" w14:textId="77777777" w:rsidR="00E8029B" w:rsidRPr="004A4128" w:rsidRDefault="003F0FB3" w:rsidP="00E8029B">
            <w:pPr>
              <w:pStyle w:val="FieldText"/>
              <w:rPr>
                <w:rFonts w:cs="Arial"/>
                <w:b w:val="0"/>
                <w:sz w:val="24"/>
                <w:szCs w:val="24"/>
              </w:rPr>
            </w:pPr>
            <w:sdt>
              <w:sdtPr>
                <w:rPr>
                  <w:rFonts w:cs="Arial"/>
                  <w:b w:val="0"/>
                  <w:sz w:val="24"/>
                  <w:szCs w:val="24"/>
                </w:rPr>
                <w:id w:val="1725408299"/>
                <w:lock w:val="sdtLocked"/>
                <w:placeholder>
                  <w:docPart w:val="CE7559336EB44F1F8098CF636CA7B871"/>
                </w:placeholder>
                <w:showingPlcHdr/>
                <w15:color w:val="0000FF"/>
                <w:dropDownList>
                  <w:listItem w:value="Choose an item."/>
                  <w:listItem w:displayText="New Starter Form " w:value="New Starter Form "/>
                  <w:listItem w:displayText="Change of Details Form " w:value="Change of Details Form "/>
                </w:dropDownList>
              </w:sdtPr>
              <w:sdtEndPr/>
              <w:sdtContent>
                <w:r w:rsidR="00E8029B" w:rsidRPr="004A4128">
                  <w:rPr>
                    <w:rStyle w:val="PlaceholderText"/>
                    <w:rFonts w:cs="Arial"/>
                    <w:b w:val="0"/>
                    <w:i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</w:tbl>
    <w:p w14:paraId="196378CC" w14:textId="77777777" w:rsidR="006F4CE3" w:rsidRPr="00104AD5" w:rsidRDefault="006F4CE3">
      <w:pPr>
        <w:rPr>
          <w:rFonts w:cs="Arial"/>
          <w:sz w:val="24"/>
        </w:rPr>
      </w:pPr>
    </w:p>
    <w:tbl>
      <w:tblPr>
        <w:tblW w:w="9923" w:type="dxa"/>
        <w:tblInd w:w="-51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42"/>
        <w:gridCol w:w="140"/>
        <w:gridCol w:w="284"/>
        <w:gridCol w:w="426"/>
        <w:gridCol w:w="284"/>
        <w:gridCol w:w="141"/>
        <w:gridCol w:w="851"/>
        <w:gridCol w:w="283"/>
        <w:gridCol w:w="142"/>
        <w:gridCol w:w="709"/>
        <w:gridCol w:w="219"/>
        <w:gridCol w:w="631"/>
        <w:gridCol w:w="142"/>
        <w:gridCol w:w="992"/>
        <w:gridCol w:w="706"/>
        <w:gridCol w:w="13"/>
        <w:gridCol w:w="464"/>
        <w:gridCol w:w="93"/>
        <w:gridCol w:w="284"/>
        <w:gridCol w:w="850"/>
        <w:gridCol w:w="789"/>
      </w:tblGrid>
      <w:tr w:rsidR="00A90939" w:rsidRPr="00104AD5" w14:paraId="4F086756" w14:textId="77777777" w:rsidTr="003A27F5">
        <w:trPr>
          <w:trHeight w:hRule="exact" w:val="340"/>
        </w:trPr>
        <w:tc>
          <w:tcPr>
            <w:tcW w:w="9923" w:type="dxa"/>
            <w:gridSpan w:val="22"/>
            <w:tcBorders>
              <w:bottom w:val="single" w:sz="18" w:space="0" w:color="FFFFFF" w:themeColor="background1"/>
            </w:tcBorders>
            <w:shd w:val="clear" w:color="auto" w:fill="17365D"/>
            <w:vAlign w:val="center"/>
          </w:tcPr>
          <w:p w14:paraId="181DEC8C" w14:textId="77777777" w:rsidR="00A90939" w:rsidRPr="00104AD5" w:rsidRDefault="00104AD5" w:rsidP="006A5D04">
            <w:pPr>
              <w:pStyle w:val="Heading3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 xml:space="preserve">Bank Details </w:t>
            </w:r>
          </w:p>
        </w:tc>
      </w:tr>
      <w:tr w:rsidR="0026720B" w:rsidRPr="00A64CE0" w14:paraId="631AFCC5" w14:textId="77777777" w:rsidTr="0026720B">
        <w:trPr>
          <w:trHeight w:hRule="exact" w:val="113"/>
        </w:trPr>
        <w:tc>
          <w:tcPr>
            <w:tcW w:w="9923" w:type="dxa"/>
            <w:gridSpan w:val="22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10713C17" w14:textId="77777777" w:rsidR="0026720B" w:rsidRPr="00A64CE0" w:rsidRDefault="0026720B" w:rsidP="006A5D04">
            <w:pPr>
              <w:pStyle w:val="Heading3"/>
              <w:rPr>
                <w:rFonts w:cs="Arial"/>
              </w:rPr>
            </w:pPr>
          </w:p>
        </w:tc>
      </w:tr>
      <w:tr w:rsidR="0026720B" w:rsidRPr="00A64CE0" w14:paraId="02B71A5E" w14:textId="77777777" w:rsidTr="00104AD5">
        <w:trPr>
          <w:trHeight w:hRule="exact" w:val="340"/>
        </w:trPr>
        <w:tc>
          <w:tcPr>
            <w:tcW w:w="4031" w:type="dxa"/>
            <w:gridSpan w:val="10"/>
            <w:tcBorders>
              <w:right w:val="single" w:sz="18" w:space="0" w:color="FFFFFF" w:themeColor="background1"/>
            </w:tcBorders>
            <w:shd w:val="clear" w:color="auto" w:fill="FFFFFF" w:themeFill="background1"/>
          </w:tcPr>
          <w:p w14:paraId="1D5FF72C" w14:textId="77777777" w:rsidR="0026720B" w:rsidRPr="00104AD5" w:rsidRDefault="0026720B" w:rsidP="0026720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 xml:space="preserve">Name of Bank / Building Society </w:t>
            </w:r>
          </w:p>
        </w:tc>
        <w:sdt>
          <w:sdtPr>
            <w:rPr>
              <w:rFonts w:cs="Arial"/>
              <w:sz w:val="24"/>
              <w:szCs w:val="24"/>
            </w:rPr>
            <w:id w:val="643862448"/>
            <w:lock w:val="sdtLocked"/>
            <w:placeholder>
              <w:docPart w:val="273B4A8C55F04EFFB06148CA571392D6"/>
            </w:placeholder>
            <w15:color w:val="0000FF"/>
            <w:text/>
          </w:sdtPr>
          <w:sdtEndPr/>
          <w:sdtContent>
            <w:tc>
              <w:tcPr>
                <w:tcW w:w="5892" w:type="dxa"/>
                <w:gridSpan w:val="12"/>
                <w:tcBorders>
                  <w:left w:val="single" w:sz="18" w:space="0" w:color="FFFFFF" w:themeColor="background1"/>
                </w:tcBorders>
                <w:shd w:val="clear" w:color="auto" w:fill="DBE5F1" w:themeFill="accent1" w:themeFillTint="33"/>
              </w:tcPr>
              <w:p w14:paraId="059A1227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6720B" w:rsidRPr="00A64CE0" w14:paraId="24FE6B8A" w14:textId="77777777" w:rsidTr="0078626D">
        <w:trPr>
          <w:trHeight w:hRule="exact" w:val="227"/>
        </w:trPr>
        <w:tc>
          <w:tcPr>
            <w:tcW w:w="9923" w:type="dxa"/>
            <w:gridSpan w:val="22"/>
            <w:tcBorders>
              <w:bottom w:val="nil"/>
            </w:tcBorders>
            <w:shd w:val="clear" w:color="auto" w:fill="FFFFFF" w:themeFill="background1"/>
          </w:tcPr>
          <w:p w14:paraId="457B4477" w14:textId="77777777" w:rsidR="0026720B" w:rsidRPr="00A64CE0" w:rsidRDefault="0026720B" w:rsidP="0026720B">
            <w:pPr>
              <w:pStyle w:val="FieldText"/>
              <w:rPr>
                <w:rFonts w:cs="Arial"/>
              </w:rPr>
            </w:pPr>
          </w:p>
        </w:tc>
      </w:tr>
      <w:tr w:rsidR="0026720B" w:rsidRPr="00A64CE0" w14:paraId="2AA2AD57" w14:textId="77777777" w:rsidTr="00A64CE0">
        <w:trPr>
          <w:trHeight w:hRule="exact" w:val="227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4F706399" w14:textId="77777777" w:rsidR="0026720B" w:rsidRPr="00104AD5" w:rsidRDefault="0026720B" w:rsidP="0026720B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6287" w:type="dxa"/>
            <w:gridSpan w:val="15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25A9D5F3" w14:textId="77777777" w:rsidR="0026720B" w:rsidRPr="00104AD5" w:rsidRDefault="0026720B" w:rsidP="0026720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4AD5">
              <w:rPr>
                <w:rFonts w:cs="Arial"/>
                <w:i/>
                <w:sz w:val="20"/>
                <w:szCs w:val="20"/>
              </w:rPr>
              <w:t>Street</w:t>
            </w:r>
            <w:r w:rsidRPr="00104AD5">
              <w:rPr>
                <w:rFonts w:cs="Arial"/>
                <w:b w:val="0"/>
                <w:i/>
                <w:sz w:val="20"/>
                <w:szCs w:val="20"/>
              </w:rPr>
              <w:t xml:space="preserve"> </w:t>
            </w:r>
            <w:r w:rsidRPr="00104AD5">
              <w:rPr>
                <w:rFonts w:cs="Arial"/>
                <w:i/>
                <w:sz w:val="20"/>
                <w:szCs w:val="20"/>
              </w:rPr>
              <w:t>Address</w:t>
            </w:r>
          </w:p>
        </w:tc>
        <w:tc>
          <w:tcPr>
            <w:tcW w:w="2016" w:type="dxa"/>
            <w:gridSpan w:val="4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7F819E4B" w14:textId="77777777" w:rsidR="0026720B" w:rsidRPr="00104AD5" w:rsidRDefault="0026720B" w:rsidP="0026720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4AD5">
              <w:rPr>
                <w:rFonts w:cs="Arial"/>
                <w:i/>
                <w:sz w:val="20"/>
                <w:szCs w:val="20"/>
              </w:rPr>
              <w:t>Town</w:t>
            </w:r>
          </w:p>
        </w:tc>
      </w:tr>
      <w:tr w:rsidR="0026720B" w:rsidRPr="00A64CE0" w14:paraId="3CFA6192" w14:textId="77777777" w:rsidTr="00104AD5">
        <w:trPr>
          <w:trHeight w:val="340"/>
        </w:trPr>
        <w:tc>
          <w:tcPr>
            <w:tcW w:w="1338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3DE0B374" w14:textId="77777777" w:rsidR="0026720B" w:rsidRPr="00104AD5" w:rsidRDefault="0026720B" w:rsidP="00340095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4AD5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sdt>
          <w:sdtPr>
            <w:rPr>
              <w:rFonts w:cs="Arial"/>
              <w:sz w:val="24"/>
              <w:szCs w:val="24"/>
            </w:rPr>
            <w:id w:val="469565448"/>
            <w:lock w:val="sdtLocked"/>
            <w:placeholder>
              <w:docPart w:val="CFF8096706804468B65443D40086FDB6"/>
            </w:placeholder>
            <w15:color w:val="0000FF"/>
            <w:text/>
          </w:sdtPr>
          <w:sdtEndPr/>
          <w:sdtContent>
            <w:tc>
              <w:tcPr>
                <w:tcW w:w="6092" w:type="dxa"/>
                <w:gridSpan w:val="15"/>
                <w:tcBorders>
                  <w:top w:val="nil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051429A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62001187"/>
            <w:lock w:val="sdtLocked"/>
            <w:placeholder>
              <w:docPart w:val="2E6993DEF9044D78B091740FDDB85A20"/>
            </w:placeholder>
            <w15:color w:val="0000FF"/>
            <w:text/>
          </w:sdtPr>
          <w:sdtEndPr/>
          <w:sdtContent>
            <w:tc>
              <w:tcPr>
                <w:tcW w:w="2493" w:type="dxa"/>
                <w:gridSpan w:val="6"/>
                <w:tcBorders>
                  <w:top w:val="nil"/>
                  <w:left w:val="single" w:sz="18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78750980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6720B" w:rsidRPr="00A64CE0" w14:paraId="36A40F88" w14:textId="77777777" w:rsidTr="0078626D">
        <w:trPr>
          <w:trHeight w:hRule="exact" w:val="227"/>
        </w:trPr>
        <w:tc>
          <w:tcPr>
            <w:tcW w:w="992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7DF16F" w14:textId="77777777" w:rsidR="0026720B" w:rsidRPr="00A64CE0" w:rsidRDefault="0026720B" w:rsidP="0026720B">
            <w:pPr>
              <w:pStyle w:val="FieldText"/>
              <w:rPr>
                <w:rFonts w:cs="Arial"/>
              </w:rPr>
            </w:pPr>
          </w:p>
        </w:tc>
      </w:tr>
      <w:tr w:rsidR="0026720B" w:rsidRPr="00A64CE0" w14:paraId="58737FEF" w14:textId="77777777" w:rsidTr="00A64CE0">
        <w:trPr>
          <w:trHeight w:hRule="exact" w:val="227"/>
        </w:trPr>
        <w:tc>
          <w:tcPr>
            <w:tcW w:w="2755" w:type="dxa"/>
            <w:gridSpan w:val="7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4EF4B6F0" w14:textId="77777777" w:rsidR="0026720B" w:rsidRPr="00104AD5" w:rsidRDefault="0026720B" w:rsidP="0026720B">
            <w:pPr>
              <w:pStyle w:val="BodyText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104AD5">
              <w:rPr>
                <w:rFonts w:cs="Arial"/>
                <w:b/>
                <w:i/>
                <w:sz w:val="20"/>
                <w:szCs w:val="20"/>
              </w:rPr>
              <w:t>City</w:t>
            </w:r>
          </w:p>
        </w:tc>
        <w:tc>
          <w:tcPr>
            <w:tcW w:w="2204" w:type="dxa"/>
            <w:gridSpan w:val="5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1D1AE98F" w14:textId="77777777" w:rsidR="0026720B" w:rsidRPr="00104AD5" w:rsidRDefault="0026720B" w:rsidP="0026720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4AD5">
              <w:rPr>
                <w:rFonts w:cs="Arial"/>
                <w:i/>
                <w:sz w:val="20"/>
                <w:szCs w:val="20"/>
              </w:rPr>
              <w:t>County</w:t>
            </w:r>
          </w:p>
        </w:tc>
        <w:tc>
          <w:tcPr>
            <w:tcW w:w="2484" w:type="dxa"/>
            <w:gridSpan w:val="5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</w:tcPr>
          <w:p w14:paraId="2C7EDAA8" w14:textId="77777777" w:rsidR="0026720B" w:rsidRPr="00104AD5" w:rsidRDefault="0026720B" w:rsidP="0026720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4AD5">
              <w:rPr>
                <w:rFonts w:cs="Arial"/>
                <w:i/>
                <w:sz w:val="20"/>
                <w:szCs w:val="20"/>
              </w:rPr>
              <w:t>Country</w:t>
            </w:r>
          </w:p>
        </w:tc>
        <w:tc>
          <w:tcPr>
            <w:tcW w:w="2480" w:type="dxa"/>
            <w:gridSpan w:val="5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1997325B" w14:textId="77777777" w:rsidR="0026720B" w:rsidRPr="00104AD5" w:rsidRDefault="0026720B" w:rsidP="0026720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4AD5">
              <w:rPr>
                <w:rFonts w:cs="Arial"/>
                <w:i/>
                <w:sz w:val="20"/>
                <w:szCs w:val="20"/>
              </w:rPr>
              <w:t>Post Code</w:t>
            </w:r>
          </w:p>
        </w:tc>
      </w:tr>
      <w:tr w:rsidR="0026720B" w:rsidRPr="00A64CE0" w14:paraId="759A7895" w14:textId="77777777" w:rsidTr="00104AD5">
        <w:trPr>
          <w:trHeight w:val="340"/>
        </w:trPr>
        <w:sdt>
          <w:sdtPr>
            <w:rPr>
              <w:rFonts w:cs="Arial"/>
              <w:sz w:val="24"/>
              <w:szCs w:val="24"/>
            </w:rPr>
            <w:id w:val="1050727952"/>
            <w:lock w:val="sdtLocked"/>
            <w:placeholder>
              <w:docPart w:val="798C076B06444B76AC55D9428FCB64CA"/>
            </w:placeholder>
            <w15:color w:val="0000FF"/>
            <w:text/>
          </w:sdtPr>
          <w:sdtEndPr/>
          <w:sdtContent>
            <w:tc>
              <w:tcPr>
                <w:tcW w:w="2755" w:type="dxa"/>
                <w:gridSpan w:val="7"/>
                <w:tcBorders>
                  <w:top w:val="nil"/>
                  <w:left w:val="nil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1FFDA79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96037831"/>
            <w:lock w:val="sdtLocked"/>
            <w:placeholder>
              <w:docPart w:val="05E62658432D4708AF0C1286A12BFE24"/>
            </w:placeholder>
            <w15:color w:val="0000FF"/>
            <w:text/>
          </w:sdtPr>
          <w:sdtEndPr/>
          <w:sdtContent>
            <w:tc>
              <w:tcPr>
                <w:tcW w:w="2204" w:type="dxa"/>
                <w:gridSpan w:val="5"/>
                <w:tcBorders>
                  <w:top w:val="nil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F6D4E51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 w:val="0"/>
              <w:sz w:val="24"/>
              <w:szCs w:val="24"/>
            </w:rPr>
            <w:id w:val="985289781"/>
            <w:lock w:val="sdtLocked"/>
            <w:placeholder>
              <w:docPart w:val="6FBC786A76964A648F9C8F49858511D9"/>
            </w:placeholder>
            <w15:color w:val="0000FF"/>
            <w:text/>
          </w:sdtPr>
          <w:sdtEndPr/>
          <w:sdtContent>
            <w:tc>
              <w:tcPr>
                <w:tcW w:w="2484" w:type="dxa"/>
                <w:gridSpan w:val="5"/>
                <w:tcBorders>
                  <w:top w:val="nil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F6244A8" w14:textId="77777777" w:rsidR="0026720B" w:rsidRPr="004A4128" w:rsidRDefault="00A64CE0" w:rsidP="0026720B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4A4128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7359220"/>
            <w:lock w:val="sdtLocked"/>
            <w:placeholder>
              <w:docPart w:val="9B27554C861B4C30A2BCAF7B8692968A"/>
            </w:placeholder>
            <w15:color w:val="0000FF"/>
            <w:text/>
          </w:sdtPr>
          <w:sdtEndPr/>
          <w:sdtContent>
            <w:tc>
              <w:tcPr>
                <w:tcW w:w="2480" w:type="dxa"/>
                <w:gridSpan w:val="5"/>
                <w:tcBorders>
                  <w:top w:val="nil"/>
                  <w:left w:val="single" w:sz="18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47F0A298" w14:textId="77777777" w:rsidR="0026720B" w:rsidRPr="00104AD5" w:rsidRDefault="00A64CE0" w:rsidP="0026720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6720B" w:rsidRPr="00A64CE0" w14:paraId="1D169856" w14:textId="77777777" w:rsidTr="00A64CE0">
        <w:trPr>
          <w:trHeight w:hRule="exact" w:val="312"/>
        </w:trPr>
        <w:tc>
          <w:tcPr>
            <w:tcW w:w="9923" w:type="dxa"/>
            <w:gridSpan w:val="22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4210E464" w14:textId="77777777" w:rsidR="0026720B" w:rsidRPr="00A64CE0" w:rsidRDefault="0026720B" w:rsidP="0026720B">
            <w:pPr>
              <w:pStyle w:val="FieldText"/>
              <w:rPr>
                <w:rFonts w:cs="Arial"/>
              </w:rPr>
            </w:pPr>
          </w:p>
        </w:tc>
      </w:tr>
      <w:tr w:rsidR="00E63149" w:rsidRPr="00A64CE0" w14:paraId="510E962E" w14:textId="77777777" w:rsidTr="00104AD5">
        <w:trPr>
          <w:gridAfter w:val="3"/>
          <w:wAfter w:w="1923" w:type="dxa"/>
          <w:trHeight w:hRule="exact" w:val="312"/>
        </w:trPr>
        <w:tc>
          <w:tcPr>
            <w:tcW w:w="2614" w:type="dxa"/>
            <w:gridSpan w:val="6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06DEE414" w14:textId="2626E0A1" w:rsidR="00E63149" w:rsidRPr="00104AD5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>Account in Name of</w:t>
            </w:r>
            <w:r w:rsidR="00F50511">
              <w:rPr>
                <w:rFonts w:cs="Arial"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744366294"/>
            <w:lock w:val="sdtLocked"/>
            <w:placeholder>
              <w:docPart w:val="3745DBFC5D3C442CA3B630693A15571E"/>
            </w:placeholder>
            <w15:color w:val="0000FF"/>
            <w:text/>
          </w:sdtPr>
          <w:sdtEndPr/>
          <w:sdtContent>
            <w:tc>
              <w:tcPr>
                <w:tcW w:w="5386" w:type="dxa"/>
                <w:gridSpan w:val="13"/>
                <w:tcBorders>
                  <w:top w:val="nil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2FE075A9" w14:textId="77777777" w:rsidR="00E63149" w:rsidRPr="00104AD5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49" w:rsidRPr="00A64CE0" w14:paraId="2C58F1AF" w14:textId="77777777" w:rsidTr="009D3532">
        <w:trPr>
          <w:trHeight w:hRule="exact" w:val="312"/>
        </w:trPr>
        <w:tc>
          <w:tcPr>
            <w:tcW w:w="1904" w:type="dxa"/>
            <w:gridSpan w:val="4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37A44EFC" w14:textId="77777777" w:rsidR="00E63149" w:rsidRPr="009D3532" w:rsidRDefault="00E63149" w:rsidP="00E63149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  <w:tc>
          <w:tcPr>
            <w:tcW w:w="8019" w:type="dxa"/>
            <w:gridSpan w:val="18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</w:tcPr>
          <w:p w14:paraId="3576DF15" w14:textId="77777777" w:rsidR="00E63149" w:rsidRPr="009D3532" w:rsidRDefault="00E63149" w:rsidP="00E63149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  <w:tr w:rsidR="00E63149" w:rsidRPr="00A64CE0" w14:paraId="10756D96" w14:textId="77777777" w:rsidTr="00104AD5">
        <w:trPr>
          <w:trHeight w:hRule="exact" w:val="680"/>
        </w:trPr>
        <w:tc>
          <w:tcPr>
            <w:tcW w:w="9923" w:type="dxa"/>
            <w:gridSpan w:val="22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B3CA43B" w14:textId="77777777" w:rsidR="00E63149" w:rsidRPr="00104AD5" w:rsidRDefault="00E63149" w:rsidP="00E63149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104AD5">
              <w:rPr>
                <w:rFonts w:cs="Arial"/>
                <w:i/>
                <w:sz w:val="24"/>
                <w:szCs w:val="24"/>
              </w:rPr>
              <w:t>If the name on the Bank Account is different to the employee name shown above, please provide brief details.</w:t>
            </w:r>
          </w:p>
        </w:tc>
      </w:tr>
      <w:tr w:rsidR="00E63149" w:rsidRPr="00A64CE0" w14:paraId="234407E2" w14:textId="77777777" w:rsidTr="00104AD5">
        <w:trPr>
          <w:trHeight w:val="340"/>
        </w:trPr>
        <w:sdt>
          <w:sdtPr>
            <w:rPr>
              <w:rFonts w:cs="Arial"/>
              <w:sz w:val="24"/>
              <w:szCs w:val="24"/>
            </w:rPr>
            <w:id w:val="-19630606"/>
            <w:lock w:val="sdtLocked"/>
            <w:placeholder>
              <w:docPart w:val="C1285D993C764FDD817CE1CCDF9074A1"/>
            </w:placeholder>
            <w15:color w:val="0000FF"/>
            <w:text/>
          </w:sdtPr>
          <w:sdtEndPr/>
          <w:sdtContent>
            <w:tc>
              <w:tcPr>
                <w:tcW w:w="9923" w:type="dxa"/>
                <w:gridSpan w:val="22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3F9DA9A" w14:textId="77777777" w:rsidR="00E63149" w:rsidRPr="00104AD5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49" w:rsidRPr="00A64CE0" w14:paraId="0C01F392" w14:textId="77777777" w:rsidTr="009D3532">
        <w:trPr>
          <w:trHeight w:hRule="exact" w:val="312"/>
        </w:trPr>
        <w:tc>
          <w:tcPr>
            <w:tcW w:w="9923" w:type="dxa"/>
            <w:gridSpan w:val="22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3EF3CF3" w14:textId="77777777" w:rsidR="00E63149" w:rsidRPr="009D3532" w:rsidRDefault="00E63149" w:rsidP="00E63149">
            <w:pPr>
              <w:pStyle w:val="FieldText"/>
              <w:rPr>
                <w:rFonts w:cs="Arial"/>
                <w:sz w:val="22"/>
                <w:szCs w:val="22"/>
              </w:rPr>
            </w:pPr>
          </w:p>
        </w:tc>
      </w:tr>
      <w:tr w:rsidR="00E63149" w:rsidRPr="00A64CE0" w14:paraId="7C4D39F1" w14:textId="77777777" w:rsidTr="00EA66C2">
        <w:trPr>
          <w:trHeight w:hRule="exact" w:val="340"/>
        </w:trPr>
        <w:tc>
          <w:tcPr>
            <w:tcW w:w="1480" w:type="dxa"/>
            <w:gridSpan w:val="2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41E9F1D8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EA66C2">
              <w:rPr>
                <w:rFonts w:cs="Arial"/>
                <w:sz w:val="24"/>
                <w:szCs w:val="24"/>
              </w:rPr>
              <w:t>Sort Code</w:t>
            </w:r>
          </w:p>
        </w:tc>
        <w:sdt>
          <w:sdtPr>
            <w:rPr>
              <w:rFonts w:cs="Arial"/>
              <w:sz w:val="24"/>
              <w:szCs w:val="24"/>
            </w:rPr>
            <w:id w:val="-666549530"/>
            <w:lock w:val="sdtLocked"/>
            <w:placeholder>
              <w:docPart w:val="BBEB3A82BAEA422A83748272C321D234"/>
            </w:placeholder>
            <w15:color w:val="0000FF"/>
            <w:text/>
          </w:sdtPr>
          <w:sdtEndPr/>
          <w:sdtContent>
            <w:tc>
              <w:tcPr>
                <w:tcW w:w="2126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6EFC216" w14:textId="77777777" w:rsidR="00E63149" w:rsidRPr="00EA66C2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6F59EEE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47DF019A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D5593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D8C012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E63149" w:rsidRPr="00A64CE0" w14:paraId="2DAC9BE6" w14:textId="77777777" w:rsidTr="00EA66C2">
        <w:trPr>
          <w:trHeight w:hRule="exact" w:val="340"/>
        </w:trPr>
        <w:tc>
          <w:tcPr>
            <w:tcW w:w="2330" w:type="dxa"/>
            <w:gridSpan w:val="5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9B4D6BA" w14:textId="77777777" w:rsidR="00E63149" w:rsidRPr="00EA66C2" w:rsidRDefault="00E63149" w:rsidP="00EA66C2">
            <w:pPr>
              <w:pStyle w:val="FieldText"/>
              <w:rPr>
                <w:rFonts w:cs="Arial"/>
                <w:sz w:val="24"/>
                <w:szCs w:val="24"/>
              </w:rPr>
            </w:pPr>
            <w:r w:rsidRPr="00EA66C2">
              <w:rPr>
                <w:rFonts w:cs="Arial"/>
                <w:sz w:val="24"/>
                <w:szCs w:val="24"/>
              </w:rPr>
              <w:t>Account Number</w:t>
            </w:r>
          </w:p>
        </w:tc>
        <w:sdt>
          <w:sdtPr>
            <w:rPr>
              <w:rFonts w:cs="Arial"/>
              <w:sz w:val="24"/>
              <w:szCs w:val="24"/>
            </w:rPr>
            <w:id w:val="58518296"/>
            <w:lock w:val="sdtLocked"/>
            <w:placeholder>
              <w:docPart w:val="B3544A3E9AE4469490BED36EC5661FBF"/>
            </w:placeholder>
            <w15:color w:val="0000FF"/>
            <w:text/>
          </w:sdtPr>
          <w:sdtEndPr/>
          <w:sdtContent>
            <w:tc>
              <w:tcPr>
                <w:tcW w:w="2410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99E60EE" w14:textId="77777777" w:rsidR="00E63149" w:rsidRPr="00EA66C2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703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BF96F9C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3BBC1E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E63149" w:rsidRPr="00A64CE0" w14:paraId="05842CC3" w14:textId="77777777" w:rsidTr="00EA66C2">
        <w:trPr>
          <w:trHeight w:hRule="exact" w:val="340"/>
        </w:trPr>
        <w:tc>
          <w:tcPr>
            <w:tcW w:w="3606" w:type="dxa"/>
            <w:gridSpan w:val="8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51E58797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EA66C2">
              <w:rPr>
                <w:rFonts w:cs="Arial"/>
                <w:sz w:val="24"/>
                <w:szCs w:val="24"/>
              </w:rPr>
              <w:t>Building Society Reference</w:t>
            </w:r>
          </w:p>
        </w:tc>
        <w:sdt>
          <w:sdtPr>
            <w:rPr>
              <w:rFonts w:cs="Arial"/>
              <w:sz w:val="24"/>
              <w:szCs w:val="24"/>
            </w:rPr>
            <w:id w:val="-641112319"/>
            <w:lock w:val="sdtLocked"/>
            <w:placeholder>
              <w:docPart w:val="44D591DFA20C45F4AEA972849E2DB527"/>
            </w:placeholder>
            <w15:color w:val="0000FF"/>
            <w:text/>
          </w:sdtPr>
          <w:sdtEndPr/>
          <w:sdtContent>
            <w:tc>
              <w:tcPr>
                <w:tcW w:w="3118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D8F9F2B" w14:textId="77777777" w:rsidR="00E63149" w:rsidRPr="00EA66C2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19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9DA235E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B929C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E63149" w:rsidRPr="00A64CE0" w14:paraId="55EB404F" w14:textId="77777777" w:rsidTr="00EA66C2">
        <w:trPr>
          <w:trHeight w:hRule="exact" w:val="340"/>
        </w:trPr>
        <w:tc>
          <w:tcPr>
            <w:tcW w:w="5590" w:type="dxa"/>
            <w:gridSpan w:val="13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AB5F043" w14:textId="77777777" w:rsidR="00E63149" w:rsidRPr="00EA66C2" w:rsidRDefault="00E63149" w:rsidP="00E63149">
            <w:pPr>
              <w:pStyle w:val="FieldText"/>
              <w:rPr>
                <w:rFonts w:cs="Arial"/>
                <w:sz w:val="24"/>
                <w:szCs w:val="24"/>
              </w:rPr>
            </w:pPr>
            <w:r w:rsidRPr="00EA66C2">
              <w:rPr>
                <w:rFonts w:cs="Arial"/>
                <w:sz w:val="24"/>
                <w:szCs w:val="24"/>
              </w:rPr>
              <w:t>Overseas Details (e.g. IBAN No / SWIFT CODE)</w:t>
            </w:r>
          </w:p>
        </w:tc>
        <w:sdt>
          <w:sdtPr>
            <w:rPr>
              <w:rFonts w:cs="Arial"/>
              <w:sz w:val="24"/>
              <w:szCs w:val="24"/>
            </w:rPr>
            <w:id w:val="-726986931"/>
            <w:lock w:val="sdtLocked"/>
            <w:placeholder>
              <w:docPart w:val="21B4FA01CFB34968B5B9699BAEE9892C"/>
            </w:placeholder>
            <w15:color w:val="0000FF"/>
            <w:text/>
          </w:sdtPr>
          <w:sdtEndPr/>
          <w:sdtContent>
            <w:tc>
              <w:tcPr>
                <w:tcW w:w="3544" w:type="dxa"/>
                <w:gridSpan w:val="8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0CEFAE2" w14:textId="27DC4B75" w:rsidR="00E63149" w:rsidRPr="00EA66C2" w:rsidRDefault="00A64CE0" w:rsidP="00E63149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78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7BA810" w14:textId="77777777" w:rsidR="00E63149" w:rsidRPr="00A64CE0" w:rsidRDefault="00E63149" w:rsidP="00E63149">
            <w:pPr>
              <w:pStyle w:val="FieldText"/>
              <w:rPr>
                <w:rFonts w:cs="Arial"/>
              </w:rPr>
            </w:pPr>
          </w:p>
        </w:tc>
      </w:tr>
      <w:tr w:rsidR="00E63149" w:rsidRPr="00A64CE0" w14:paraId="14285D65" w14:textId="77777777" w:rsidTr="002373DA">
        <w:trPr>
          <w:trHeight w:hRule="exact" w:val="284"/>
        </w:trPr>
        <w:tc>
          <w:tcPr>
            <w:tcW w:w="2755" w:type="dxa"/>
            <w:gridSpan w:val="7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3D0EF004" w14:textId="77777777" w:rsidR="00E63149" w:rsidRPr="00A64CE0" w:rsidRDefault="00E63149" w:rsidP="00E63149">
            <w:pPr>
              <w:pStyle w:val="FieldText"/>
              <w:rPr>
                <w:rFonts w:cs="Arial"/>
              </w:rPr>
            </w:pPr>
          </w:p>
        </w:tc>
        <w:tc>
          <w:tcPr>
            <w:tcW w:w="220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011A90B7" w14:textId="77777777" w:rsidR="00E63149" w:rsidRPr="00A64CE0" w:rsidRDefault="00E63149" w:rsidP="00E63149">
            <w:pPr>
              <w:pStyle w:val="FieldText"/>
              <w:rPr>
                <w:rFonts w:cs="Arial"/>
              </w:rPr>
            </w:pPr>
          </w:p>
        </w:tc>
        <w:tc>
          <w:tcPr>
            <w:tcW w:w="2484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732E65FD" w14:textId="77777777" w:rsidR="00E63149" w:rsidRPr="00A64CE0" w:rsidRDefault="00E63149" w:rsidP="00E63149">
            <w:pPr>
              <w:pStyle w:val="FieldText"/>
              <w:rPr>
                <w:rFonts w:cs="Arial"/>
              </w:rPr>
            </w:pPr>
          </w:p>
        </w:tc>
        <w:tc>
          <w:tcPr>
            <w:tcW w:w="2480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0B8CE0" w14:textId="77777777" w:rsidR="00E63149" w:rsidRPr="00A64CE0" w:rsidRDefault="00E63149" w:rsidP="00E63149">
            <w:pPr>
              <w:pStyle w:val="FieldText"/>
              <w:rPr>
                <w:rFonts w:cs="Arial"/>
              </w:rPr>
            </w:pPr>
          </w:p>
        </w:tc>
      </w:tr>
    </w:tbl>
    <w:p w14:paraId="6B93B45F" w14:textId="77777777" w:rsidR="009D3532" w:rsidRDefault="009D3532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923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1498"/>
        <w:gridCol w:w="3909"/>
        <w:gridCol w:w="2664"/>
        <w:gridCol w:w="1852"/>
      </w:tblGrid>
      <w:tr w:rsidR="00355761" w:rsidRPr="00104AD5" w14:paraId="492B53C5" w14:textId="77777777" w:rsidTr="003A27F5">
        <w:trPr>
          <w:trHeight w:hRule="exact" w:val="340"/>
        </w:trPr>
        <w:tc>
          <w:tcPr>
            <w:tcW w:w="9923" w:type="dxa"/>
            <w:gridSpan w:val="4"/>
            <w:shd w:val="clear" w:color="auto" w:fill="17365D"/>
            <w:vAlign w:val="center"/>
          </w:tcPr>
          <w:p w14:paraId="1C7B81B2" w14:textId="77777777" w:rsidR="00355761" w:rsidRPr="00104AD5" w:rsidRDefault="00104AD5" w:rsidP="00722C0C">
            <w:pPr>
              <w:pStyle w:val="Heading3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lastRenderedPageBreak/>
              <w:t>Authorisation to Use Bank Details</w:t>
            </w:r>
          </w:p>
        </w:tc>
      </w:tr>
      <w:tr w:rsidR="00355761" w:rsidRPr="00A64CE0" w14:paraId="1DD80D1F" w14:textId="77777777" w:rsidTr="00340095">
        <w:trPr>
          <w:trHeight w:hRule="exact" w:val="113"/>
        </w:trPr>
        <w:tc>
          <w:tcPr>
            <w:tcW w:w="9923" w:type="dxa"/>
            <w:gridSpan w:val="4"/>
            <w:shd w:val="clear" w:color="auto" w:fill="FFFFFF" w:themeFill="background1"/>
          </w:tcPr>
          <w:p w14:paraId="1E3978B2" w14:textId="77777777" w:rsidR="00355761" w:rsidRPr="00A64CE0" w:rsidRDefault="00355761" w:rsidP="00722C0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355761" w:rsidRPr="00A64CE0" w14:paraId="14D84C37" w14:textId="77777777" w:rsidTr="00EA66C2">
        <w:trPr>
          <w:trHeight w:hRule="exact" w:val="284"/>
        </w:trPr>
        <w:tc>
          <w:tcPr>
            <w:tcW w:w="1498" w:type="dxa"/>
            <w:shd w:val="clear" w:color="auto" w:fill="FFFFFF" w:themeFill="background1"/>
          </w:tcPr>
          <w:p w14:paraId="047C2A8B" w14:textId="77777777" w:rsidR="00355761" w:rsidRPr="00EA66C2" w:rsidRDefault="00355761" w:rsidP="0089014C">
            <w:pPr>
              <w:pStyle w:val="BodyText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 w:themeFill="background1"/>
          </w:tcPr>
          <w:p w14:paraId="2A78C687" w14:textId="77777777" w:rsidR="00355761" w:rsidRPr="00EA66C2" w:rsidRDefault="00355761" w:rsidP="0089014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EA66C2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64" w:type="dxa"/>
            <w:shd w:val="clear" w:color="auto" w:fill="FFFFFF" w:themeFill="background1"/>
          </w:tcPr>
          <w:p w14:paraId="7664ED13" w14:textId="77777777" w:rsidR="00355761" w:rsidRPr="00EA66C2" w:rsidRDefault="00355761" w:rsidP="0089014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EA66C2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852" w:type="dxa"/>
            <w:shd w:val="clear" w:color="auto" w:fill="FFFFFF" w:themeFill="background1"/>
          </w:tcPr>
          <w:p w14:paraId="18E7EF69" w14:textId="77777777" w:rsidR="00355761" w:rsidRPr="00EA66C2" w:rsidRDefault="00355761" w:rsidP="0089014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EA66C2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48F08EE1" w14:textId="77777777" w:rsidR="00355761" w:rsidRPr="00A64CE0" w:rsidRDefault="00355761" w:rsidP="002373DA">
      <w:pPr>
        <w:pStyle w:val="BodyText"/>
        <w:rPr>
          <w:rFonts w:cs="Arial"/>
          <w:b/>
          <w:sz w:val="2"/>
          <w:szCs w:val="2"/>
        </w:rPr>
        <w:sectPr w:rsidR="00355761" w:rsidRPr="00A64CE0" w:rsidSect="009727AA"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09" w:right="1800" w:bottom="734" w:left="1800" w:header="426" w:footer="567" w:gutter="0"/>
          <w:cols w:space="720"/>
          <w:titlePg/>
          <w:docGrid w:linePitch="360"/>
        </w:sectPr>
      </w:pPr>
    </w:p>
    <w:tbl>
      <w:tblPr>
        <w:tblW w:w="9928" w:type="dxa"/>
        <w:tblInd w:w="-5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3902"/>
        <w:gridCol w:w="2335"/>
        <w:gridCol w:w="2183"/>
      </w:tblGrid>
      <w:tr w:rsidR="00355761" w:rsidRPr="00A64CE0" w14:paraId="460DCD8B" w14:textId="77777777" w:rsidTr="00B61F48">
        <w:trPr>
          <w:trHeight w:val="34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A630B8" w14:textId="77777777" w:rsidR="00355761" w:rsidRPr="00EA66C2" w:rsidRDefault="002373DA" w:rsidP="0089014C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EA66C2">
              <w:rPr>
                <w:rFonts w:cs="Arial"/>
                <w:b/>
                <w:sz w:val="24"/>
                <w:szCs w:val="24"/>
              </w:rPr>
              <w:t>Employee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A7DAA9" w14:textId="77777777" w:rsidR="00355761" w:rsidRPr="00EA66C2" w:rsidRDefault="00355761" w:rsidP="0089014C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43334546"/>
            <w:lock w:val="sdtLocked"/>
            <w:placeholder>
              <w:docPart w:val="B86E3C0FEBA447D49DF473499865C413"/>
            </w:placeholder>
            <w15:color w:val="0000FF"/>
            <w:text/>
          </w:sdtPr>
          <w:sdtEndPr/>
          <w:sdtContent>
            <w:tc>
              <w:tcPr>
                <w:tcW w:w="2335" w:type="dxa"/>
                <w:tcBorders>
                  <w:top w:val="nil"/>
                  <w:left w:val="single" w:sz="18" w:space="0" w:color="FFFFFF" w:themeColor="background1"/>
                  <w:bottom w:val="nil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37C5ABE" w14:textId="77777777" w:rsidR="00355761" w:rsidRPr="00EA66C2" w:rsidRDefault="00A64CE0" w:rsidP="0089014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87118468"/>
            <w:lock w:val="sdtLocked"/>
            <w:placeholder>
              <w:docPart w:val="A925D2B13A0A4F73AE2334E1ACECB92A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tcBorders>
                  <w:top w:val="nil"/>
                  <w:left w:val="single" w:sz="18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54B1DA3A" w14:textId="77777777" w:rsidR="00355761" w:rsidRPr="00B61F48" w:rsidRDefault="00355761" w:rsidP="0089014C">
                <w:pPr>
                  <w:pStyle w:val="BodyText"/>
                  <w:rPr>
                    <w:rFonts w:cs="Arial"/>
                    <w:sz w:val="24"/>
                    <w:szCs w:val="24"/>
                  </w:rPr>
                </w:pPr>
                <w:r w:rsidRPr="00B61F48">
                  <w:rPr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E</w:t>
                </w:r>
                <w:r w:rsidRPr="00B61F48">
                  <w:rPr>
                    <w:rStyle w:val="PlaceholderText"/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nter date</w:t>
                </w:r>
              </w:p>
            </w:tc>
          </w:sdtContent>
        </w:sdt>
      </w:tr>
    </w:tbl>
    <w:p w14:paraId="1A932B9C" w14:textId="77777777" w:rsidR="008117C8" w:rsidRPr="00A64CE0" w:rsidRDefault="008117C8" w:rsidP="00355761">
      <w:pPr>
        <w:rPr>
          <w:rFonts w:cs="Arial"/>
          <w:b/>
          <w:sz w:val="2"/>
          <w:szCs w:val="2"/>
        </w:rPr>
        <w:sectPr w:rsidR="008117C8" w:rsidRPr="00A64CE0" w:rsidSect="00267BB5">
          <w:headerReference w:type="default" r:id="rId16"/>
          <w:footerReference w:type="default" r:id="rId17"/>
          <w:type w:val="continuous"/>
          <w:pgSz w:w="12240" w:h="15840" w:code="1"/>
          <w:pgMar w:top="426" w:right="1800" w:bottom="734" w:left="1800" w:header="25" w:footer="567" w:gutter="0"/>
          <w:cols w:space="720"/>
          <w:formProt w:val="0"/>
          <w:docGrid w:linePitch="360"/>
        </w:sectPr>
      </w:pPr>
    </w:p>
    <w:p w14:paraId="1AFCB88C" w14:textId="77777777" w:rsidR="006F4CE3" w:rsidRPr="00EA66C2" w:rsidRDefault="006F4CE3" w:rsidP="00355761">
      <w:pPr>
        <w:rPr>
          <w:rFonts w:cs="Arial"/>
          <w:b/>
          <w:sz w:val="24"/>
        </w:rPr>
      </w:pPr>
    </w:p>
    <w:tbl>
      <w:tblPr>
        <w:tblpPr w:leftFromText="180" w:rightFromText="180" w:vertAnchor="text" w:tblpX="-515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725"/>
        <w:gridCol w:w="1819"/>
      </w:tblGrid>
      <w:tr w:rsidR="00355761" w:rsidRPr="00104AD5" w14:paraId="01A80BD7" w14:textId="77777777" w:rsidTr="003A27F5">
        <w:trPr>
          <w:trHeight w:hRule="exact" w:val="340"/>
        </w:trPr>
        <w:tc>
          <w:tcPr>
            <w:tcW w:w="9923" w:type="dxa"/>
            <w:gridSpan w:val="4"/>
            <w:shd w:val="clear" w:color="auto" w:fill="17365D"/>
            <w:vAlign w:val="center"/>
          </w:tcPr>
          <w:p w14:paraId="6C40812A" w14:textId="77777777" w:rsidR="00355761" w:rsidRPr="00104AD5" w:rsidRDefault="00104AD5" w:rsidP="001A5471">
            <w:pPr>
              <w:pStyle w:val="Heading3"/>
              <w:rPr>
                <w:rFonts w:cs="Arial"/>
                <w:sz w:val="24"/>
                <w:szCs w:val="24"/>
              </w:rPr>
            </w:pPr>
            <w:r w:rsidRPr="00104AD5">
              <w:rPr>
                <w:rFonts w:cs="Arial"/>
                <w:sz w:val="24"/>
                <w:szCs w:val="24"/>
              </w:rPr>
              <w:t xml:space="preserve">Verification Details </w:t>
            </w:r>
            <w:r w:rsidR="00355761" w:rsidRPr="00F22983">
              <w:rPr>
                <w:rFonts w:cs="Arial"/>
              </w:rPr>
              <w:t>(</w:t>
            </w:r>
            <w:r w:rsidR="00355761" w:rsidRPr="00F22983">
              <w:rPr>
                <w:rFonts w:cs="Arial"/>
                <w:i/>
              </w:rPr>
              <w:t>for office use only</w:t>
            </w:r>
            <w:r w:rsidR="00355761" w:rsidRPr="00F22983">
              <w:rPr>
                <w:rFonts w:cs="Arial"/>
              </w:rPr>
              <w:t>)</w:t>
            </w:r>
          </w:p>
        </w:tc>
      </w:tr>
      <w:tr w:rsidR="00355761" w:rsidRPr="00A64CE0" w14:paraId="77370181" w14:textId="77777777" w:rsidTr="00EA66C2">
        <w:trPr>
          <w:trHeight w:hRule="exact" w:val="284"/>
        </w:trPr>
        <w:tc>
          <w:tcPr>
            <w:tcW w:w="3119" w:type="dxa"/>
            <w:shd w:val="clear" w:color="auto" w:fill="FFFFFF" w:themeFill="background1"/>
            <w:vAlign w:val="bottom"/>
          </w:tcPr>
          <w:p w14:paraId="26DAFA05" w14:textId="77777777" w:rsidR="00355761" w:rsidRPr="00EA66C2" w:rsidRDefault="00355761" w:rsidP="00340095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EA66C2">
              <w:rPr>
                <w:rFonts w:cs="Arial"/>
                <w:b/>
                <w:i/>
                <w:sz w:val="20"/>
                <w:szCs w:val="20"/>
              </w:rPr>
              <w:t>Activity</w:t>
            </w:r>
          </w:p>
        </w:tc>
        <w:tc>
          <w:tcPr>
            <w:tcW w:w="3260" w:type="dxa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bottom"/>
          </w:tcPr>
          <w:p w14:paraId="39B64D29" w14:textId="77777777" w:rsidR="00355761" w:rsidRPr="00EA66C2" w:rsidRDefault="00355761" w:rsidP="0089014C">
            <w:pPr>
              <w:pStyle w:val="FieldText"/>
              <w:rPr>
                <w:rFonts w:cs="Arial"/>
                <w:i/>
                <w:sz w:val="20"/>
                <w:szCs w:val="20"/>
              </w:rPr>
            </w:pPr>
            <w:r w:rsidRPr="00EA66C2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25" w:type="dxa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bottom"/>
          </w:tcPr>
          <w:p w14:paraId="21BAFDD8" w14:textId="77777777" w:rsidR="00355761" w:rsidRPr="00EA66C2" w:rsidRDefault="00355761" w:rsidP="0089014C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 w:rsidRPr="00EA66C2">
              <w:rPr>
                <w:rFonts w:cs="Arial"/>
                <w:b/>
                <w:i/>
                <w:sz w:val="20"/>
                <w:szCs w:val="20"/>
              </w:rPr>
              <w:t>Title</w:t>
            </w:r>
          </w:p>
        </w:tc>
        <w:tc>
          <w:tcPr>
            <w:tcW w:w="1819" w:type="dxa"/>
            <w:tcBorders>
              <w:bottom w:val="single" w:sz="18" w:space="0" w:color="FFFFFF" w:themeColor="background1"/>
            </w:tcBorders>
            <w:shd w:val="clear" w:color="auto" w:fill="FFFFFF" w:themeFill="background1"/>
            <w:vAlign w:val="bottom"/>
          </w:tcPr>
          <w:p w14:paraId="1DA8FE78" w14:textId="77777777" w:rsidR="00355761" w:rsidRPr="00EA66C2" w:rsidRDefault="00355761" w:rsidP="0089014C">
            <w:pPr>
              <w:pStyle w:val="FieldText"/>
              <w:rPr>
                <w:rFonts w:cs="Arial"/>
                <w:i/>
                <w:sz w:val="20"/>
                <w:szCs w:val="20"/>
              </w:rPr>
            </w:pPr>
            <w:r w:rsidRPr="00EA66C2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1441AFBF" w14:textId="77777777" w:rsidR="008117C8" w:rsidRPr="00A64CE0" w:rsidRDefault="008117C8">
      <w:pPr>
        <w:rPr>
          <w:rFonts w:cs="Arial"/>
        </w:rPr>
        <w:sectPr w:rsidR="008117C8" w:rsidRPr="00A64CE0" w:rsidSect="00267BB5">
          <w:type w:val="continuous"/>
          <w:pgSz w:w="12240" w:h="15840" w:code="1"/>
          <w:pgMar w:top="426" w:right="1800" w:bottom="734" w:left="1800" w:header="25" w:footer="567" w:gutter="0"/>
          <w:cols w:space="720"/>
          <w:docGrid w:linePitch="360"/>
        </w:sectPr>
      </w:pPr>
    </w:p>
    <w:p w14:paraId="36FFEBDC" w14:textId="77777777" w:rsidR="008117C8" w:rsidRPr="00A64CE0" w:rsidRDefault="008117C8">
      <w:pPr>
        <w:rPr>
          <w:rFonts w:cs="Arial"/>
          <w:sz w:val="2"/>
          <w:szCs w:val="2"/>
        </w:rPr>
        <w:sectPr w:rsidR="008117C8" w:rsidRPr="00A64CE0" w:rsidSect="00267BB5">
          <w:type w:val="continuous"/>
          <w:pgSz w:w="12240" w:h="15840" w:code="1"/>
          <w:pgMar w:top="426" w:right="1800" w:bottom="734" w:left="1800" w:header="25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843"/>
        <w:gridCol w:w="284"/>
        <w:gridCol w:w="850"/>
        <w:gridCol w:w="2552"/>
        <w:gridCol w:w="2126"/>
        <w:gridCol w:w="2268"/>
      </w:tblGrid>
      <w:tr w:rsidR="00F22983" w:rsidRPr="00A64CE0" w14:paraId="2E3CF71E" w14:textId="77777777" w:rsidTr="00B61F48">
        <w:trPr>
          <w:trHeight w:hRule="exact" w:val="340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308169D" w14:textId="77777777" w:rsidR="00F22983" w:rsidRPr="00EA66C2" w:rsidRDefault="00F22983" w:rsidP="0089014C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EA66C2">
              <w:rPr>
                <w:rFonts w:cs="Arial"/>
                <w:i/>
                <w:sz w:val="24"/>
                <w:szCs w:val="24"/>
              </w:rPr>
              <w:t>Payroll Input</w:t>
            </w:r>
          </w:p>
        </w:tc>
        <w:sdt>
          <w:sdtPr>
            <w:rPr>
              <w:rFonts w:cs="Arial"/>
              <w:sz w:val="24"/>
              <w:szCs w:val="24"/>
            </w:rPr>
            <w:id w:val="1635528672"/>
            <w:placeholder>
              <w:docPart w:val="B47D52BAB2834CF0B330BB3A4EEBDF78"/>
            </w:placeholder>
            <w15:color w:val="0000FF"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85847A6" w14:textId="739D63CC" w:rsidR="00F22983" w:rsidRPr="00EA66C2" w:rsidRDefault="004439CF" w:rsidP="0089014C">
                <w:pPr>
                  <w:pStyle w:val="FieldText"/>
                  <w:rPr>
                    <w:rFonts w:cs="Arial"/>
                    <w:i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03665354"/>
            <w:lock w:val="sdtLocked"/>
            <w:placeholder>
              <w:docPart w:val="29EB5BA2A8C940A59AB971040145E066"/>
            </w:placeholder>
            <w15:color w:val="0000FF"/>
            <w:text/>
          </w:sdtPr>
          <w:sdtEndPr/>
          <w:sdtContent>
            <w:tc>
              <w:tcPr>
                <w:tcW w:w="2126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DC17124" w14:textId="77777777" w:rsidR="00F22983" w:rsidRPr="00EA66C2" w:rsidRDefault="00F22983" w:rsidP="0089014C">
                <w:pPr>
                  <w:pStyle w:val="FieldText"/>
                  <w:rPr>
                    <w:rFonts w:cs="Arial"/>
                    <w:i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11762062"/>
            <w:lock w:val="sdtLocked"/>
            <w:placeholder>
              <w:docPart w:val="A3F6CA1CE9754802A12ED1D26D1DA778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11E30A4" w14:textId="77777777" w:rsidR="00F22983" w:rsidRPr="00B61F48" w:rsidRDefault="00F22983" w:rsidP="0089014C">
                <w:pPr>
                  <w:pStyle w:val="BodyText"/>
                  <w:rPr>
                    <w:rFonts w:cs="Arial"/>
                    <w:sz w:val="24"/>
                    <w:szCs w:val="24"/>
                  </w:rPr>
                </w:pPr>
                <w:r w:rsidRPr="00B61F48">
                  <w:rPr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E</w:t>
                </w:r>
                <w:r w:rsidRPr="00B61F48">
                  <w:rPr>
                    <w:rStyle w:val="PlaceholderText"/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nter date</w:t>
                </w:r>
              </w:p>
            </w:tc>
          </w:sdtContent>
        </w:sdt>
      </w:tr>
      <w:tr w:rsidR="00F22983" w:rsidRPr="00A64CE0" w14:paraId="72DBAC7D" w14:textId="77777777" w:rsidTr="00B61F48">
        <w:trPr>
          <w:trHeight w:hRule="exact" w:val="340"/>
        </w:trPr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3E11755" w14:textId="77777777" w:rsidR="00F22983" w:rsidRPr="00EA66C2" w:rsidRDefault="00F22983" w:rsidP="0089014C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EA66C2">
              <w:rPr>
                <w:rFonts w:cs="Arial"/>
                <w:i/>
                <w:sz w:val="24"/>
                <w:szCs w:val="24"/>
              </w:rPr>
              <w:t>Payroll Checked</w:t>
            </w:r>
          </w:p>
        </w:tc>
        <w:sdt>
          <w:sdtPr>
            <w:rPr>
              <w:rFonts w:cs="Arial"/>
              <w:sz w:val="24"/>
              <w:szCs w:val="24"/>
            </w:rPr>
            <w:id w:val="-1746947398"/>
            <w:placeholder>
              <w:docPart w:val="AD995D498F6545138437F35F22E88B0A"/>
            </w:placeholder>
            <w15:color w:val="0000FF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D490520" w14:textId="711AC406" w:rsidR="00F22983" w:rsidRPr="00EA66C2" w:rsidRDefault="004439CF" w:rsidP="0089014C">
                <w:pPr>
                  <w:pStyle w:val="FieldText"/>
                  <w:rPr>
                    <w:rFonts w:cs="Arial"/>
                    <w:i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46273420"/>
            <w:lock w:val="sdtLocked"/>
            <w:placeholder>
              <w:docPart w:val="EA63C43A5D5F48699272FEAF2BC1F91A"/>
            </w:placeholder>
            <w15:color w:val="0000FF"/>
            <w:text/>
          </w:sdtPr>
          <w:sdtEndPr/>
          <w:sdtContent>
            <w:tc>
              <w:tcPr>
                <w:tcW w:w="2126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556702C" w14:textId="77777777" w:rsidR="00F22983" w:rsidRPr="00EA66C2" w:rsidRDefault="00F22983" w:rsidP="0089014C">
                <w:pPr>
                  <w:pStyle w:val="FieldText"/>
                  <w:rPr>
                    <w:rFonts w:cs="Arial"/>
                    <w:i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45916835"/>
            <w:lock w:val="sdtLocked"/>
            <w:placeholder>
              <w:docPart w:val="E175CEEE286D44FB9BABCBAB77135985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hd w:val="clear" w:color="auto" w:fill="DBE5F1" w:themeFill="accent1" w:themeFillTint="33"/>
            </w:rPr>
          </w:sdtEndPr>
          <w:sdtContent>
            <w:tc>
              <w:tcPr>
                <w:tcW w:w="2268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01A0FC4" w14:textId="77777777" w:rsidR="00F22983" w:rsidRPr="00B61F48" w:rsidRDefault="00F22983" w:rsidP="0089014C">
                <w:pPr>
                  <w:pStyle w:val="BodyText"/>
                  <w:rPr>
                    <w:rFonts w:cs="Arial"/>
                    <w:sz w:val="24"/>
                    <w:szCs w:val="24"/>
                  </w:rPr>
                </w:pPr>
                <w:r w:rsidRPr="00B61F48">
                  <w:rPr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E</w:t>
                </w:r>
                <w:r w:rsidRPr="00B61F48">
                  <w:rPr>
                    <w:rStyle w:val="PlaceholderText"/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nter date</w:t>
                </w:r>
              </w:p>
            </w:tc>
          </w:sdtContent>
        </w:sdt>
      </w:tr>
      <w:tr w:rsidR="00F22983" w:rsidRPr="00A64CE0" w14:paraId="60384A84" w14:textId="77777777" w:rsidTr="00B61F48">
        <w:trPr>
          <w:trHeight w:hRule="exact" w:val="340"/>
        </w:trPr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07532E4" w14:textId="77777777" w:rsidR="00F22983" w:rsidRPr="00EA66C2" w:rsidRDefault="00F22983" w:rsidP="00340095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EA66C2">
              <w:rPr>
                <w:rFonts w:cs="Arial"/>
                <w:i/>
                <w:sz w:val="24"/>
                <w:szCs w:val="24"/>
              </w:rPr>
              <w:t>Screen Print to Finance</w:t>
            </w:r>
          </w:p>
        </w:tc>
        <w:sdt>
          <w:sdtPr>
            <w:rPr>
              <w:rFonts w:cs="Arial"/>
              <w:sz w:val="24"/>
              <w:szCs w:val="24"/>
            </w:rPr>
            <w:id w:val="774289690"/>
            <w:placeholder>
              <w:docPart w:val="946D4A79A0A94493BD0A037B2B4D0E4E"/>
            </w:placeholder>
            <w15:color w:val="0000FF"/>
            <w:text/>
          </w:sdtPr>
          <w:sdtEndPr/>
          <w:sdtContent>
            <w:tc>
              <w:tcPr>
                <w:tcW w:w="2552" w:type="dxa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B2E3BDA" w14:textId="3E0571DC" w:rsidR="00F22983" w:rsidRPr="00EA66C2" w:rsidRDefault="004439CF" w:rsidP="0034009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20567159"/>
            <w:lock w:val="sdtLocked"/>
            <w:placeholder>
              <w:docPart w:val="68EA9FE62D65424F9E9DA06A3E45509E"/>
            </w:placeholder>
            <w15:color w:val="0000FF"/>
            <w:text/>
          </w:sdtPr>
          <w:sdtEndPr/>
          <w:sdtContent>
            <w:tc>
              <w:tcPr>
                <w:tcW w:w="2126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7BB111C" w14:textId="77777777" w:rsidR="00F22983" w:rsidRPr="00EA66C2" w:rsidRDefault="00F22983" w:rsidP="0034009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22762">
                  <w:rPr>
                    <w:rFonts w:cs="Arial"/>
                    <w:b w:val="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073191325"/>
            <w:lock w:val="sdtLocked"/>
            <w:placeholder>
              <w:docPart w:val="4369BEE77CD241DD8BFC84DDA84A6008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shd w:val="clear" w:color="auto" w:fill="DBE5F1" w:themeFill="accent1" w:themeFillTint="33"/>
            </w:rPr>
          </w:sdtEndPr>
          <w:sdtContent>
            <w:tc>
              <w:tcPr>
                <w:tcW w:w="2268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E8C1CC2" w14:textId="77777777" w:rsidR="00F22983" w:rsidRPr="00B61F48" w:rsidRDefault="00F22983" w:rsidP="00340095">
                <w:pPr>
                  <w:pStyle w:val="BodyText"/>
                  <w:rPr>
                    <w:rFonts w:cs="Arial"/>
                    <w:sz w:val="24"/>
                    <w:szCs w:val="24"/>
                  </w:rPr>
                </w:pPr>
                <w:r w:rsidRPr="00B61F48">
                  <w:rPr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E</w:t>
                </w:r>
                <w:r w:rsidRPr="00B61F48">
                  <w:rPr>
                    <w:rStyle w:val="PlaceholderText"/>
                    <w:rFonts w:cs="Arial"/>
                    <w:i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nter date</w:t>
                </w:r>
              </w:p>
            </w:tc>
          </w:sdtContent>
        </w:sdt>
      </w:tr>
    </w:tbl>
    <w:p w14:paraId="6A8F9686" w14:textId="77777777" w:rsidR="006C234E" w:rsidRPr="00A64CE0" w:rsidRDefault="006C234E" w:rsidP="00F22983">
      <w:pPr>
        <w:rPr>
          <w:rFonts w:cs="Arial"/>
        </w:rPr>
      </w:pPr>
    </w:p>
    <w:p w14:paraId="218E7417" w14:textId="77777777" w:rsidR="00D05EF9" w:rsidRPr="00A64CE0" w:rsidRDefault="00D05EF9">
      <w:pPr>
        <w:rPr>
          <w:rFonts w:cs="Arial"/>
        </w:rPr>
        <w:sectPr w:rsidR="00D05EF9" w:rsidRPr="00A64CE0" w:rsidSect="00267BB5">
          <w:type w:val="continuous"/>
          <w:pgSz w:w="12240" w:h="15840" w:code="1"/>
          <w:pgMar w:top="426" w:right="1800" w:bottom="734" w:left="1800" w:header="25" w:footer="567" w:gutter="0"/>
          <w:cols w:space="720"/>
          <w:formProt w:val="0"/>
          <w:docGrid w:linePitch="360"/>
        </w:sectPr>
      </w:pPr>
    </w:p>
    <w:p w14:paraId="71084EEC" w14:textId="77777777" w:rsidR="00D05EF9" w:rsidRPr="00A64CE0" w:rsidRDefault="00D05EF9">
      <w:pPr>
        <w:rPr>
          <w:rFonts w:cs="Arial"/>
          <w:sz w:val="2"/>
          <w:szCs w:val="2"/>
        </w:rPr>
        <w:sectPr w:rsidR="00D05EF9" w:rsidRPr="00A64CE0" w:rsidSect="00267BB5">
          <w:type w:val="continuous"/>
          <w:pgSz w:w="12240" w:h="15840" w:code="1"/>
          <w:pgMar w:top="426" w:right="1800" w:bottom="734" w:left="1800" w:header="25" w:footer="567" w:gutter="0"/>
          <w:cols w:space="720"/>
          <w:docGrid w:linePitch="360"/>
        </w:sectPr>
      </w:pPr>
    </w:p>
    <w:p w14:paraId="66C8B941" w14:textId="55D59997" w:rsidR="00152252" w:rsidRPr="00A64CE0" w:rsidRDefault="00152252">
      <w:pPr>
        <w:rPr>
          <w:rFonts w:cs="Arial"/>
        </w:rPr>
      </w:pPr>
      <w:r w:rsidRPr="00A64CE0">
        <w:rPr>
          <w:rFonts w:cs="Arial"/>
        </w:rPr>
        <w:br w:type="page"/>
      </w:r>
    </w:p>
    <w:p w14:paraId="3D77E6D4" w14:textId="40268060" w:rsidR="00E63149" w:rsidRPr="00F22983" w:rsidRDefault="007A5693" w:rsidP="00F22983">
      <w:pPr>
        <w:spacing w:after="40"/>
        <w:ind w:left="-567"/>
        <w:rPr>
          <w:rFonts w:cs="Arial"/>
          <w:b/>
          <w:i/>
          <w:sz w:val="24"/>
        </w:rPr>
      </w:pPr>
      <w:r w:rsidRPr="009D3532">
        <w:rPr>
          <w:rFonts w:cs="Arial"/>
          <w:b/>
          <w:i/>
          <w:sz w:val="24"/>
        </w:rPr>
        <w:lastRenderedPageBreak/>
        <w:t xml:space="preserve">If you are completing this form </w:t>
      </w:r>
      <w:r w:rsidR="006D6091">
        <w:rPr>
          <w:rFonts w:cs="Arial"/>
          <w:b/>
          <w:i/>
          <w:sz w:val="24"/>
        </w:rPr>
        <w:t>by hand</w:t>
      </w:r>
      <w:r w:rsidRPr="009D3532">
        <w:rPr>
          <w:rFonts w:cs="Arial"/>
          <w:b/>
          <w:i/>
          <w:sz w:val="24"/>
        </w:rPr>
        <w:t>, please refer to the tables below</w:t>
      </w:r>
      <w:r w:rsidR="005976CC" w:rsidRPr="009D3532">
        <w:rPr>
          <w:rFonts w:cs="Arial"/>
          <w:b/>
          <w:i/>
          <w:sz w:val="24"/>
        </w:rPr>
        <w:t xml:space="preserve"> where applicable</w:t>
      </w:r>
      <w:r w:rsidRPr="009D3532">
        <w:rPr>
          <w:rFonts w:cs="Arial"/>
          <w:b/>
          <w:i/>
          <w:sz w:val="24"/>
        </w:rPr>
        <w:t>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395"/>
        <w:gridCol w:w="567"/>
        <w:gridCol w:w="4536"/>
      </w:tblGrid>
      <w:tr w:rsidR="00BC5CA1" w:rsidRPr="00104AD5" w14:paraId="7A335176" w14:textId="77777777" w:rsidTr="00F50511">
        <w:trPr>
          <w:trHeight w:hRule="exact" w:val="3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3BDF224A" w14:textId="77777777" w:rsidR="00BC5CA1" w:rsidRPr="00104AD5" w:rsidRDefault="00104AD5" w:rsidP="003B0FE3">
            <w:pPr>
              <w:pStyle w:val="ListParagraph"/>
              <w:spacing w:after="0"/>
              <w:ind w:left="3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04AD5">
              <w:rPr>
                <w:rFonts w:ascii="Arial" w:hAnsi="Arial" w:cs="Arial"/>
                <w:b/>
                <w:color w:val="FFFFFF"/>
                <w:sz w:val="24"/>
                <w:szCs w:val="24"/>
              </w:rPr>
              <w:t>Faculty</w:t>
            </w:r>
          </w:p>
        </w:tc>
      </w:tr>
      <w:tr w:rsidR="00BC5CA1" w:rsidRPr="00CF01A6" w14:paraId="606983DA" w14:textId="77777777" w:rsidTr="00EA6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213E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074A" w14:textId="77777777" w:rsidR="00BC5CA1" w:rsidRPr="009D3532" w:rsidRDefault="00BC5CA1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Division of Education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6DD6B77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7075F1" w14:textId="57B39A04" w:rsidR="00BC5CA1" w:rsidRPr="009D3532" w:rsidRDefault="00B61F48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MRC/UVRI and LSHTM Uganda Research Unit</w:t>
            </w:r>
          </w:p>
        </w:tc>
      </w:tr>
      <w:tr w:rsidR="00BC5CA1" w:rsidRPr="00CF01A6" w14:paraId="107FD646" w14:textId="77777777" w:rsidTr="00EA6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43236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53730AA" w14:textId="4521D61B" w:rsidR="00BC5CA1" w:rsidRPr="009D3532" w:rsidRDefault="00BC5CA1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Epidemiology  Population Health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52A495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808BCB" w14:textId="51FA9228" w:rsidR="00BC5CA1" w:rsidRPr="009D3532" w:rsidRDefault="00B61F48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Professional Services</w:t>
            </w:r>
          </w:p>
        </w:tc>
      </w:tr>
      <w:tr w:rsidR="00BC5CA1" w:rsidRPr="00CF01A6" w14:paraId="605D813F" w14:textId="77777777" w:rsidTr="00EA6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ED1C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D40F0E" w14:textId="77777777" w:rsidR="00BC5CA1" w:rsidRPr="009D3532" w:rsidRDefault="00BC5CA1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Infectious and Tropical Diseases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C527BA7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5EA145" w14:textId="4DE8DDDF" w:rsidR="00BC5CA1" w:rsidRPr="009D3532" w:rsidRDefault="00B61F48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Public Health and Policy</w:t>
            </w:r>
          </w:p>
        </w:tc>
      </w:tr>
      <w:tr w:rsidR="00BC5CA1" w:rsidRPr="00CF01A6" w14:paraId="5BAEFA70" w14:textId="77777777" w:rsidTr="00EA6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343C07" w14:textId="77777777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EFD932" w14:textId="4D3CE591" w:rsidR="00BC5CA1" w:rsidRPr="009D3532" w:rsidRDefault="00B61F48" w:rsidP="003B0FE3">
            <w:pPr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MRC Unit The Gambia at LSHTM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6C285B" w14:textId="7994889A" w:rsidR="00BC5CA1" w:rsidRPr="009D3532" w:rsidRDefault="00BC5CA1" w:rsidP="003B0FE3">
            <w:pPr>
              <w:jc w:val="center"/>
              <w:rPr>
                <w:rFonts w:cs="Arial"/>
                <w:sz w:val="24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5190F" w14:textId="52497EEB" w:rsidR="00BC5CA1" w:rsidRPr="009D3532" w:rsidRDefault="00BC5CA1" w:rsidP="003B0FE3">
            <w:pPr>
              <w:rPr>
                <w:rFonts w:cs="Arial"/>
                <w:sz w:val="24"/>
                <w:lang w:val="en-GB" w:eastAsia="en-GB"/>
              </w:rPr>
            </w:pPr>
          </w:p>
        </w:tc>
      </w:tr>
    </w:tbl>
    <w:p w14:paraId="62CA780C" w14:textId="77777777" w:rsidR="001A1CE5" w:rsidRDefault="001A1CE5" w:rsidP="009F7203"/>
    <w:tbl>
      <w:tblPr>
        <w:tblW w:w="9940" w:type="dxa"/>
        <w:tblInd w:w="-572" w:type="dxa"/>
        <w:tblLook w:val="04A0" w:firstRow="1" w:lastRow="0" w:firstColumn="1" w:lastColumn="0" w:noHBand="0" w:noVBand="1"/>
      </w:tblPr>
      <w:tblGrid>
        <w:gridCol w:w="483"/>
        <w:gridCol w:w="4354"/>
        <w:gridCol w:w="567"/>
        <w:gridCol w:w="4536"/>
      </w:tblGrid>
      <w:tr w:rsidR="00BC5CA1" w:rsidRPr="00104AD5" w14:paraId="33A00DE7" w14:textId="77777777" w:rsidTr="00F50511">
        <w:trPr>
          <w:trHeight w:hRule="exact" w:val="340"/>
        </w:trPr>
        <w:tc>
          <w:tcPr>
            <w:tcW w:w="9940" w:type="dxa"/>
            <w:gridSpan w:val="4"/>
            <w:shd w:val="clear" w:color="auto" w:fill="17365D"/>
            <w:vAlign w:val="center"/>
          </w:tcPr>
          <w:p w14:paraId="0C6C5907" w14:textId="77777777" w:rsidR="00BC5CA1" w:rsidRPr="00104AD5" w:rsidRDefault="00104AD5" w:rsidP="003B0FE3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104AD5">
              <w:rPr>
                <w:rFonts w:cs="Arial"/>
                <w:b/>
                <w:color w:val="FFFFFF"/>
                <w:sz w:val="24"/>
              </w:rPr>
              <w:t>Department</w:t>
            </w:r>
          </w:p>
        </w:tc>
      </w:tr>
      <w:tr w:rsidR="00BC5CA1" w:rsidRPr="009D3532" w14:paraId="68724285" w14:textId="77777777" w:rsidTr="00EA66C2">
        <w:trPr>
          <w:trHeight w:val="340"/>
        </w:trPr>
        <w:tc>
          <w:tcPr>
            <w:tcW w:w="483" w:type="dxa"/>
            <w:tcBorders>
              <w:bottom w:val="single" w:sz="4" w:space="0" w:color="auto"/>
            </w:tcBorders>
            <w:shd w:val="clear" w:color="000000" w:fill="FFFFFF"/>
          </w:tcPr>
          <w:p w14:paraId="1E421EC7" w14:textId="77777777" w:rsidR="00BC5CA1" w:rsidRPr="00EA66C2" w:rsidRDefault="00BC5CA1" w:rsidP="003B0FE3">
            <w:pPr>
              <w:jc w:val="center"/>
              <w:rPr>
                <w:rFonts w:cs="Arial"/>
                <w:sz w:val="24"/>
              </w:rPr>
            </w:pPr>
            <w:r w:rsidRPr="00EA66C2">
              <w:rPr>
                <w:rFonts w:cs="Arial"/>
                <w:sz w:val="24"/>
              </w:rPr>
              <w:t>1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69A3732F" w14:textId="77777777" w:rsidR="00BC5CA1" w:rsidRPr="00EA66C2" w:rsidRDefault="00BC5CA1" w:rsidP="003B0FE3">
            <w:pPr>
              <w:rPr>
                <w:rFonts w:cs="Arial"/>
                <w:sz w:val="24"/>
              </w:rPr>
            </w:pPr>
            <w:r w:rsidRPr="00EA66C2">
              <w:rPr>
                <w:rFonts w:cs="Arial"/>
                <w:sz w:val="24"/>
              </w:rPr>
              <w:t>Biological Services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3E86C96F" w14:textId="77777777" w:rsidR="00BC5CA1" w:rsidRPr="00EA66C2" w:rsidRDefault="00B508C3" w:rsidP="003B0FE3">
            <w:pPr>
              <w:rPr>
                <w:rFonts w:cs="Arial"/>
                <w:sz w:val="24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3EA8EB9" w14:textId="4D7CD00D" w:rsidR="00BC5CA1" w:rsidRPr="00EA66C2" w:rsidRDefault="00B61F48" w:rsidP="003B0FE3">
            <w:pPr>
              <w:rPr>
                <w:rFonts w:cs="Arial"/>
                <w:sz w:val="24"/>
              </w:rPr>
            </w:pPr>
            <w:r w:rsidRPr="00B61F48">
              <w:rPr>
                <w:rFonts w:cs="Arial"/>
                <w:sz w:val="24"/>
              </w:rPr>
              <w:t xml:space="preserve">Infectious Disease Epidemiology </w:t>
            </w:r>
            <w:r>
              <w:rPr>
                <w:rFonts w:cs="Arial"/>
                <w:sz w:val="24"/>
              </w:rPr>
              <w:t>&amp;</w:t>
            </w:r>
            <w:r w:rsidRPr="00B61F48">
              <w:rPr>
                <w:rFonts w:cs="Arial"/>
                <w:sz w:val="24"/>
              </w:rPr>
              <w:t xml:space="preserve"> International Health</w:t>
            </w:r>
          </w:p>
        </w:tc>
      </w:tr>
      <w:tr w:rsidR="00B61F48" w:rsidRPr="009D3532" w14:paraId="029EF97A" w14:textId="77777777" w:rsidTr="0065531B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26ED711" w14:textId="77777777" w:rsidR="00B61F48" w:rsidRPr="00EA66C2" w:rsidRDefault="00B61F48" w:rsidP="00B61F48">
            <w:pPr>
              <w:jc w:val="center"/>
              <w:rPr>
                <w:rFonts w:cs="Arial"/>
                <w:sz w:val="24"/>
              </w:rPr>
            </w:pPr>
            <w:r w:rsidRPr="00EA66C2">
              <w:rPr>
                <w:rFonts w:cs="Arial"/>
                <w:sz w:val="24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13D461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Bloomsbury Research Institute (BRI)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B7EDC7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6929C607" w14:textId="71CA517F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Infection Biology</w:t>
            </w:r>
          </w:p>
        </w:tc>
      </w:tr>
      <w:tr w:rsidR="00B61F48" w:rsidRPr="009D3532" w14:paraId="6726E6ED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7D56542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9A67B3" w14:textId="2183CECF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 xml:space="preserve">Centre for Excellence in Learning </w:t>
            </w:r>
            <w:r>
              <w:rPr>
                <w:rFonts w:cs="Arial"/>
                <w:sz w:val="24"/>
                <w:lang w:val="en-GB" w:eastAsia="en-GB"/>
              </w:rPr>
              <w:t>&amp;</w:t>
            </w:r>
            <w:r w:rsidRPr="00EA66C2">
              <w:rPr>
                <w:rFonts w:cs="Arial"/>
                <w:sz w:val="24"/>
                <w:lang w:val="en-GB" w:eastAsia="en-GB"/>
              </w:rPr>
              <w:t xml:space="preserve"> Teaching (CELT)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891CE2" w14:textId="77777777" w:rsidR="00B61F48" w:rsidRPr="00EA66C2" w:rsidRDefault="00B61F48" w:rsidP="00B61F48">
            <w:pPr>
              <w:rPr>
                <w:rFonts w:cs="Arial"/>
                <w:sz w:val="24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2608A7" w14:textId="6074758C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B61F48">
              <w:rPr>
                <w:rFonts w:cs="Arial"/>
                <w:sz w:val="24"/>
                <w:lang w:val="en-GB" w:eastAsia="en-GB"/>
              </w:rPr>
              <w:t xml:space="preserve">Infectious Disease Epidemiology </w:t>
            </w:r>
            <w:r>
              <w:rPr>
                <w:rFonts w:cs="Arial"/>
                <w:sz w:val="24"/>
                <w:lang w:val="en-GB" w:eastAsia="en-GB"/>
              </w:rPr>
              <w:t xml:space="preserve">&amp; </w:t>
            </w:r>
            <w:r w:rsidRPr="00B61F48">
              <w:rPr>
                <w:rFonts w:cs="Arial"/>
                <w:sz w:val="24"/>
                <w:lang w:val="en-GB" w:eastAsia="en-GB"/>
              </w:rPr>
              <w:t>Dynamics</w:t>
            </w:r>
          </w:p>
        </w:tc>
      </w:tr>
      <w:tr w:rsidR="00B61F48" w:rsidRPr="009D3532" w14:paraId="7AB0E09C" w14:textId="77777777" w:rsidTr="002026DD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A760077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FCC46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Clinical Research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08525B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4C2EEB" w14:textId="17F00830" w:rsidR="00B61F48" w:rsidRPr="00EA66C2" w:rsidRDefault="00B61F48" w:rsidP="00B61F48">
            <w:pPr>
              <w:rPr>
                <w:rFonts w:cs="Arial"/>
                <w:sz w:val="24"/>
              </w:rPr>
            </w:pPr>
            <w:r w:rsidRPr="00EA66C2">
              <w:rPr>
                <w:rFonts w:cs="Arial"/>
                <w:sz w:val="24"/>
              </w:rPr>
              <w:t>Information Technology Services</w:t>
            </w:r>
          </w:p>
        </w:tc>
      </w:tr>
      <w:tr w:rsidR="00B61F48" w:rsidRPr="009D3532" w14:paraId="40430C1D" w14:textId="77777777" w:rsidTr="002026DD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EA5A898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41CD0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Communications &amp; Engagement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63381F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386CC80A" w14:textId="6E76D3E1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ITD Central</w:t>
            </w:r>
          </w:p>
        </w:tc>
      </w:tr>
      <w:tr w:rsidR="00B61F48" w:rsidRPr="009D3532" w14:paraId="72704ABC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7347E43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DCC65A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Development &amp; Alumni Relations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7B247C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77A7E0" w14:textId="5FAB52A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ITD Distance Learning</w:t>
            </w:r>
          </w:p>
        </w:tc>
      </w:tr>
      <w:tr w:rsidR="00B61F48" w:rsidRPr="009D3532" w14:paraId="73246F8A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8F012FE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158E7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Directorate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F0820B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DABA28" w14:textId="4A8EAA82" w:rsidR="00B61F48" w:rsidRPr="00EA66C2" w:rsidRDefault="00B61F48" w:rsidP="004F0442">
            <w:pPr>
              <w:ind w:right="-91"/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Library, Archive &amp; Open Research Services</w:t>
            </w:r>
          </w:p>
        </w:tc>
      </w:tr>
      <w:tr w:rsidR="00B61F48" w:rsidRPr="009D3532" w14:paraId="269E8BB4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57D7E742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CFBEFF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Disease Control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CDF055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DBD59B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Medical Statistics</w:t>
            </w:r>
          </w:p>
        </w:tc>
      </w:tr>
      <w:tr w:rsidR="00B61F48" w:rsidRPr="009D3532" w14:paraId="6229DBE4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B623D8D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2E016C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Distance Learning Office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D78261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B176D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Non-Communicable Disease Epidemiology</w:t>
            </w:r>
          </w:p>
        </w:tc>
      </w:tr>
      <w:tr w:rsidR="00B61F48" w:rsidRPr="009D3532" w14:paraId="4465A435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AE5B156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D12594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Division of Education Central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A9B89F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C0985F9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Occupational Health &amp; Safety</w:t>
            </w:r>
          </w:p>
        </w:tc>
      </w:tr>
      <w:tr w:rsidR="00B61F48" w:rsidRPr="009D3532" w14:paraId="403E74A6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A595DBF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6E2FB8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EPH Central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297CB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1A1336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PHP Central</w:t>
            </w:r>
          </w:p>
        </w:tc>
      </w:tr>
      <w:tr w:rsidR="00B61F48" w:rsidRPr="009D3532" w14:paraId="06CBA2D7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370DE9E9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12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D34ED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EPH Distance Learning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48339C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4BAA29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PHP Distance Learning</w:t>
            </w:r>
          </w:p>
        </w:tc>
      </w:tr>
      <w:tr w:rsidR="00B61F48" w:rsidRPr="009D3532" w14:paraId="2DED2B62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D32D192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19EA21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Estates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DBDDE5F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089FF3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Population Health</w:t>
            </w:r>
          </w:p>
        </w:tc>
      </w:tr>
      <w:tr w:rsidR="00B61F48" w:rsidRPr="009D3532" w14:paraId="37067C63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EA61CF9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B27C8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Finance &amp; Procurement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5F7166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78E3EA8" w14:textId="156A9E3B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 xml:space="preserve">Public Health, Environments </w:t>
            </w:r>
            <w:r>
              <w:rPr>
                <w:rFonts w:cs="Arial"/>
                <w:sz w:val="24"/>
                <w:lang w:val="en-GB" w:eastAsia="en-GB"/>
              </w:rPr>
              <w:t>&amp;</w:t>
            </w:r>
            <w:r w:rsidRPr="00EA66C2">
              <w:rPr>
                <w:rFonts w:cs="Arial"/>
                <w:sz w:val="24"/>
                <w:lang w:val="en-GB" w:eastAsia="en-GB"/>
              </w:rPr>
              <w:t xml:space="preserve"> Society</w:t>
            </w:r>
          </w:p>
        </w:tc>
      </w:tr>
      <w:tr w:rsidR="00B61F48" w:rsidRPr="009D3532" w14:paraId="4490A409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EDEB523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15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D7CB0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Global Health &amp; Development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944759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81F493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Quality and Academic Standards</w:t>
            </w:r>
          </w:p>
        </w:tc>
      </w:tr>
      <w:tr w:rsidR="00B61F48" w:rsidRPr="009D3532" w14:paraId="6D20C49E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BF1D830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16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FFB15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GM-Child Survival Theme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743DD14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852D2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Registry</w:t>
            </w:r>
          </w:p>
        </w:tc>
      </w:tr>
      <w:tr w:rsidR="00B61F48" w:rsidRPr="009D3532" w14:paraId="732F7FA0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1D23D0BF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17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0BEB42" w14:textId="5C22535A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GM-Disease Control</w:t>
            </w:r>
            <w:r>
              <w:rPr>
                <w:rFonts w:cs="Arial"/>
                <w:sz w:val="24"/>
                <w:lang w:val="en-GB" w:eastAsia="en-GB"/>
              </w:rPr>
              <w:t xml:space="preserve"> &amp;</w:t>
            </w:r>
            <w:r w:rsidRPr="00EA66C2">
              <w:rPr>
                <w:rFonts w:cs="Arial"/>
                <w:sz w:val="24"/>
                <w:lang w:val="en-GB" w:eastAsia="en-GB"/>
              </w:rPr>
              <w:t xml:space="preserve"> Elimination Theme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E4CFB7A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582927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Research Management</w:t>
            </w:r>
          </w:p>
        </w:tc>
      </w:tr>
      <w:tr w:rsidR="00B61F48" w:rsidRPr="009D3532" w14:paraId="64CB369F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04021C1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18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5B89B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GM-Gambia Clinical Services/Comms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DBEBF1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9B6CC6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Secretary's Office</w:t>
            </w:r>
          </w:p>
        </w:tc>
      </w:tr>
      <w:tr w:rsidR="00B61F48" w:rsidRPr="009D3532" w14:paraId="18648FFF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2FB50FE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19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5F1B4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GM-General Administration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A762EB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D8A9436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Student Support Services</w:t>
            </w:r>
          </w:p>
        </w:tc>
      </w:tr>
      <w:tr w:rsidR="00B61F48" w:rsidRPr="009D3532" w14:paraId="3B398930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4F4E757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20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25BD18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GM-IS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8307C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CD68C8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Teaching Support Office</w:t>
            </w:r>
          </w:p>
        </w:tc>
      </w:tr>
      <w:tr w:rsidR="00B61F48" w:rsidRPr="009D3532" w14:paraId="6C30E130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950C9AF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21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5610D9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GM-Laboratory Management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FD1193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C2332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Technology-Enhanced Learning</w:t>
            </w:r>
          </w:p>
        </w:tc>
      </w:tr>
      <w:tr w:rsidR="00B61F48" w:rsidRPr="009D3532" w14:paraId="009585EB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2A3BEAF8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22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B201B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GM-Nutrition Theme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F97ABD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7E67EA7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UG-Basic Science</w:t>
            </w:r>
          </w:p>
        </w:tc>
      </w:tr>
      <w:tr w:rsidR="00B61F48" w:rsidRPr="009D3532" w14:paraId="128CE917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33F3329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23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A9A548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GM-Vaccinology Theme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A8CF6E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02ABC76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UG-HIV Care</w:t>
            </w:r>
          </w:p>
        </w:tc>
      </w:tr>
      <w:tr w:rsidR="00B61F48" w:rsidRPr="009D3532" w14:paraId="6A9EE31F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2D6D240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24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64CB23F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GM-West African Initiative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5F024B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E79DD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UG-HIV Prevention &amp; Epidemiology</w:t>
            </w:r>
          </w:p>
        </w:tc>
      </w:tr>
      <w:tr w:rsidR="00B61F48" w:rsidRPr="009D3532" w14:paraId="7B57C99D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C7C07EE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25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493656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Health Services Research &amp; Policy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B66B44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D3DEA70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UG-Uganda Science Support</w:t>
            </w:r>
          </w:p>
        </w:tc>
      </w:tr>
      <w:tr w:rsidR="00B61F48" w:rsidRPr="009D3532" w14:paraId="01A43F5F" w14:textId="77777777" w:rsidTr="00EA66C2">
        <w:trPr>
          <w:trHeight w:val="34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71DE80D8" w14:textId="77777777" w:rsidR="00B61F48" w:rsidRPr="00EA66C2" w:rsidRDefault="00B61F48" w:rsidP="00B61F48">
            <w:pPr>
              <w:jc w:val="center"/>
              <w:rPr>
                <w:rFonts w:cs="Arial"/>
                <w:color w:val="000000"/>
                <w:sz w:val="24"/>
                <w:lang w:val="en-GB" w:eastAsia="en-GB"/>
              </w:rPr>
            </w:pPr>
            <w:r w:rsidRPr="00EA66C2">
              <w:rPr>
                <w:rFonts w:cs="Arial"/>
                <w:color w:val="000000"/>
                <w:sz w:val="24"/>
                <w:lang w:val="en-GB" w:eastAsia="en-GB"/>
              </w:rPr>
              <w:t>26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01E592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  <w:r w:rsidRPr="00EA66C2">
              <w:rPr>
                <w:rFonts w:cs="Arial"/>
                <w:sz w:val="24"/>
                <w:lang w:val="en-GB" w:eastAsia="en-GB"/>
              </w:rPr>
              <w:t>Human Resources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D0B255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564BBC" w14:textId="77777777" w:rsidR="00B61F48" w:rsidRPr="00EA66C2" w:rsidRDefault="00B61F48" w:rsidP="00B61F48">
            <w:pPr>
              <w:rPr>
                <w:rFonts w:cs="Arial"/>
                <w:sz w:val="24"/>
                <w:lang w:val="en-GB" w:eastAsia="en-GB"/>
              </w:rPr>
            </w:pPr>
          </w:p>
        </w:tc>
      </w:tr>
    </w:tbl>
    <w:p w14:paraId="151FCB59" w14:textId="77777777" w:rsidR="00E63149" w:rsidRPr="009D3532" w:rsidRDefault="00E63149" w:rsidP="009F7203">
      <w:pPr>
        <w:rPr>
          <w:rFonts w:cs="Arial"/>
          <w:sz w:val="24"/>
        </w:rPr>
      </w:pPr>
    </w:p>
    <w:tbl>
      <w:tblPr>
        <w:tblW w:w="9928" w:type="dxa"/>
        <w:tblInd w:w="-572" w:type="dxa"/>
        <w:tblLook w:val="04A0" w:firstRow="1" w:lastRow="0" w:firstColumn="1" w:lastColumn="0" w:noHBand="0" w:noVBand="1"/>
      </w:tblPr>
      <w:tblGrid>
        <w:gridCol w:w="424"/>
        <w:gridCol w:w="4374"/>
        <w:gridCol w:w="564"/>
        <w:gridCol w:w="4566"/>
      </w:tblGrid>
      <w:tr w:rsidR="00E63149" w:rsidRPr="00104AD5" w14:paraId="564AD92C" w14:textId="77777777" w:rsidTr="00781D3D">
        <w:trPr>
          <w:trHeight w:hRule="exact" w:val="340"/>
        </w:trPr>
        <w:tc>
          <w:tcPr>
            <w:tcW w:w="9928" w:type="dxa"/>
            <w:gridSpan w:val="4"/>
            <w:shd w:val="clear" w:color="auto" w:fill="17365D"/>
            <w:vAlign w:val="center"/>
            <w:hideMark/>
          </w:tcPr>
          <w:p w14:paraId="7FC8D2C5" w14:textId="77777777" w:rsidR="00E63149" w:rsidRPr="00104AD5" w:rsidRDefault="00104AD5" w:rsidP="00717B57">
            <w:pPr>
              <w:pStyle w:val="ListParagraph"/>
              <w:spacing w:after="0"/>
              <w:ind w:left="3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04AD5">
              <w:rPr>
                <w:rFonts w:ascii="Arial" w:hAnsi="Arial" w:cs="Arial"/>
                <w:b/>
                <w:color w:val="FFFFFF"/>
                <w:sz w:val="24"/>
                <w:szCs w:val="24"/>
              </w:rPr>
              <w:t>Reason for Completion</w:t>
            </w:r>
          </w:p>
        </w:tc>
      </w:tr>
      <w:tr w:rsidR="00E63149" w:rsidRPr="009D3532" w14:paraId="762C0A31" w14:textId="77777777" w:rsidTr="00781D3D">
        <w:trPr>
          <w:trHeight w:hRule="exact" w:val="340"/>
        </w:trPr>
        <w:tc>
          <w:tcPr>
            <w:tcW w:w="424" w:type="dxa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14:paraId="107A4A20" w14:textId="77777777" w:rsidR="00E63149" w:rsidRPr="009D3532" w:rsidRDefault="00E63149" w:rsidP="00717B57">
            <w:pPr>
              <w:spacing w:line="256" w:lineRule="auto"/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1</w:t>
            </w:r>
          </w:p>
        </w:tc>
        <w:tc>
          <w:tcPr>
            <w:tcW w:w="4374" w:type="dxa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14:paraId="3E7A58A2" w14:textId="77777777" w:rsidR="00E63149" w:rsidRPr="009D3532" w:rsidRDefault="00E63149" w:rsidP="00717B57">
            <w:pPr>
              <w:spacing w:line="256" w:lineRule="auto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New Starter Form</w:t>
            </w:r>
          </w:p>
        </w:tc>
        <w:tc>
          <w:tcPr>
            <w:tcW w:w="564" w:type="dxa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14:paraId="76A722BA" w14:textId="77777777" w:rsidR="00E63149" w:rsidRPr="009D3532" w:rsidRDefault="00E63149" w:rsidP="00717B57">
            <w:pPr>
              <w:spacing w:line="256" w:lineRule="auto"/>
              <w:jc w:val="center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2</w:t>
            </w:r>
          </w:p>
        </w:tc>
        <w:tc>
          <w:tcPr>
            <w:tcW w:w="4566" w:type="dxa"/>
            <w:tcBorders>
              <w:bottom w:val="single" w:sz="6" w:space="0" w:color="auto"/>
            </w:tcBorders>
            <w:shd w:val="clear" w:color="auto" w:fill="FFFFFF"/>
            <w:noWrap/>
            <w:hideMark/>
          </w:tcPr>
          <w:p w14:paraId="04EC3EA6" w14:textId="77777777" w:rsidR="00E63149" w:rsidRPr="009D3532" w:rsidRDefault="00E63149" w:rsidP="00717B57">
            <w:pPr>
              <w:spacing w:line="256" w:lineRule="auto"/>
              <w:rPr>
                <w:rFonts w:cs="Arial"/>
                <w:sz w:val="24"/>
                <w:lang w:val="en-GB" w:eastAsia="en-GB"/>
              </w:rPr>
            </w:pPr>
            <w:r w:rsidRPr="009D3532">
              <w:rPr>
                <w:rFonts w:cs="Arial"/>
                <w:sz w:val="24"/>
                <w:lang w:val="en-GB" w:eastAsia="en-GB"/>
              </w:rPr>
              <w:t>Change of Details Form</w:t>
            </w:r>
          </w:p>
        </w:tc>
      </w:tr>
    </w:tbl>
    <w:p w14:paraId="128FFA3B" w14:textId="77777777" w:rsidR="00E63149" w:rsidRDefault="00E63149" w:rsidP="00B43C09"/>
    <w:sectPr w:rsidR="00E63149" w:rsidSect="00F22983">
      <w:type w:val="continuous"/>
      <w:pgSz w:w="12240" w:h="15840" w:code="1"/>
      <w:pgMar w:top="567" w:right="1800" w:bottom="734" w:left="1800" w:header="284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9B63" w14:textId="77777777" w:rsidR="008A408E" w:rsidRDefault="008A408E" w:rsidP="00C31BDB">
      <w:r>
        <w:separator/>
      </w:r>
    </w:p>
  </w:endnote>
  <w:endnote w:type="continuationSeparator" w:id="0">
    <w:p w14:paraId="4EBE8591" w14:textId="77777777" w:rsidR="008A408E" w:rsidRDefault="008A408E" w:rsidP="00C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310526"/>
      <w:docPartObj>
        <w:docPartGallery w:val="Page Numbers (Bottom of Page)"/>
        <w:docPartUnique/>
      </w:docPartObj>
    </w:sdtPr>
    <w:sdtEndPr>
      <w:rPr>
        <w:bCs/>
        <w:sz w:val="12"/>
        <w:szCs w:val="12"/>
      </w:rPr>
    </w:sdtEndPr>
    <w:sdtContent>
      <w:sdt>
        <w:sdtPr>
          <w:rPr>
            <w:bCs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F4302F" w14:textId="77777777" w:rsidR="009D3532" w:rsidRPr="003A27F5" w:rsidRDefault="009D3532" w:rsidP="009D3532">
            <w:pPr>
              <w:pStyle w:val="Footer"/>
              <w:jc w:val="center"/>
              <w:rPr>
                <w:bCs/>
                <w:sz w:val="16"/>
                <w:szCs w:val="16"/>
              </w:rPr>
            </w:pPr>
            <w:r w:rsidRPr="003A27F5">
              <w:rPr>
                <w:rFonts w:cs="Arial"/>
                <w:bCs/>
                <w:sz w:val="16"/>
                <w:szCs w:val="16"/>
              </w:rPr>
              <w:t xml:space="preserve">Page </w: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3A27F5">
              <w:rPr>
                <w:rFonts w:cs="Arial"/>
                <w:bCs/>
                <w:sz w:val="16"/>
                <w:szCs w:val="16"/>
              </w:rPr>
              <w:instrText xml:space="preserve"> PAGE </w:instrTex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3A27F5">
              <w:rPr>
                <w:rFonts w:cs="Arial"/>
                <w:bCs/>
                <w:noProof/>
                <w:sz w:val="16"/>
                <w:szCs w:val="16"/>
              </w:rPr>
              <w:t>2</w: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3A27F5">
              <w:rPr>
                <w:rFonts w:cs="Arial"/>
                <w:bCs/>
                <w:sz w:val="16"/>
                <w:szCs w:val="16"/>
              </w:rPr>
              <w:t xml:space="preserve"> of </w: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3A27F5">
              <w:rPr>
                <w:rFonts w:cs="Arial"/>
                <w:bCs/>
                <w:sz w:val="16"/>
                <w:szCs w:val="16"/>
              </w:rPr>
              <w:instrText xml:space="preserve"> NUMPAGES  </w:instrTex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3A27F5">
              <w:rPr>
                <w:rFonts w:cs="Arial"/>
                <w:bCs/>
                <w:noProof/>
                <w:sz w:val="16"/>
                <w:szCs w:val="16"/>
              </w:rPr>
              <w:t>2</w:t>
            </w:r>
            <w:r w:rsidRPr="003A27F5">
              <w:rPr>
                <w:rFonts w:cs="Arial"/>
                <w:bCs/>
                <w:sz w:val="16"/>
                <w:szCs w:val="16"/>
              </w:rPr>
              <w:fldChar w:fldCharType="end"/>
            </w:r>
          </w:p>
          <w:p w14:paraId="08E96C4B" w14:textId="416C898B" w:rsidR="008A408E" w:rsidRPr="003A27F5" w:rsidRDefault="003A27F5" w:rsidP="009D3532">
            <w:pPr>
              <w:pStyle w:val="Footer"/>
              <w:ind w:right="-999"/>
              <w:jc w:val="right"/>
              <w:rPr>
                <w:bCs/>
                <w:sz w:val="12"/>
                <w:szCs w:val="12"/>
              </w:rPr>
            </w:pPr>
            <w:r w:rsidRPr="003A27F5">
              <w:rPr>
                <w:bCs/>
                <w:sz w:val="16"/>
                <w:szCs w:val="16"/>
              </w:rPr>
              <w:t>Bank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>Details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 xml:space="preserve">Form </w:t>
            </w:r>
            <w:r w:rsidR="009D3532" w:rsidRPr="003A27F5">
              <w:rPr>
                <w:bCs/>
                <w:sz w:val="16"/>
                <w:szCs w:val="16"/>
              </w:rPr>
              <w:t>– v</w:t>
            </w:r>
            <w:r w:rsidR="00BE33D3">
              <w:rPr>
                <w:bCs/>
                <w:sz w:val="16"/>
                <w:szCs w:val="16"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12"/>
        <w:szCs w:val="12"/>
      </w:rPr>
      <w:id w:val="-69462211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2"/>
            <w:szCs w:val="12"/>
          </w:rPr>
          <w:id w:val="-695544646"/>
          <w:docPartObj>
            <w:docPartGallery w:val="Page Numbers (Top of Page)"/>
            <w:docPartUnique/>
          </w:docPartObj>
        </w:sdtPr>
        <w:sdtEndPr/>
        <w:sdtContent>
          <w:p w14:paraId="4407C6C9" w14:textId="77777777" w:rsidR="009727AA" w:rsidRPr="003A27F5" w:rsidRDefault="009727AA">
            <w:pPr>
              <w:pStyle w:val="Footer"/>
              <w:jc w:val="center"/>
              <w:rPr>
                <w:bCs/>
                <w:sz w:val="16"/>
                <w:szCs w:val="16"/>
              </w:rPr>
            </w:pPr>
            <w:r w:rsidRPr="003A27F5">
              <w:rPr>
                <w:bCs/>
                <w:sz w:val="16"/>
                <w:szCs w:val="16"/>
              </w:rPr>
              <w:t xml:space="preserve">Page </w:t>
            </w:r>
            <w:r w:rsidRPr="003A27F5">
              <w:rPr>
                <w:bCs/>
                <w:sz w:val="16"/>
                <w:szCs w:val="16"/>
              </w:rPr>
              <w:fldChar w:fldCharType="begin"/>
            </w:r>
            <w:r w:rsidRPr="003A27F5">
              <w:rPr>
                <w:bCs/>
                <w:sz w:val="16"/>
                <w:szCs w:val="16"/>
              </w:rPr>
              <w:instrText xml:space="preserve"> PAGE </w:instrText>
            </w:r>
            <w:r w:rsidRPr="003A27F5">
              <w:rPr>
                <w:bCs/>
                <w:sz w:val="16"/>
                <w:szCs w:val="16"/>
              </w:rPr>
              <w:fldChar w:fldCharType="separate"/>
            </w:r>
            <w:r w:rsidR="00B344C7" w:rsidRPr="003A27F5">
              <w:rPr>
                <w:bCs/>
                <w:noProof/>
                <w:sz w:val="16"/>
                <w:szCs w:val="16"/>
              </w:rPr>
              <w:t>1</w:t>
            </w:r>
            <w:r w:rsidRPr="003A27F5">
              <w:rPr>
                <w:bCs/>
                <w:sz w:val="16"/>
                <w:szCs w:val="16"/>
              </w:rPr>
              <w:fldChar w:fldCharType="end"/>
            </w:r>
            <w:r w:rsidRPr="003A27F5">
              <w:rPr>
                <w:bCs/>
                <w:sz w:val="16"/>
                <w:szCs w:val="16"/>
              </w:rPr>
              <w:t xml:space="preserve"> of </w:t>
            </w:r>
            <w:r w:rsidRPr="003A27F5">
              <w:rPr>
                <w:bCs/>
                <w:sz w:val="16"/>
                <w:szCs w:val="16"/>
              </w:rPr>
              <w:fldChar w:fldCharType="begin"/>
            </w:r>
            <w:r w:rsidRPr="003A27F5">
              <w:rPr>
                <w:bCs/>
                <w:sz w:val="16"/>
                <w:szCs w:val="16"/>
              </w:rPr>
              <w:instrText xml:space="preserve"> NUMPAGES  </w:instrText>
            </w:r>
            <w:r w:rsidRPr="003A27F5">
              <w:rPr>
                <w:bCs/>
                <w:sz w:val="16"/>
                <w:szCs w:val="16"/>
              </w:rPr>
              <w:fldChar w:fldCharType="separate"/>
            </w:r>
            <w:r w:rsidR="00B344C7" w:rsidRPr="003A27F5">
              <w:rPr>
                <w:bCs/>
                <w:noProof/>
                <w:sz w:val="16"/>
                <w:szCs w:val="16"/>
              </w:rPr>
              <w:t>2</w:t>
            </w:r>
            <w:r w:rsidRPr="003A27F5">
              <w:rPr>
                <w:bCs/>
                <w:sz w:val="16"/>
                <w:szCs w:val="16"/>
              </w:rPr>
              <w:fldChar w:fldCharType="end"/>
            </w:r>
          </w:p>
          <w:p w14:paraId="7961F252" w14:textId="5ADC5F24" w:rsidR="008A408E" w:rsidRPr="0078626D" w:rsidRDefault="003A27F5" w:rsidP="0078626D">
            <w:pPr>
              <w:pStyle w:val="Footer"/>
              <w:tabs>
                <w:tab w:val="clear" w:pos="9026"/>
              </w:tabs>
              <w:ind w:right="-999"/>
              <w:jc w:val="right"/>
              <w:rPr>
                <w:b/>
                <w:sz w:val="12"/>
                <w:szCs w:val="12"/>
              </w:rPr>
            </w:pPr>
            <w:r w:rsidRPr="003A27F5">
              <w:rPr>
                <w:bCs/>
                <w:sz w:val="16"/>
                <w:szCs w:val="16"/>
              </w:rPr>
              <w:t>Bank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>Details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 xml:space="preserve">Form </w:t>
            </w:r>
            <w:r w:rsidR="00984863" w:rsidRPr="003A27F5">
              <w:rPr>
                <w:bCs/>
                <w:sz w:val="16"/>
                <w:szCs w:val="16"/>
              </w:rPr>
              <w:t>–</w:t>
            </w:r>
            <w:r w:rsidR="009727AA" w:rsidRPr="003A27F5">
              <w:rPr>
                <w:bCs/>
                <w:sz w:val="16"/>
                <w:szCs w:val="16"/>
              </w:rPr>
              <w:t xml:space="preserve"> v</w:t>
            </w:r>
            <w:r w:rsidR="00BE33D3">
              <w:rPr>
                <w:bCs/>
                <w:sz w:val="16"/>
                <w:szCs w:val="16"/>
              </w:rPr>
              <w:t>6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2"/>
        <w:szCs w:val="12"/>
      </w:rPr>
      <w:id w:val="1598134394"/>
      <w:docPartObj>
        <w:docPartGallery w:val="Page Numbers (Bottom of Page)"/>
        <w:docPartUnique/>
      </w:docPartObj>
    </w:sdtPr>
    <w:sdtEndPr/>
    <w:sdtContent>
      <w:sdt>
        <w:sdtPr>
          <w:rPr>
            <w:bCs/>
            <w:sz w:val="12"/>
            <w:szCs w:val="12"/>
          </w:rPr>
          <w:id w:val="-235560649"/>
          <w:docPartObj>
            <w:docPartGallery w:val="Page Numbers (Top of Page)"/>
            <w:docPartUnique/>
          </w:docPartObj>
        </w:sdtPr>
        <w:sdtEndPr/>
        <w:sdtContent>
          <w:p w14:paraId="6B0B6DA7" w14:textId="10B03968" w:rsidR="009727AA" w:rsidRPr="003A27F5" w:rsidRDefault="003A27F5">
            <w:pPr>
              <w:pStyle w:val="Footer"/>
              <w:jc w:val="center"/>
              <w:rPr>
                <w:bCs/>
                <w:sz w:val="16"/>
                <w:szCs w:val="16"/>
              </w:rPr>
            </w:pPr>
            <w:r w:rsidRPr="003A27F5">
              <w:rPr>
                <w:bCs/>
                <w:sz w:val="16"/>
                <w:szCs w:val="16"/>
              </w:rPr>
              <w:t xml:space="preserve">Page </w:t>
            </w:r>
            <w:r w:rsidR="009727AA" w:rsidRPr="003A27F5">
              <w:rPr>
                <w:bCs/>
                <w:sz w:val="16"/>
                <w:szCs w:val="16"/>
              </w:rPr>
              <w:fldChar w:fldCharType="begin"/>
            </w:r>
            <w:r w:rsidR="009727AA" w:rsidRPr="003A27F5">
              <w:rPr>
                <w:bCs/>
                <w:sz w:val="16"/>
                <w:szCs w:val="16"/>
              </w:rPr>
              <w:instrText xml:space="preserve"> PAGE </w:instrText>
            </w:r>
            <w:r w:rsidR="009727AA" w:rsidRPr="003A27F5">
              <w:rPr>
                <w:bCs/>
                <w:sz w:val="16"/>
                <w:szCs w:val="16"/>
              </w:rPr>
              <w:fldChar w:fldCharType="separate"/>
            </w:r>
            <w:r w:rsidRPr="003A27F5">
              <w:rPr>
                <w:bCs/>
                <w:noProof/>
                <w:sz w:val="16"/>
                <w:szCs w:val="16"/>
              </w:rPr>
              <w:t>2</w:t>
            </w:r>
            <w:r w:rsidR="009727AA" w:rsidRPr="003A27F5">
              <w:rPr>
                <w:bCs/>
                <w:sz w:val="16"/>
                <w:szCs w:val="16"/>
              </w:rPr>
              <w:fldChar w:fldCharType="end"/>
            </w:r>
            <w:r w:rsidRPr="003A27F5">
              <w:rPr>
                <w:bCs/>
                <w:sz w:val="16"/>
                <w:szCs w:val="16"/>
              </w:rPr>
              <w:t xml:space="preserve"> of </w:t>
            </w:r>
            <w:r w:rsidR="009727AA" w:rsidRPr="003A27F5">
              <w:rPr>
                <w:bCs/>
                <w:sz w:val="16"/>
                <w:szCs w:val="16"/>
              </w:rPr>
              <w:fldChar w:fldCharType="begin"/>
            </w:r>
            <w:r w:rsidR="009727AA" w:rsidRPr="003A27F5">
              <w:rPr>
                <w:bCs/>
                <w:sz w:val="16"/>
                <w:szCs w:val="16"/>
              </w:rPr>
              <w:instrText xml:space="preserve"> NUMPAGES  </w:instrText>
            </w:r>
            <w:r w:rsidR="009727AA" w:rsidRPr="003A27F5">
              <w:rPr>
                <w:bCs/>
                <w:sz w:val="16"/>
                <w:szCs w:val="16"/>
              </w:rPr>
              <w:fldChar w:fldCharType="separate"/>
            </w:r>
            <w:r w:rsidRPr="003A27F5">
              <w:rPr>
                <w:bCs/>
                <w:noProof/>
                <w:sz w:val="16"/>
                <w:szCs w:val="16"/>
              </w:rPr>
              <w:t>2</w:t>
            </w:r>
            <w:r w:rsidR="009727AA" w:rsidRPr="003A27F5">
              <w:rPr>
                <w:bCs/>
                <w:sz w:val="16"/>
                <w:szCs w:val="16"/>
              </w:rPr>
              <w:fldChar w:fldCharType="end"/>
            </w:r>
          </w:p>
          <w:p w14:paraId="307A8B91" w14:textId="4EB94C3A" w:rsidR="008A408E" w:rsidRPr="003A27F5" w:rsidRDefault="003A27F5" w:rsidP="009D3532">
            <w:pPr>
              <w:pStyle w:val="Footer"/>
              <w:tabs>
                <w:tab w:val="clear" w:pos="9026"/>
              </w:tabs>
              <w:ind w:right="-1283"/>
              <w:jc w:val="right"/>
              <w:rPr>
                <w:bCs/>
                <w:sz w:val="12"/>
                <w:szCs w:val="12"/>
              </w:rPr>
            </w:pPr>
            <w:r w:rsidRPr="003A27F5">
              <w:rPr>
                <w:bCs/>
                <w:sz w:val="16"/>
                <w:szCs w:val="16"/>
              </w:rPr>
              <w:t>Bank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>Details</w:t>
            </w:r>
            <w:r w:rsidR="00681AE2">
              <w:rPr>
                <w:bCs/>
                <w:sz w:val="16"/>
                <w:szCs w:val="16"/>
              </w:rPr>
              <w:t>-</w:t>
            </w:r>
            <w:r w:rsidRPr="003A27F5">
              <w:rPr>
                <w:bCs/>
                <w:sz w:val="16"/>
                <w:szCs w:val="16"/>
              </w:rPr>
              <w:t>Form – v</w:t>
            </w:r>
            <w:r w:rsidR="00781D3D">
              <w:rPr>
                <w:bCs/>
                <w:sz w:val="16"/>
                <w:szCs w:val="16"/>
              </w:rPr>
              <w:t>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69CC" w14:textId="77777777" w:rsidR="008A408E" w:rsidRDefault="008A408E" w:rsidP="00C31BDB">
      <w:r>
        <w:separator/>
      </w:r>
    </w:p>
  </w:footnote>
  <w:footnote w:type="continuationSeparator" w:id="0">
    <w:p w14:paraId="2F92AA03" w14:textId="77777777" w:rsidR="008A408E" w:rsidRDefault="008A408E" w:rsidP="00C3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tblInd w:w="-510" w:type="dxa"/>
      <w:tblLook w:val="04A0" w:firstRow="1" w:lastRow="0" w:firstColumn="1" w:lastColumn="0" w:noHBand="0" w:noVBand="1"/>
      <w:tblCaption w:val="Human Resources"/>
      <w:tblDescription w:val="Human Resources Bank Details Form"/>
    </w:tblPr>
    <w:tblGrid>
      <w:gridCol w:w="6804"/>
      <w:gridCol w:w="3345"/>
    </w:tblGrid>
    <w:tr w:rsidR="009D3532" w:rsidRPr="00DC40F4" w14:paraId="43B23E35" w14:textId="77777777" w:rsidTr="004F4FD6">
      <w:trPr>
        <w:trHeight w:hRule="exact" w:val="1531"/>
      </w:trPr>
      <w:tc>
        <w:tcPr>
          <w:tcW w:w="6629" w:type="dxa"/>
          <w:vAlign w:val="center"/>
        </w:tcPr>
        <w:p w14:paraId="6B20087C" w14:textId="77777777" w:rsidR="009D3532" w:rsidRPr="00104AD5" w:rsidRDefault="009D3532" w:rsidP="009D3532">
          <w:pPr>
            <w:pStyle w:val="Header"/>
            <w:spacing w:after="60"/>
            <w:ind w:right="-397"/>
            <w:rPr>
              <w:rFonts w:ascii="Arial Black" w:hAnsi="Arial Black" w:cs="Arial"/>
              <w:b/>
              <w:sz w:val="40"/>
              <w:szCs w:val="40"/>
            </w:rPr>
          </w:pPr>
          <w:r w:rsidRPr="00104AD5">
            <w:rPr>
              <w:rFonts w:ascii="Arial Black" w:hAnsi="Arial Black" w:cs="Arial"/>
              <w:b/>
              <w:sz w:val="40"/>
              <w:szCs w:val="40"/>
            </w:rPr>
            <w:t>HUMAN RESOURCES</w:t>
          </w:r>
        </w:p>
        <w:p w14:paraId="46F27382" w14:textId="77777777" w:rsidR="009D3532" w:rsidRPr="00DC40F4" w:rsidRDefault="009D3532" w:rsidP="009D3532">
          <w:pPr>
            <w:pStyle w:val="FieldText"/>
            <w:spacing w:after="120"/>
            <w:rPr>
              <w:rFonts w:ascii="Open Sans" w:hAnsi="Open Sans" w:cs="Open Sans"/>
              <w:b w:val="0"/>
              <w:sz w:val="28"/>
              <w:szCs w:val="28"/>
            </w:rPr>
          </w:pPr>
          <w:r w:rsidRPr="00433D81">
            <w:rPr>
              <w:rFonts w:cs="Arial"/>
              <w:sz w:val="28"/>
              <w:szCs w:val="28"/>
            </w:rPr>
            <w:t>BANK DETAILS FORM</w:t>
          </w:r>
        </w:p>
      </w:tc>
      <w:tc>
        <w:tcPr>
          <w:tcW w:w="3259" w:type="dxa"/>
          <w:tcBorders>
            <w:left w:val="nil"/>
          </w:tcBorders>
          <w:vAlign w:val="center"/>
        </w:tcPr>
        <w:p w14:paraId="5E4622CF" w14:textId="77777777" w:rsidR="009D3532" w:rsidRPr="00DC40F4" w:rsidRDefault="009D3532" w:rsidP="009D3532">
          <w:pPr>
            <w:pStyle w:val="Header"/>
            <w:jc w:val="center"/>
            <w:rPr>
              <w:rFonts w:ascii="Open Sans" w:hAnsi="Open Sans" w:cs="Open Sans"/>
              <w:b/>
              <w:sz w:val="28"/>
              <w:szCs w:val="28"/>
            </w:rPr>
          </w:pPr>
          <w:r w:rsidRPr="00DC40F4">
            <w:rPr>
              <w:rFonts w:ascii="Open Sans" w:hAnsi="Open Sans" w:cs="Open Sans"/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507CAC01" wp14:editId="59DF8FC2">
                <wp:extent cx="1859280" cy="893924"/>
                <wp:effectExtent l="0" t="0" r="7620" b="1905"/>
                <wp:docPr id="6" name="Picture 6" descr="London School of Hygiene &amp; Tropical Medicine name displayed on left hand side of the logo. It shows two Greek gods associated with health - Apollo, the god of prophecy, music and medicine, and his sister Artemis, goddess of hunting and chastity, and comforter of women in childbirth - in a horse-drawn chariot. Artemis is driving while her brother the great archer is shooting arrows. The fruitful date palm was added to indicate the tropical activities of the School.&#10;Human Resources&#10;" title="London School of Hygiene &amp; Tropical Medicin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ERFSIL\AppData\Local\Microsoft\Windows\INetCache\Content.Outlook\J1CD4BNK\LSHTM_Revised_Original_Logo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422" cy="90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95D62" w14:textId="77777777" w:rsidR="008A408E" w:rsidRDefault="008A408E" w:rsidP="006D2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84F4" w14:textId="77777777" w:rsidR="008A408E" w:rsidRPr="00BE3498" w:rsidRDefault="008A408E" w:rsidP="00562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C3943"/>
    <w:multiLevelType w:val="hybridMultilevel"/>
    <w:tmpl w:val="E7B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2B78"/>
    <w:multiLevelType w:val="hybridMultilevel"/>
    <w:tmpl w:val="55A281F4"/>
    <w:lvl w:ilvl="0" w:tplc="E89C6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C1225"/>
    <w:multiLevelType w:val="hybridMultilevel"/>
    <w:tmpl w:val="3EEA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4ISXud1biI1zPFp//gPxCFw1Nx9ZXiyk3T0SAbDdCD+WfEFPRfyKJqkx44tVSIr5rY7+LCKo3EaBGVFHIg8Cw==" w:salt="ms1JJ4qD8nUjf3ntymYxng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E7"/>
    <w:rsid w:val="000071F7"/>
    <w:rsid w:val="000100AF"/>
    <w:rsid w:val="00010B00"/>
    <w:rsid w:val="00010C2F"/>
    <w:rsid w:val="000114B2"/>
    <w:rsid w:val="000265F1"/>
    <w:rsid w:val="0002798A"/>
    <w:rsid w:val="0003768E"/>
    <w:rsid w:val="00040770"/>
    <w:rsid w:val="0005100D"/>
    <w:rsid w:val="0005630C"/>
    <w:rsid w:val="00057DC2"/>
    <w:rsid w:val="000617FF"/>
    <w:rsid w:val="00076559"/>
    <w:rsid w:val="000765A6"/>
    <w:rsid w:val="00076B85"/>
    <w:rsid w:val="00080210"/>
    <w:rsid w:val="00081E21"/>
    <w:rsid w:val="00083002"/>
    <w:rsid w:val="00087647"/>
    <w:rsid w:val="00087B85"/>
    <w:rsid w:val="000A01F1"/>
    <w:rsid w:val="000A2C00"/>
    <w:rsid w:val="000A5D44"/>
    <w:rsid w:val="000B52E3"/>
    <w:rsid w:val="000C1163"/>
    <w:rsid w:val="000C28B1"/>
    <w:rsid w:val="000C3092"/>
    <w:rsid w:val="000C797A"/>
    <w:rsid w:val="000D10A4"/>
    <w:rsid w:val="000D2539"/>
    <w:rsid w:val="000D2BB8"/>
    <w:rsid w:val="000E2FB4"/>
    <w:rsid w:val="000E3C9D"/>
    <w:rsid w:val="000F021D"/>
    <w:rsid w:val="000F2DF4"/>
    <w:rsid w:val="000F61A2"/>
    <w:rsid w:val="000F6783"/>
    <w:rsid w:val="00102450"/>
    <w:rsid w:val="00104AD5"/>
    <w:rsid w:val="00104FC4"/>
    <w:rsid w:val="00120C95"/>
    <w:rsid w:val="00124C62"/>
    <w:rsid w:val="001304DD"/>
    <w:rsid w:val="00136442"/>
    <w:rsid w:val="00136D77"/>
    <w:rsid w:val="00137C59"/>
    <w:rsid w:val="00137DDE"/>
    <w:rsid w:val="0014663E"/>
    <w:rsid w:val="0015046D"/>
    <w:rsid w:val="00152252"/>
    <w:rsid w:val="00154B30"/>
    <w:rsid w:val="00163F72"/>
    <w:rsid w:val="0016634E"/>
    <w:rsid w:val="001728FC"/>
    <w:rsid w:val="00172CB0"/>
    <w:rsid w:val="00180664"/>
    <w:rsid w:val="00182383"/>
    <w:rsid w:val="00185691"/>
    <w:rsid w:val="001903F7"/>
    <w:rsid w:val="001905A3"/>
    <w:rsid w:val="00192FBE"/>
    <w:rsid w:val="0019395E"/>
    <w:rsid w:val="001952F1"/>
    <w:rsid w:val="00195F51"/>
    <w:rsid w:val="00197784"/>
    <w:rsid w:val="001A0E90"/>
    <w:rsid w:val="001A1CE5"/>
    <w:rsid w:val="001A5471"/>
    <w:rsid w:val="001A7511"/>
    <w:rsid w:val="001B6656"/>
    <w:rsid w:val="001C481A"/>
    <w:rsid w:val="001D6B76"/>
    <w:rsid w:val="001F038D"/>
    <w:rsid w:val="001F43FE"/>
    <w:rsid w:val="00201EF0"/>
    <w:rsid w:val="00211828"/>
    <w:rsid w:val="00212545"/>
    <w:rsid w:val="0021493F"/>
    <w:rsid w:val="0022677F"/>
    <w:rsid w:val="0022750D"/>
    <w:rsid w:val="00235896"/>
    <w:rsid w:val="002373DA"/>
    <w:rsid w:val="002410C2"/>
    <w:rsid w:val="00241827"/>
    <w:rsid w:val="00250014"/>
    <w:rsid w:val="00250A61"/>
    <w:rsid w:val="0026720B"/>
    <w:rsid w:val="00267BB5"/>
    <w:rsid w:val="00273609"/>
    <w:rsid w:val="00275BB5"/>
    <w:rsid w:val="00286F6A"/>
    <w:rsid w:val="00291C8C"/>
    <w:rsid w:val="00297F02"/>
    <w:rsid w:val="002A005C"/>
    <w:rsid w:val="002A1ECE"/>
    <w:rsid w:val="002A2510"/>
    <w:rsid w:val="002A2D7D"/>
    <w:rsid w:val="002A3B7A"/>
    <w:rsid w:val="002A5D4F"/>
    <w:rsid w:val="002A6FA9"/>
    <w:rsid w:val="002B26F0"/>
    <w:rsid w:val="002B276F"/>
    <w:rsid w:val="002B2A71"/>
    <w:rsid w:val="002B2BB4"/>
    <w:rsid w:val="002B46ED"/>
    <w:rsid w:val="002B4D1D"/>
    <w:rsid w:val="002C10B1"/>
    <w:rsid w:val="002C2A4D"/>
    <w:rsid w:val="002C3064"/>
    <w:rsid w:val="002C4A91"/>
    <w:rsid w:val="002D222A"/>
    <w:rsid w:val="002D466D"/>
    <w:rsid w:val="002E0B29"/>
    <w:rsid w:val="002E599E"/>
    <w:rsid w:val="002E6A4F"/>
    <w:rsid w:val="002F25DE"/>
    <w:rsid w:val="00302168"/>
    <w:rsid w:val="003076FD"/>
    <w:rsid w:val="00311D88"/>
    <w:rsid w:val="00316A05"/>
    <w:rsid w:val="00317005"/>
    <w:rsid w:val="00317430"/>
    <w:rsid w:val="00325D18"/>
    <w:rsid w:val="00332E43"/>
    <w:rsid w:val="00335259"/>
    <w:rsid w:val="00340095"/>
    <w:rsid w:val="0034089A"/>
    <w:rsid w:val="00341ED0"/>
    <w:rsid w:val="00351694"/>
    <w:rsid w:val="00355761"/>
    <w:rsid w:val="00362748"/>
    <w:rsid w:val="00364894"/>
    <w:rsid w:val="0037152C"/>
    <w:rsid w:val="00376593"/>
    <w:rsid w:val="00376DEF"/>
    <w:rsid w:val="003772F7"/>
    <w:rsid w:val="00380790"/>
    <w:rsid w:val="00380D7D"/>
    <w:rsid w:val="003929F1"/>
    <w:rsid w:val="00396F62"/>
    <w:rsid w:val="003A1B63"/>
    <w:rsid w:val="003A27F5"/>
    <w:rsid w:val="003A31F8"/>
    <w:rsid w:val="003A41A1"/>
    <w:rsid w:val="003B2326"/>
    <w:rsid w:val="003B2A4E"/>
    <w:rsid w:val="003C0832"/>
    <w:rsid w:val="003C7A5D"/>
    <w:rsid w:val="003D1330"/>
    <w:rsid w:val="003D1624"/>
    <w:rsid w:val="003D76A0"/>
    <w:rsid w:val="003F0FA1"/>
    <w:rsid w:val="003F0FB3"/>
    <w:rsid w:val="003F277A"/>
    <w:rsid w:val="003F5232"/>
    <w:rsid w:val="003F7AC1"/>
    <w:rsid w:val="00400251"/>
    <w:rsid w:val="004059BF"/>
    <w:rsid w:val="00413D84"/>
    <w:rsid w:val="00431CE8"/>
    <w:rsid w:val="00433D81"/>
    <w:rsid w:val="00437ED0"/>
    <w:rsid w:val="00440CD8"/>
    <w:rsid w:val="00443837"/>
    <w:rsid w:val="004439CF"/>
    <w:rsid w:val="00447DAA"/>
    <w:rsid w:val="00450F66"/>
    <w:rsid w:val="00454D4C"/>
    <w:rsid w:val="00461739"/>
    <w:rsid w:val="00467865"/>
    <w:rsid w:val="00480054"/>
    <w:rsid w:val="00485FC2"/>
    <w:rsid w:val="0048685F"/>
    <w:rsid w:val="0049534C"/>
    <w:rsid w:val="004A1437"/>
    <w:rsid w:val="004A4128"/>
    <w:rsid w:val="004A4198"/>
    <w:rsid w:val="004A54EA"/>
    <w:rsid w:val="004A72EC"/>
    <w:rsid w:val="004B0578"/>
    <w:rsid w:val="004B58C7"/>
    <w:rsid w:val="004B7DFF"/>
    <w:rsid w:val="004C044E"/>
    <w:rsid w:val="004C10EE"/>
    <w:rsid w:val="004C24C1"/>
    <w:rsid w:val="004C69AF"/>
    <w:rsid w:val="004E34C6"/>
    <w:rsid w:val="004E3C37"/>
    <w:rsid w:val="004E49D7"/>
    <w:rsid w:val="004E60BF"/>
    <w:rsid w:val="004E7C42"/>
    <w:rsid w:val="004F0442"/>
    <w:rsid w:val="004F62AD"/>
    <w:rsid w:val="004F728B"/>
    <w:rsid w:val="00501AE8"/>
    <w:rsid w:val="005037ED"/>
    <w:rsid w:val="00504B65"/>
    <w:rsid w:val="00510DC8"/>
    <w:rsid w:val="005114CE"/>
    <w:rsid w:val="00515C3E"/>
    <w:rsid w:val="00516C76"/>
    <w:rsid w:val="0052122B"/>
    <w:rsid w:val="0052612E"/>
    <w:rsid w:val="00526BC3"/>
    <w:rsid w:val="0053585B"/>
    <w:rsid w:val="005478CA"/>
    <w:rsid w:val="00554E58"/>
    <w:rsid w:val="005557F6"/>
    <w:rsid w:val="00562A02"/>
    <w:rsid w:val="00563778"/>
    <w:rsid w:val="00563D31"/>
    <w:rsid w:val="00565ED2"/>
    <w:rsid w:val="0056747A"/>
    <w:rsid w:val="0058273E"/>
    <w:rsid w:val="00583B56"/>
    <w:rsid w:val="00586DDE"/>
    <w:rsid w:val="005878BC"/>
    <w:rsid w:val="0059739C"/>
    <w:rsid w:val="005976CC"/>
    <w:rsid w:val="005A5270"/>
    <w:rsid w:val="005A649A"/>
    <w:rsid w:val="005B4299"/>
    <w:rsid w:val="005B4AE2"/>
    <w:rsid w:val="005B7A72"/>
    <w:rsid w:val="005C2C1F"/>
    <w:rsid w:val="005C6A7B"/>
    <w:rsid w:val="005D5182"/>
    <w:rsid w:val="005E1F37"/>
    <w:rsid w:val="005E63CC"/>
    <w:rsid w:val="005E74FB"/>
    <w:rsid w:val="005F1A31"/>
    <w:rsid w:val="005F5054"/>
    <w:rsid w:val="005F5228"/>
    <w:rsid w:val="005F556E"/>
    <w:rsid w:val="005F6476"/>
    <w:rsid w:val="005F6E87"/>
    <w:rsid w:val="006007B3"/>
    <w:rsid w:val="00603F6C"/>
    <w:rsid w:val="006062BE"/>
    <w:rsid w:val="00607647"/>
    <w:rsid w:val="00607FED"/>
    <w:rsid w:val="00611BCD"/>
    <w:rsid w:val="00613129"/>
    <w:rsid w:val="00617C65"/>
    <w:rsid w:val="00623741"/>
    <w:rsid w:val="0063459A"/>
    <w:rsid w:val="00635BBC"/>
    <w:rsid w:val="006379BB"/>
    <w:rsid w:val="006512C6"/>
    <w:rsid w:val="00654306"/>
    <w:rsid w:val="00660CD1"/>
    <w:rsid w:val="0066103E"/>
    <w:rsid w:val="0066126B"/>
    <w:rsid w:val="00662C5A"/>
    <w:rsid w:val="00663FB5"/>
    <w:rsid w:val="0066472F"/>
    <w:rsid w:val="00667566"/>
    <w:rsid w:val="006744F1"/>
    <w:rsid w:val="00681AE2"/>
    <w:rsid w:val="00682C69"/>
    <w:rsid w:val="00687535"/>
    <w:rsid w:val="00694C67"/>
    <w:rsid w:val="0069736E"/>
    <w:rsid w:val="006A43BD"/>
    <w:rsid w:val="006A56AD"/>
    <w:rsid w:val="006A5D04"/>
    <w:rsid w:val="006A7380"/>
    <w:rsid w:val="006C04E8"/>
    <w:rsid w:val="006C234E"/>
    <w:rsid w:val="006D2635"/>
    <w:rsid w:val="006D2682"/>
    <w:rsid w:val="006D2B61"/>
    <w:rsid w:val="006D2BBB"/>
    <w:rsid w:val="006D50BA"/>
    <w:rsid w:val="006D6091"/>
    <w:rsid w:val="006D779C"/>
    <w:rsid w:val="006E054E"/>
    <w:rsid w:val="006E4F63"/>
    <w:rsid w:val="006E625A"/>
    <w:rsid w:val="006E729E"/>
    <w:rsid w:val="006E7913"/>
    <w:rsid w:val="006F4005"/>
    <w:rsid w:val="006F4CE3"/>
    <w:rsid w:val="006F4D99"/>
    <w:rsid w:val="006F7662"/>
    <w:rsid w:val="00701DC1"/>
    <w:rsid w:val="00701E20"/>
    <w:rsid w:val="007135E7"/>
    <w:rsid w:val="00713BF2"/>
    <w:rsid w:val="00715DA6"/>
    <w:rsid w:val="00721CBA"/>
    <w:rsid w:val="00722A00"/>
    <w:rsid w:val="00722C0C"/>
    <w:rsid w:val="00730832"/>
    <w:rsid w:val="007325A9"/>
    <w:rsid w:val="007420BD"/>
    <w:rsid w:val="0074290D"/>
    <w:rsid w:val="00750FC3"/>
    <w:rsid w:val="0075451A"/>
    <w:rsid w:val="007602AC"/>
    <w:rsid w:val="00774B67"/>
    <w:rsid w:val="00775497"/>
    <w:rsid w:val="007766EA"/>
    <w:rsid w:val="007776EB"/>
    <w:rsid w:val="00781D3D"/>
    <w:rsid w:val="00782A3D"/>
    <w:rsid w:val="007844A0"/>
    <w:rsid w:val="0078550F"/>
    <w:rsid w:val="0078626D"/>
    <w:rsid w:val="00786E50"/>
    <w:rsid w:val="00793AC6"/>
    <w:rsid w:val="0079570A"/>
    <w:rsid w:val="007A217C"/>
    <w:rsid w:val="007A5693"/>
    <w:rsid w:val="007A71DE"/>
    <w:rsid w:val="007B176A"/>
    <w:rsid w:val="007B199B"/>
    <w:rsid w:val="007B20B1"/>
    <w:rsid w:val="007B2CE1"/>
    <w:rsid w:val="007B5D2A"/>
    <w:rsid w:val="007B6119"/>
    <w:rsid w:val="007C1DA0"/>
    <w:rsid w:val="007C71B8"/>
    <w:rsid w:val="007D1008"/>
    <w:rsid w:val="007D79CA"/>
    <w:rsid w:val="007E0B69"/>
    <w:rsid w:val="007E2A15"/>
    <w:rsid w:val="007E31A1"/>
    <w:rsid w:val="007E56C4"/>
    <w:rsid w:val="007E7586"/>
    <w:rsid w:val="007F3D5B"/>
    <w:rsid w:val="00800FBD"/>
    <w:rsid w:val="00804BAE"/>
    <w:rsid w:val="0080640A"/>
    <w:rsid w:val="008107D6"/>
    <w:rsid w:val="008117C8"/>
    <w:rsid w:val="00814F7E"/>
    <w:rsid w:val="00821CAF"/>
    <w:rsid w:val="0082438B"/>
    <w:rsid w:val="008246EF"/>
    <w:rsid w:val="00841645"/>
    <w:rsid w:val="008433CC"/>
    <w:rsid w:val="008466C0"/>
    <w:rsid w:val="0084685F"/>
    <w:rsid w:val="008519BA"/>
    <w:rsid w:val="00852EC6"/>
    <w:rsid w:val="00856C07"/>
    <w:rsid w:val="00861A15"/>
    <w:rsid w:val="00863DC9"/>
    <w:rsid w:val="00863FDE"/>
    <w:rsid w:val="00867148"/>
    <w:rsid w:val="00870F86"/>
    <w:rsid w:val="00871372"/>
    <w:rsid w:val="00872938"/>
    <w:rsid w:val="008753A7"/>
    <w:rsid w:val="008858D2"/>
    <w:rsid w:val="0088782D"/>
    <w:rsid w:val="0089014C"/>
    <w:rsid w:val="00891A53"/>
    <w:rsid w:val="008A4019"/>
    <w:rsid w:val="008A408E"/>
    <w:rsid w:val="008A66C2"/>
    <w:rsid w:val="008A70A1"/>
    <w:rsid w:val="008B2B1F"/>
    <w:rsid w:val="008B4D5E"/>
    <w:rsid w:val="008B7081"/>
    <w:rsid w:val="008D2413"/>
    <w:rsid w:val="008D25B6"/>
    <w:rsid w:val="008D7A67"/>
    <w:rsid w:val="008E05ED"/>
    <w:rsid w:val="008E07F9"/>
    <w:rsid w:val="008E2F02"/>
    <w:rsid w:val="008E3991"/>
    <w:rsid w:val="008F2F8A"/>
    <w:rsid w:val="008F5BCD"/>
    <w:rsid w:val="00902964"/>
    <w:rsid w:val="00904C02"/>
    <w:rsid w:val="00905D39"/>
    <w:rsid w:val="00915916"/>
    <w:rsid w:val="00920507"/>
    <w:rsid w:val="00920C2F"/>
    <w:rsid w:val="009210E2"/>
    <w:rsid w:val="0092646D"/>
    <w:rsid w:val="0092651C"/>
    <w:rsid w:val="0093151B"/>
    <w:rsid w:val="0093217E"/>
    <w:rsid w:val="009321CD"/>
    <w:rsid w:val="00933455"/>
    <w:rsid w:val="00935DB5"/>
    <w:rsid w:val="009366C7"/>
    <w:rsid w:val="0094790F"/>
    <w:rsid w:val="00953F6D"/>
    <w:rsid w:val="009619E1"/>
    <w:rsid w:val="00965C46"/>
    <w:rsid w:val="00966B90"/>
    <w:rsid w:val="009717E6"/>
    <w:rsid w:val="00971BE5"/>
    <w:rsid w:val="009727AA"/>
    <w:rsid w:val="009737B7"/>
    <w:rsid w:val="00977785"/>
    <w:rsid w:val="009802C4"/>
    <w:rsid w:val="009832A5"/>
    <w:rsid w:val="00984863"/>
    <w:rsid w:val="00986645"/>
    <w:rsid w:val="009976D9"/>
    <w:rsid w:val="0099798B"/>
    <w:rsid w:val="00997A3E"/>
    <w:rsid w:val="009A12D5"/>
    <w:rsid w:val="009A139F"/>
    <w:rsid w:val="009A3447"/>
    <w:rsid w:val="009A3F87"/>
    <w:rsid w:val="009A4EA3"/>
    <w:rsid w:val="009A55DC"/>
    <w:rsid w:val="009A572D"/>
    <w:rsid w:val="009B684B"/>
    <w:rsid w:val="009B7F1D"/>
    <w:rsid w:val="009C220D"/>
    <w:rsid w:val="009C36E2"/>
    <w:rsid w:val="009C76B3"/>
    <w:rsid w:val="009D1D1B"/>
    <w:rsid w:val="009D3532"/>
    <w:rsid w:val="009D64E3"/>
    <w:rsid w:val="009E0484"/>
    <w:rsid w:val="009E1CC6"/>
    <w:rsid w:val="009F0A0D"/>
    <w:rsid w:val="009F7203"/>
    <w:rsid w:val="009F787C"/>
    <w:rsid w:val="00A0710E"/>
    <w:rsid w:val="00A10450"/>
    <w:rsid w:val="00A17ACB"/>
    <w:rsid w:val="00A211B2"/>
    <w:rsid w:val="00A22F99"/>
    <w:rsid w:val="00A2357A"/>
    <w:rsid w:val="00A2727E"/>
    <w:rsid w:val="00A272AC"/>
    <w:rsid w:val="00A35524"/>
    <w:rsid w:val="00A500DA"/>
    <w:rsid w:val="00A54C34"/>
    <w:rsid w:val="00A568F6"/>
    <w:rsid w:val="00A60C9E"/>
    <w:rsid w:val="00A64CE0"/>
    <w:rsid w:val="00A65E3C"/>
    <w:rsid w:val="00A678D8"/>
    <w:rsid w:val="00A71076"/>
    <w:rsid w:val="00A71959"/>
    <w:rsid w:val="00A7269D"/>
    <w:rsid w:val="00A74F32"/>
    <w:rsid w:val="00A74F99"/>
    <w:rsid w:val="00A76F9C"/>
    <w:rsid w:val="00A82BA3"/>
    <w:rsid w:val="00A90939"/>
    <w:rsid w:val="00A94ACC"/>
    <w:rsid w:val="00AA033D"/>
    <w:rsid w:val="00AA20E3"/>
    <w:rsid w:val="00AA289E"/>
    <w:rsid w:val="00AA2E42"/>
    <w:rsid w:val="00AA2EA7"/>
    <w:rsid w:val="00AA3CB8"/>
    <w:rsid w:val="00AA5AF0"/>
    <w:rsid w:val="00AA73A5"/>
    <w:rsid w:val="00AB0592"/>
    <w:rsid w:val="00AB060D"/>
    <w:rsid w:val="00AC1ABB"/>
    <w:rsid w:val="00AC222C"/>
    <w:rsid w:val="00AC31CA"/>
    <w:rsid w:val="00AE08E3"/>
    <w:rsid w:val="00AE6FA4"/>
    <w:rsid w:val="00AF03BF"/>
    <w:rsid w:val="00AF0945"/>
    <w:rsid w:val="00AF1A76"/>
    <w:rsid w:val="00B03907"/>
    <w:rsid w:val="00B03E58"/>
    <w:rsid w:val="00B05DC7"/>
    <w:rsid w:val="00B11811"/>
    <w:rsid w:val="00B2147E"/>
    <w:rsid w:val="00B22762"/>
    <w:rsid w:val="00B2357D"/>
    <w:rsid w:val="00B247C6"/>
    <w:rsid w:val="00B3058A"/>
    <w:rsid w:val="00B311E1"/>
    <w:rsid w:val="00B344C7"/>
    <w:rsid w:val="00B358EC"/>
    <w:rsid w:val="00B3718D"/>
    <w:rsid w:val="00B43C09"/>
    <w:rsid w:val="00B44958"/>
    <w:rsid w:val="00B4735C"/>
    <w:rsid w:val="00B508C3"/>
    <w:rsid w:val="00B51074"/>
    <w:rsid w:val="00B5297B"/>
    <w:rsid w:val="00B55472"/>
    <w:rsid w:val="00B579DF"/>
    <w:rsid w:val="00B61F48"/>
    <w:rsid w:val="00B63522"/>
    <w:rsid w:val="00B722B0"/>
    <w:rsid w:val="00B7312A"/>
    <w:rsid w:val="00B73FDC"/>
    <w:rsid w:val="00B769C2"/>
    <w:rsid w:val="00B82403"/>
    <w:rsid w:val="00B83BA5"/>
    <w:rsid w:val="00B846A1"/>
    <w:rsid w:val="00B85A5A"/>
    <w:rsid w:val="00B905B0"/>
    <w:rsid w:val="00B90EC2"/>
    <w:rsid w:val="00B91CA8"/>
    <w:rsid w:val="00B928C6"/>
    <w:rsid w:val="00B949A1"/>
    <w:rsid w:val="00B9605E"/>
    <w:rsid w:val="00B96736"/>
    <w:rsid w:val="00BA026D"/>
    <w:rsid w:val="00BA268F"/>
    <w:rsid w:val="00BA2A4C"/>
    <w:rsid w:val="00BB29C7"/>
    <w:rsid w:val="00BB50F7"/>
    <w:rsid w:val="00BB59F3"/>
    <w:rsid w:val="00BC1F6F"/>
    <w:rsid w:val="00BC2627"/>
    <w:rsid w:val="00BC4280"/>
    <w:rsid w:val="00BC5CA1"/>
    <w:rsid w:val="00BD2C43"/>
    <w:rsid w:val="00BE0FA2"/>
    <w:rsid w:val="00BE33D3"/>
    <w:rsid w:val="00BE3498"/>
    <w:rsid w:val="00BF0E15"/>
    <w:rsid w:val="00BF3951"/>
    <w:rsid w:val="00BF4698"/>
    <w:rsid w:val="00C00C70"/>
    <w:rsid w:val="00C05918"/>
    <w:rsid w:val="00C079CA"/>
    <w:rsid w:val="00C13B28"/>
    <w:rsid w:val="00C21A9F"/>
    <w:rsid w:val="00C312B8"/>
    <w:rsid w:val="00C31BDB"/>
    <w:rsid w:val="00C3313C"/>
    <w:rsid w:val="00C36103"/>
    <w:rsid w:val="00C4292E"/>
    <w:rsid w:val="00C44637"/>
    <w:rsid w:val="00C45B35"/>
    <w:rsid w:val="00C45FDA"/>
    <w:rsid w:val="00C56AE2"/>
    <w:rsid w:val="00C57F87"/>
    <w:rsid w:val="00C63EB5"/>
    <w:rsid w:val="00C65181"/>
    <w:rsid w:val="00C67741"/>
    <w:rsid w:val="00C707E2"/>
    <w:rsid w:val="00C70D63"/>
    <w:rsid w:val="00C71BA7"/>
    <w:rsid w:val="00C744DE"/>
    <w:rsid w:val="00C74647"/>
    <w:rsid w:val="00C76039"/>
    <w:rsid w:val="00C76480"/>
    <w:rsid w:val="00C80AD2"/>
    <w:rsid w:val="00C861C6"/>
    <w:rsid w:val="00C92FD6"/>
    <w:rsid w:val="00C96209"/>
    <w:rsid w:val="00CA023F"/>
    <w:rsid w:val="00CA4A9C"/>
    <w:rsid w:val="00CA78AA"/>
    <w:rsid w:val="00CB2D47"/>
    <w:rsid w:val="00CC000E"/>
    <w:rsid w:val="00CC2BE6"/>
    <w:rsid w:val="00CC2DEC"/>
    <w:rsid w:val="00CC56D4"/>
    <w:rsid w:val="00CC7561"/>
    <w:rsid w:val="00CD1B21"/>
    <w:rsid w:val="00CD2811"/>
    <w:rsid w:val="00CE55D4"/>
    <w:rsid w:val="00CE5DC7"/>
    <w:rsid w:val="00CE7D54"/>
    <w:rsid w:val="00CF7D79"/>
    <w:rsid w:val="00D00D89"/>
    <w:rsid w:val="00D05EF9"/>
    <w:rsid w:val="00D06616"/>
    <w:rsid w:val="00D14E73"/>
    <w:rsid w:val="00D16339"/>
    <w:rsid w:val="00D32F48"/>
    <w:rsid w:val="00D46A89"/>
    <w:rsid w:val="00D55AFA"/>
    <w:rsid w:val="00D57DD3"/>
    <w:rsid w:val="00D6056A"/>
    <w:rsid w:val="00D6155E"/>
    <w:rsid w:val="00D63E30"/>
    <w:rsid w:val="00D64E5B"/>
    <w:rsid w:val="00D65D34"/>
    <w:rsid w:val="00D70DAF"/>
    <w:rsid w:val="00D83A19"/>
    <w:rsid w:val="00D86A85"/>
    <w:rsid w:val="00D90638"/>
    <w:rsid w:val="00D90A75"/>
    <w:rsid w:val="00D912B7"/>
    <w:rsid w:val="00D95097"/>
    <w:rsid w:val="00DA4514"/>
    <w:rsid w:val="00DB35DE"/>
    <w:rsid w:val="00DB6677"/>
    <w:rsid w:val="00DC19F2"/>
    <w:rsid w:val="00DC40F4"/>
    <w:rsid w:val="00DC47A2"/>
    <w:rsid w:val="00DC6477"/>
    <w:rsid w:val="00DC753C"/>
    <w:rsid w:val="00DD4EFE"/>
    <w:rsid w:val="00DE1551"/>
    <w:rsid w:val="00DE523D"/>
    <w:rsid w:val="00DE6A84"/>
    <w:rsid w:val="00DE7D9E"/>
    <w:rsid w:val="00DE7FB7"/>
    <w:rsid w:val="00E0016D"/>
    <w:rsid w:val="00E02775"/>
    <w:rsid w:val="00E106E2"/>
    <w:rsid w:val="00E1225E"/>
    <w:rsid w:val="00E174C2"/>
    <w:rsid w:val="00E20377"/>
    <w:rsid w:val="00E20DDA"/>
    <w:rsid w:val="00E24780"/>
    <w:rsid w:val="00E2697C"/>
    <w:rsid w:val="00E32A8B"/>
    <w:rsid w:val="00E35BE5"/>
    <w:rsid w:val="00E36054"/>
    <w:rsid w:val="00E37E7B"/>
    <w:rsid w:val="00E442C0"/>
    <w:rsid w:val="00E46E04"/>
    <w:rsid w:val="00E475DE"/>
    <w:rsid w:val="00E50A01"/>
    <w:rsid w:val="00E518A9"/>
    <w:rsid w:val="00E5463C"/>
    <w:rsid w:val="00E57097"/>
    <w:rsid w:val="00E63149"/>
    <w:rsid w:val="00E654D4"/>
    <w:rsid w:val="00E6580D"/>
    <w:rsid w:val="00E66386"/>
    <w:rsid w:val="00E67A06"/>
    <w:rsid w:val="00E75FF9"/>
    <w:rsid w:val="00E77E55"/>
    <w:rsid w:val="00E8029B"/>
    <w:rsid w:val="00E81D79"/>
    <w:rsid w:val="00E87396"/>
    <w:rsid w:val="00E9394C"/>
    <w:rsid w:val="00E96F6F"/>
    <w:rsid w:val="00E97E6B"/>
    <w:rsid w:val="00EA06FF"/>
    <w:rsid w:val="00EA559E"/>
    <w:rsid w:val="00EA623A"/>
    <w:rsid w:val="00EA66C2"/>
    <w:rsid w:val="00EB15DB"/>
    <w:rsid w:val="00EB2310"/>
    <w:rsid w:val="00EB404C"/>
    <w:rsid w:val="00EB478A"/>
    <w:rsid w:val="00EC0019"/>
    <w:rsid w:val="00EC1811"/>
    <w:rsid w:val="00EC2A93"/>
    <w:rsid w:val="00EC42A3"/>
    <w:rsid w:val="00ED3C48"/>
    <w:rsid w:val="00ED764C"/>
    <w:rsid w:val="00EE0F2D"/>
    <w:rsid w:val="00EE177F"/>
    <w:rsid w:val="00EE1ED9"/>
    <w:rsid w:val="00EF3A95"/>
    <w:rsid w:val="00EF3AD3"/>
    <w:rsid w:val="00F04662"/>
    <w:rsid w:val="00F0539F"/>
    <w:rsid w:val="00F06EC2"/>
    <w:rsid w:val="00F07217"/>
    <w:rsid w:val="00F1336C"/>
    <w:rsid w:val="00F200DC"/>
    <w:rsid w:val="00F20120"/>
    <w:rsid w:val="00F20B8B"/>
    <w:rsid w:val="00F214C5"/>
    <w:rsid w:val="00F22983"/>
    <w:rsid w:val="00F23289"/>
    <w:rsid w:val="00F25228"/>
    <w:rsid w:val="00F25647"/>
    <w:rsid w:val="00F25DF6"/>
    <w:rsid w:val="00F264B0"/>
    <w:rsid w:val="00F304B9"/>
    <w:rsid w:val="00F40EC9"/>
    <w:rsid w:val="00F50511"/>
    <w:rsid w:val="00F570DE"/>
    <w:rsid w:val="00F64C22"/>
    <w:rsid w:val="00F70ADD"/>
    <w:rsid w:val="00F75255"/>
    <w:rsid w:val="00F752A8"/>
    <w:rsid w:val="00F816AE"/>
    <w:rsid w:val="00F82410"/>
    <w:rsid w:val="00F83033"/>
    <w:rsid w:val="00F87654"/>
    <w:rsid w:val="00F9212B"/>
    <w:rsid w:val="00F94449"/>
    <w:rsid w:val="00F966AA"/>
    <w:rsid w:val="00FA6072"/>
    <w:rsid w:val="00FB538F"/>
    <w:rsid w:val="00FC3071"/>
    <w:rsid w:val="00FD1D52"/>
    <w:rsid w:val="00FD2870"/>
    <w:rsid w:val="00FD41F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  <w14:docId w14:val="01956B2B"/>
  <w15:docId w15:val="{D295A4A4-47C5-4ACE-A64C-A7BBB29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6E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DB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DB"/>
    <w:rPr>
      <w:rFonts w:ascii="Arial" w:hAnsi="Arial"/>
      <w:sz w:val="19"/>
      <w:szCs w:val="24"/>
      <w:lang w:val="en-US" w:eastAsia="en-US"/>
    </w:rPr>
  </w:style>
  <w:style w:type="table" w:styleId="TableGrid">
    <w:name w:val="Table Grid"/>
    <w:basedOn w:val="TableNormal"/>
    <w:uiPriority w:val="59"/>
    <w:rsid w:val="003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E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E50A01"/>
    <w:rPr>
      <w:color w:val="808080"/>
    </w:rPr>
  </w:style>
  <w:style w:type="character" w:customStyle="1" w:styleId="Heading2Char">
    <w:name w:val="Heading 2 Char"/>
    <w:link w:val="Heading2"/>
    <w:rsid w:val="00AC31CA"/>
    <w:rPr>
      <w:rFonts w:ascii="Arial" w:hAnsi="Arial"/>
      <w:b/>
      <w:sz w:val="24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586DDE"/>
    <w:rPr>
      <w:rFonts w:ascii="Cambria" w:hAnsi="Cambria"/>
      <w:b/>
      <w:color w:val="auto"/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D57DD3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4C2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C1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C1"/>
    <w:rPr>
      <w:rFonts w:ascii="Calibri" w:eastAsia="Calibri" w:hAnsi="Calibri"/>
      <w:lang w:eastAsia="en-US"/>
    </w:rPr>
  </w:style>
  <w:style w:type="paragraph" w:styleId="NoSpacing">
    <w:name w:val="No Spacing"/>
    <w:uiPriority w:val="1"/>
    <w:qFormat/>
    <w:rsid w:val="004C24C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4C24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Style2">
    <w:name w:val="Style2"/>
    <w:basedOn w:val="DefaultParagraphFont"/>
    <w:uiPriority w:val="1"/>
    <w:rsid w:val="009B7F1D"/>
    <w:rPr>
      <w:rFonts w:ascii="Calibri" w:hAnsi="Calibri"/>
      <w:b/>
      <w:color w:val="548DD4" w:themeColor="text2" w:themeTint="99"/>
      <w:sz w:val="19"/>
    </w:rPr>
  </w:style>
  <w:style w:type="character" w:customStyle="1" w:styleId="Style3">
    <w:name w:val="Style3"/>
    <w:basedOn w:val="DefaultParagraphFont"/>
    <w:uiPriority w:val="1"/>
    <w:rsid w:val="004C10EE"/>
    <w:rPr>
      <w:rFonts w:ascii="Calibri" w:hAnsi="Calibri"/>
      <w:b/>
      <w:color w:val="548DD4" w:themeColor="text2" w:themeTint="9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Forms@lshtm.ac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FSIL\AppData\Local\Temp\personal_informat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29EAE38444679ABD2645212A7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05E5-F710-48D4-873D-11543683A472}"/>
      </w:docPartPr>
      <w:docPartBody>
        <w:p w:rsidR="003C2E9A" w:rsidRDefault="005E6314" w:rsidP="00EA1718">
          <w:pPr>
            <w:pStyle w:val="49129EAE38444679ABD2645212A7D8BA32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0B37CA0283E4E61A3D7921803B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28FE-BDF7-4770-A1C4-6F43747D151A}"/>
      </w:docPartPr>
      <w:docPartBody>
        <w:p w:rsidR="003C2E9A" w:rsidRDefault="005E6314" w:rsidP="00EA1718">
          <w:pPr>
            <w:pStyle w:val="00B37CA0283E4E61A3D7921803BBAFFF32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5C29E8451A1646F296EAF43CC894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8010-7D6E-419E-B9E5-EE93A28AE096}"/>
      </w:docPartPr>
      <w:docPartBody>
        <w:p w:rsidR="003C2E9A" w:rsidRDefault="005E6314" w:rsidP="00EA1718">
          <w:pPr>
            <w:pStyle w:val="5C29E8451A1646F296EAF43CC894709632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E0F2DED4A0B44BE8192BA91BA68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825F-2C92-4A14-A980-51A82C349BC6}"/>
      </w:docPartPr>
      <w:docPartBody>
        <w:p w:rsidR="003C2E9A" w:rsidRDefault="005E6314" w:rsidP="00EA1718">
          <w:pPr>
            <w:pStyle w:val="2E0F2DED4A0B44BE8192BA91BA6808E732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B86E3C0FEBA447D49DF473499865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EA54-3304-4FA4-80F0-424287DF4A03}"/>
      </w:docPartPr>
      <w:docPartBody>
        <w:p w:rsidR="0033570C" w:rsidRDefault="005E6314">
          <w:r w:rsidRPr="00D5384A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A925D2B13A0A4F73AE2334E1ACEC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2817-94A5-4835-A634-706CD627DB85}"/>
      </w:docPartPr>
      <w:docPartBody>
        <w:p w:rsidR="0033570C" w:rsidRDefault="0086434B" w:rsidP="0086434B">
          <w:pPr>
            <w:pStyle w:val="A925D2B13A0A4F73AE2334E1ACECB92A7"/>
          </w:pPr>
          <w:r w:rsidRPr="00B61F48">
            <w:rPr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E</w:t>
          </w:r>
          <w:r w:rsidRPr="00B61F48">
            <w:rPr>
              <w:rStyle w:val="PlaceholderText"/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nter date</w:t>
          </w:r>
        </w:p>
      </w:docPartBody>
    </w:docPart>
    <w:docPart>
      <w:docPartPr>
        <w:name w:val="273B4A8C55F04EFFB06148CA5713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6A72-7985-46D5-A4CC-D00A67983A21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FF8096706804468B65443D40086F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7E57-8059-47F2-9157-0F297B604296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E6993DEF9044D78B091740FDDB8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1B47-5E9B-426F-8F49-D0E384217B13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798C076B06444B76AC55D9428FCB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7C778-15E5-4ED0-84A1-C725943A912F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5E62658432D4708AF0C1286A12B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D59D-1A76-4688-91DB-DD1333625CA8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6FBC786A76964A648F9C8F498585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6F77-1A8A-45EA-B5A6-69F32C706BA3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9B27554C861B4C30A2BCAF7B86929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0F7B-DCD1-479D-8F21-BF2C15127ABC}"/>
      </w:docPartPr>
      <w:docPartBody>
        <w:p w:rsidR="00036002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745DBFC5D3C442CA3B630693A15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72E9-B575-48BF-BF8C-EEBBFC25E023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1285D993C764FDD817CE1CCDF90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4063-4D4C-43A9-93D2-06BC584961D6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BBEB3A82BAEA422A83748272C321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C96D-A926-44A1-8C74-F71F5B9D7056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B3544A3E9AE4469490BED36EC5661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DB6-3ACD-4D6B-97EA-A12D1B026A98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4D591DFA20C45F4AEA972849E2D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C5CA-66CD-4DAC-8426-407F223003FF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1B4FA01CFB34968B5B9699BAEE9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324E-BCEF-4AAC-83D1-A92B4F7AEFF5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60B6E6D9A55247F49AECE5E0BA5D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3081-750D-45E4-BDBC-AC0E791A4522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F985396233794BAB83134F8A132B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4B3E-6D6B-4F69-9DF6-62F30F04B692}"/>
      </w:docPartPr>
      <w:docPartBody>
        <w:p w:rsidR="00203951" w:rsidRDefault="005E6314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E7559336EB44F1F8098CF636CA7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CE9B-8DB7-4ADE-925F-EA7C698F77B0}"/>
      </w:docPartPr>
      <w:docPartBody>
        <w:p w:rsidR="00235FD6" w:rsidRDefault="0086434B" w:rsidP="0086434B">
          <w:pPr>
            <w:pStyle w:val="CE7559336EB44F1F8098CF636CA7B8717"/>
          </w:pPr>
          <w:r w:rsidRPr="004A4128">
            <w:rPr>
              <w:rStyle w:val="PlaceholderText"/>
              <w:rFonts w:cs="Arial"/>
              <w:b w:val="0"/>
              <w:i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A76C20CA22154BE4B4158C1856A4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9330-5FAA-4B07-B2A0-EB5AC7D5BF50}"/>
      </w:docPartPr>
      <w:docPartBody>
        <w:p w:rsidR="00270477" w:rsidRDefault="0086434B" w:rsidP="0086434B">
          <w:pPr>
            <w:pStyle w:val="A76C20CA22154BE4B4158C1856A43BCF7"/>
          </w:pPr>
          <w:r w:rsidRPr="004A4128">
            <w:rPr>
              <w:rStyle w:val="PlaceholderText"/>
              <w:rFonts w:cs="Arial"/>
              <w:b w:val="0"/>
              <w:i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F195F6D85D364DB78EDE9387CB66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4D4-726A-48BB-A708-DAEEDFD1F7B1}"/>
      </w:docPartPr>
      <w:docPartBody>
        <w:p w:rsidR="00270477" w:rsidRDefault="0086434B" w:rsidP="0086434B">
          <w:pPr>
            <w:pStyle w:val="F195F6D85D364DB78EDE9387CB667ACB7"/>
          </w:pPr>
          <w:r w:rsidRPr="004A4128">
            <w:rPr>
              <w:rStyle w:val="PlaceholderText"/>
              <w:rFonts w:cs="Arial"/>
              <w:i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74566A78602D4C148CE8457F806F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C3F7C-583B-4B6E-B1A4-D07561FB49E8}"/>
      </w:docPartPr>
      <w:docPartBody>
        <w:p w:rsidR="003979C8" w:rsidRDefault="0086434B" w:rsidP="0086434B">
          <w:pPr>
            <w:pStyle w:val="74566A78602D4C148CE8457F806F15A97"/>
          </w:pPr>
          <w:r w:rsidRPr="00B22762">
            <w:rPr>
              <w:rStyle w:val="PlaceholderText"/>
              <w:b w:val="0"/>
              <w:i/>
              <w:color w:val="BFBFBF" w:themeColor="background1" w:themeShade="BF"/>
              <w:sz w:val="24"/>
              <w:szCs w:val="24"/>
            </w:rPr>
            <w:t>Enter Date</w:t>
          </w:r>
        </w:p>
      </w:docPartBody>
    </w:docPart>
    <w:docPart>
      <w:docPartPr>
        <w:name w:val="29EB5BA2A8C940A59AB971040145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3BAC-7DDB-4CB0-8E7A-01CE3A9B4484}"/>
      </w:docPartPr>
      <w:docPartBody>
        <w:p w:rsidR="003979C8" w:rsidRDefault="007B04B1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A3F6CA1CE9754802A12ED1D26D1D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2FFC-D0B5-4FED-99DF-D9CC32678321}"/>
      </w:docPartPr>
      <w:docPartBody>
        <w:p w:rsidR="003979C8" w:rsidRDefault="0086434B" w:rsidP="0086434B">
          <w:pPr>
            <w:pStyle w:val="A3F6CA1CE9754802A12ED1D26D1DA7787"/>
          </w:pPr>
          <w:r w:rsidRPr="00B61F48">
            <w:rPr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E</w:t>
          </w:r>
          <w:r w:rsidRPr="00B61F48">
            <w:rPr>
              <w:rStyle w:val="PlaceholderText"/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nter date</w:t>
          </w:r>
        </w:p>
      </w:docPartBody>
    </w:docPart>
    <w:docPart>
      <w:docPartPr>
        <w:name w:val="EA63C43A5D5F48699272FEAF2BC1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417F-7D69-4B68-A612-60325464B080}"/>
      </w:docPartPr>
      <w:docPartBody>
        <w:p w:rsidR="003979C8" w:rsidRDefault="007B04B1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E175CEEE286D44FB9BABCBAB7713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E5F3-94E5-41B6-97E8-3B4E7604367B}"/>
      </w:docPartPr>
      <w:docPartBody>
        <w:p w:rsidR="003979C8" w:rsidRDefault="0086434B" w:rsidP="0086434B">
          <w:pPr>
            <w:pStyle w:val="E175CEEE286D44FB9BABCBAB771359857"/>
          </w:pPr>
          <w:r w:rsidRPr="00B22762">
            <w:rPr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E</w:t>
          </w:r>
          <w:r w:rsidRPr="00B22762">
            <w:rPr>
              <w:rStyle w:val="PlaceholderText"/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nter date</w:t>
          </w:r>
        </w:p>
      </w:docPartBody>
    </w:docPart>
    <w:docPart>
      <w:docPartPr>
        <w:name w:val="68EA9FE62D65424F9E9DA06A3E45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0669-2983-4E3B-BA08-92D78CA9AE04}"/>
      </w:docPartPr>
      <w:docPartBody>
        <w:p w:rsidR="003979C8" w:rsidRDefault="007B04B1"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369BEE77CD241DD8BFC84DDA84A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5A09-CBFB-4CD7-8B18-8488E4411191}"/>
      </w:docPartPr>
      <w:docPartBody>
        <w:p w:rsidR="003979C8" w:rsidRDefault="0086434B" w:rsidP="0086434B">
          <w:pPr>
            <w:pStyle w:val="4369BEE77CD241DD8BFC84DDA84A60087"/>
          </w:pPr>
          <w:r w:rsidRPr="00B22762">
            <w:rPr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E</w:t>
          </w:r>
          <w:r w:rsidRPr="00B22762">
            <w:rPr>
              <w:rStyle w:val="PlaceholderText"/>
              <w:rFonts w:cs="Arial"/>
              <w:i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nter date</w:t>
          </w:r>
        </w:p>
      </w:docPartBody>
    </w:docPart>
    <w:docPart>
      <w:docPartPr>
        <w:name w:val="B47D52BAB2834CF0B330BB3A4EEB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B7CD-EB7D-4BAC-AAD3-ADAD898E8F2F}"/>
      </w:docPartPr>
      <w:docPartBody>
        <w:p w:rsidR="00C31DB1" w:rsidRDefault="0086434B" w:rsidP="0086434B">
          <w:pPr>
            <w:pStyle w:val="B47D52BAB2834CF0B330BB3A4EEBDF78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AD995D498F6545138437F35F22E8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64ED-4711-4207-BEEB-FB29EDEF9E52}"/>
      </w:docPartPr>
      <w:docPartBody>
        <w:p w:rsidR="00C31DB1" w:rsidRDefault="0086434B" w:rsidP="0086434B">
          <w:pPr>
            <w:pStyle w:val="AD995D498F6545138437F35F22E88B0A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946D4A79A0A94493BD0A037B2B4D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2FAD-FCE7-45EA-AB16-594167A5FB37}"/>
      </w:docPartPr>
      <w:docPartBody>
        <w:p w:rsidR="00C31DB1" w:rsidRDefault="0086434B" w:rsidP="0086434B">
          <w:pPr>
            <w:pStyle w:val="946D4A79A0A94493BD0A037B2B4D0E4E"/>
          </w:pPr>
          <w:r w:rsidRPr="0092646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12"/>
    <w:rsid w:val="0002181F"/>
    <w:rsid w:val="00036002"/>
    <w:rsid w:val="0011555A"/>
    <w:rsid w:val="00186589"/>
    <w:rsid w:val="00203951"/>
    <w:rsid w:val="00235FD6"/>
    <w:rsid w:val="00270477"/>
    <w:rsid w:val="002F061E"/>
    <w:rsid w:val="002F7D5B"/>
    <w:rsid w:val="0033570C"/>
    <w:rsid w:val="003979C8"/>
    <w:rsid w:val="003C2E9A"/>
    <w:rsid w:val="004B5408"/>
    <w:rsid w:val="004C10E2"/>
    <w:rsid w:val="005847BB"/>
    <w:rsid w:val="0059115B"/>
    <w:rsid w:val="005E6314"/>
    <w:rsid w:val="006409CC"/>
    <w:rsid w:val="0064297E"/>
    <w:rsid w:val="0069219B"/>
    <w:rsid w:val="006A03B8"/>
    <w:rsid w:val="006D41A0"/>
    <w:rsid w:val="006E108F"/>
    <w:rsid w:val="0074718D"/>
    <w:rsid w:val="0075310C"/>
    <w:rsid w:val="00766A7A"/>
    <w:rsid w:val="00776BEC"/>
    <w:rsid w:val="007B04B1"/>
    <w:rsid w:val="0086434B"/>
    <w:rsid w:val="008843B2"/>
    <w:rsid w:val="008A20C7"/>
    <w:rsid w:val="008A68DC"/>
    <w:rsid w:val="008B5A24"/>
    <w:rsid w:val="008C5601"/>
    <w:rsid w:val="00916024"/>
    <w:rsid w:val="0093517E"/>
    <w:rsid w:val="00980FB8"/>
    <w:rsid w:val="00AA2929"/>
    <w:rsid w:val="00AC6356"/>
    <w:rsid w:val="00B21C12"/>
    <w:rsid w:val="00B36130"/>
    <w:rsid w:val="00B41C94"/>
    <w:rsid w:val="00BB5FCD"/>
    <w:rsid w:val="00C0111F"/>
    <w:rsid w:val="00C31DB1"/>
    <w:rsid w:val="00CD61BD"/>
    <w:rsid w:val="00CE24F9"/>
    <w:rsid w:val="00D33424"/>
    <w:rsid w:val="00D74DD4"/>
    <w:rsid w:val="00D81D2F"/>
    <w:rsid w:val="00D836E9"/>
    <w:rsid w:val="00D866A8"/>
    <w:rsid w:val="00DA054A"/>
    <w:rsid w:val="00E4094C"/>
    <w:rsid w:val="00E51015"/>
    <w:rsid w:val="00EA1718"/>
    <w:rsid w:val="00EA4C05"/>
    <w:rsid w:val="00ED783E"/>
    <w:rsid w:val="00F64342"/>
    <w:rsid w:val="00F65785"/>
    <w:rsid w:val="00FB2D6C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6434B"/>
    <w:rPr>
      <w:color w:val="808080"/>
    </w:rPr>
  </w:style>
  <w:style w:type="paragraph" w:customStyle="1" w:styleId="49129EAE38444679ABD2645212A7D8BA32">
    <w:name w:val="49129EAE38444679ABD2645212A7D8BA32"/>
    <w:rsid w:val="00EA171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B37CA0283E4E61A3D7921803BBAFFF32">
    <w:name w:val="00B37CA0283E4E61A3D7921803BBAFFF32"/>
    <w:rsid w:val="00EA171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C29E8451A1646F296EAF43CC894709632">
    <w:name w:val="5C29E8451A1646F296EAF43CC894709632"/>
    <w:rsid w:val="00EA171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E0F2DED4A0B44BE8192BA91BA6808E732">
    <w:name w:val="2E0F2DED4A0B44BE8192BA91BA6808E732"/>
    <w:rsid w:val="00EA171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47D52BAB2834CF0B330BB3A4EEBDF78">
    <w:name w:val="B47D52BAB2834CF0B330BB3A4EEBDF78"/>
    <w:rsid w:val="0086434B"/>
  </w:style>
  <w:style w:type="paragraph" w:customStyle="1" w:styleId="AD995D498F6545138437F35F22E88B0A">
    <w:name w:val="AD995D498F6545138437F35F22E88B0A"/>
    <w:rsid w:val="0086434B"/>
  </w:style>
  <w:style w:type="paragraph" w:customStyle="1" w:styleId="946D4A79A0A94493BD0A037B2B4D0E4E">
    <w:name w:val="946D4A79A0A94493BD0A037B2B4D0E4E"/>
    <w:rsid w:val="0086434B"/>
  </w:style>
  <w:style w:type="paragraph" w:customStyle="1" w:styleId="74566A78602D4C148CE8457F806F15A97">
    <w:name w:val="74566A78602D4C148CE8457F806F15A97"/>
    <w:rsid w:val="0086434B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195F6D85D364DB78EDE9387CB667ACB7">
    <w:name w:val="F195F6D85D364DB78EDE9387CB667ACB7"/>
    <w:rsid w:val="0086434B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A76C20CA22154BE4B4158C1856A43BCF7">
    <w:name w:val="A76C20CA22154BE4B4158C1856A43BCF7"/>
    <w:rsid w:val="0086434B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7559336EB44F1F8098CF636CA7B8717">
    <w:name w:val="CE7559336EB44F1F8098CF636CA7B8717"/>
    <w:rsid w:val="0086434B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25D2B13A0A4F73AE2334E1ACECB92A7">
    <w:name w:val="A925D2B13A0A4F73AE2334E1ACECB92A7"/>
    <w:rsid w:val="0086434B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A3F6CA1CE9754802A12ED1D26D1DA7787">
    <w:name w:val="A3F6CA1CE9754802A12ED1D26D1DA7787"/>
    <w:rsid w:val="0086434B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E175CEEE286D44FB9BABCBAB771359857">
    <w:name w:val="E175CEEE286D44FB9BABCBAB771359857"/>
    <w:rsid w:val="0086434B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4369BEE77CD241DD8BFC84DDA84A60087">
    <w:name w:val="4369BEE77CD241DD8BFC84DDA84A60087"/>
    <w:rsid w:val="0086434B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207403b-203c-4ed3-95cd-88a852189123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AF8FBB2E8AB4180AA3FA226E84737" ma:contentTypeVersion="12" ma:contentTypeDescription="Create a new document." ma:contentTypeScope="" ma:versionID="a76a063d665373a2ad7dc48dd5c0ddee">
  <xsd:schema xmlns:xsd="http://www.w3.org/2001/XMLSchema" xmlns:xs="http://www.w3.org/2001/XMLSchema" xmlns:p="http://schemas.microsoft.com/office/2006/metadata/properties" xmlns:ns2="6a164dda-3779-4169-b957-e287451f6523" xmlns:ns3="bfdb6ce3-33e0-425e-a1cd-4739f5e3eee7" targetNamespace="http://schemas.microsoft.com/office/2006/metadata/properties" ma:root="true" ma:fieldsID="00425c7d19a8b347947a8f97d026d99e" ns2:_="" ns3:_="">
    <xsd:import namespace="6a164dda-3779-4169-b957-e287451f6523"/>
    <xsd:import namespace="bfdb6ce3-33e0-425e-a1cd-4739f5e3eee7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15" nillable="true" ma:displayName="Taxonomy Catch All Column" ma:hidden="true" ma:list="{be0a8417-a4e9-4ff8-8dea-d3ca7794d369}" ma:internalName="TaxCatchAll" ma:showField="CatchAllData" ma:web="ff756406-43c3-435f-9b98-c409eefb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6ce3-33e0-425e-a1cd-4739f5e3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109</Value>
    </TaxCatchAll>
    <Visibility xmlns="6a164dda-3779-4169-b957-e287451f6523">Internal</Visibility>
    <lcf76f155ced4ddcb4097134ff3c332f xmlns="bfdb6ce3-33e0-425e-a1cd-4739f5e3eee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8190E-B5A8-4387-842B-E835B9D8AE1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876A19-1D96-4EA0-8351-8C7C70A63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bfdb6ce3-33e0-425e-a1cd-4739f5e3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34238-D8F8-48C6-BFC0-F68FECA88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3E0DD-4CC3-4166-B431-54F5022BA5C7}">
  <ds:schemaRefs>
    <ds:schemaRef ds:uri="http://www.w3.org/XML/1998/namespace"/>
    <ds:schemaRef ds:uri="4497d559-6802-47d2-8d9c-eeb9f3269e96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6a164dda-3779-4169-b957-e287451f652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fdb6ce3-33e0-425e-a1cd-4739f5e3eee7"/>
  </ds:schemaRefs>
</ds:datastoreItem>
</file>

<file path=customXml/itemProps5.xml><?xml version="1.0" encoding="utf-8"?>
<ds:datastoreItem xmlns:ds="http://schemas.openxmlformats.org/officeDocument/2006/customXml" ds:itemID="{B9AFF50B-7860-449B-93E8-98F6BDB11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personal_information_form.dotx</Template>
  <TotalTime>0</TotalTime>
  <Pages>3</Pages>
  <Words>471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DETAILS FORM</vt:lpstr>
    </vt:vector>
  </TitlesOfParts>
  <Company>Microsoft Corporation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DETAILS FORM</dc:title>
  <dc:creator>Chris  Peatfield</dc:creator>
  <cp:keywords>BANK DETAILS FORM</cp:keywords>
  <cp:lastModifiedBy>Marina Droeschel</cp:lastModifiedBy>
  <cp:revision>2</cp:revision>
  <cp:lastPrinted>2016-08-17T13:23:00Z</cp:lastPrinted>
  <dcterms:created xsi:type="dcterms:W3CDTF">2023-07-11T09:49:00Z</dcterms:created>
  <dcterms:modified xsi:type="dcterms:W3CDTF">2023-07-11T09:49:00Z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TC011807271033</vt:lpwstr>
  </property>
  <property fmtid="{D5CDD505-2E9C-101B-9397-08002B2CF9AE}" pid="3" name="ContentTypeId">
    <vt:lpwstr>0x0101007E3AF8FBB2E8AB4180AA3FA226E84737</vt:lpwstr>
  </property>
  <property fmtid="{D5CDD505-2E9C-101B-9397-08002B2CF9AE}" pid="4" name="TaxKeyword">
    <vt:lpwstr>109;#BANK DETAILS FORM|caa93852-6988-4e92-82e2-8df1ef2fa900</vt:lpwstr>
  </property>
</Properties>
</file>