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F6B5" w14:textId="77777777" w:rsidR="00203CA7" w:rsidRPr="00203CA7" w:rsidRDefault="00926ACD" w:rsidP="00203CA7">
      <w:pPr>
        <w:spacing w:after="120"/>
        <w:ind w:left="-567"/>
        <w:rPr>
          <w:rFonts w:cs="Arial"/>
          <w:b/>
          <w:sz w:val="24"/>
        </w:rPr>
      </w:pPr>
      <w:r w:rsidRPr="00203CA7">
        <w:rPr>
          <w:rFonts w:cs="Arial"/>
          <w:b/>
          <w:sz w:val="24"/>
        </w:rPr>
        <w:t>To be completed by Department or Faculty only</w:t>
      </w:r>
      <w:r w:rsidR="00B62D34" w:rsidRPr="00203CA7">
        <w:rPr>
          <w:rFonts w:cs="Arial"/>
          <w:b/>
          <w:sz w:val="24"/>
        </w:rPr>
        <w:t>.</w:t>
      </w:r>
      <w:r w:rsidRPr="00203CA7">
        <w:rPr>
          <w:rFonts w:cs="Arial"/>
          <w:b/>
          <w:sz w:val="24"/>
        </w:rPr>
        <w:t xml:space="preserve"> </w:t>
      </w:r>
    </w:p>
    <w:p w14:paraId="06A07AE3" w14:textId="108CF31B" w:rsidR="00203CA7" w:rsidRPr="00203CA7" w:rsidRDefault="0010568D" w:rsidP="00203CA7">
      <w:pPr>
        <w:spacing w:after="120"/>
        <w:ind w:left="-567" w:right="-666"/>
        <w:rPr>
          <w:rStyle w:val="Hyperlink"/>
          <w:rFonts w:eastAsia="SimSun" w:cs="Arial"/>
          <w:b/>
          <w:iCs/>
          <w:sz w:val="24"/>
          <w:lang w:eastAsia="zh-CN"/>
        </w:rPr>
      </w:pPr>
      <w:r>
        <w:rPr>
          <w:rFonts w:cs="Arial"/>
          <w:b/>
          <w:sz w:val="24"/>
        </w:rPr>
        <w:t>PRIOR</w:t>
      </w:r>
      <w:r w:rsidR="003D52CD" w:rsidRPr="0010568D">
        <w:rPr>
          <w:rFonts w:cs="Arial"/>
          <w:b/>
          <w:sz w:val="24"/>
        </w:rPr>
        <w:t xml:space="preserve"> to any commencement of work</w:t>
      </w:r>
      <w:r w:rsidR="003D52CD" w:rsidRPr="00203CA7">
        <w:rPr>
          <w:rFonts w:cs="Arial"/>
          <w:b/>
          <w:sz w:val="24"/>
        </w:rPr>
        <w:t>, p</w:t>
      </w:r>
      <w:r w:rsidR="00036F60" w:rsidRPr="00203CA7">
        <w:rPr>
          <w:rFonts w:cs="Arial"/>
          <w:b/>
          <w:sz w:val="24"/>
        </w:rPr>
        <w:t xml:space="preserve">lease ensure this form is submitted </w:t>
      </w:r>
      <w:r w:rsidR="00335D27" w:rsidRPr="00203CA7">
        <w:rPr>
          <w:rFonts w:cs="Arial"/>
          <w:b/>
          <w:sz w:val="24"/>
        </w:rPr>
        <w:t>to Human</w:t>
      </w:r>
      <w:r w:rsidR="008175E0" w:rsidRPr="00203CA7">
        <w:rPr>
          <w:rFonts w:cs="Arial"/>
          <w:b/>
          <w:sz w:val="24"/>
        </w:rPr>
        <w:t xml:space="preserve"> Resources - </w:t>
      </w:r>
      <w:hyperlink r:id="rId12" w:history="1">
        <w:r w:rsidR="00B62D34" w:rsidRPr="00203CA7">
          <w:rPr>
            <w:rStyle w:val="Hyperlink"/>
            <w:rFonts w:eastAsia="SimSun" w:cs="Arial"/>
            <w:b/>
            <w:iCs/>
            <w:sz w:val="24"/>
            <w:lang w:eastAsia="zh-CN"/>
          </w:rPr>
          <w:t>HRForms@lshtm.ac.uk</w:t>
        </w:r>
      </w:hyperlink>
      <w:r w:rsidR="00B62D34" w:rsidRPr="00203CA7">
        <w:rPr>
          <w:rStyle w:val="Hyperlink"/>
          <w:rFonts w:eastAsia="SimSun" w:cs="Arial"/>
          <w:b/>
          <w:iCs/>
          <w:sz w:val="24"/>
          <w:lang w:eastAsia="zh-CN"/>
        </w:rPr>
        <w:t>.</w:t>
      </w:r>
      <w:r w:rsidR="003D52CD" w:rsidRPr="00203CA7">
        <w:rPr>
          <w:rStyle w:val="Hyperlink"/>
          <w:rFonts w:eastAsia="SimSun" w:cs="Arial"/>
          <w:b/>
          <w:iCs/>
          <w:sz w:val="24"/>
          <w:lang w:eastAsia="zh-CN"/>
        </w:rPr>
        <w:t xml:space="preserve"> </w:t>
      </w:r>
    </w:p>
    <w:p w14:paraId="559716FA" w14:textId="5B9E9C6D" w:rsidR="00926ACD" w:rsidRDefault="008175E0" w:rsidP="00DA5EBC">
      <w:pPr>
        <w:ind w:left="-567" w:right="-99"/>
        <w:rPr>
          <w:rFonts w:cs="Arial"/>
          <w:b/>
          <w:sz w:val="24"/>
        </w:rPr>
      </w:pPr>
      <w:r w:rsidRPr="00203CA7">
        <w:rPr>
          <w:rFonts w:cs="Arial"/>
          <w:b/>
          <w:sz w:val="24"/>
        </w:rPr>
        <w:t xml:space="preserve">Please ensure the </w:t>
      </w:r>
      <w:r w:rsidR="005E11A8" w:rsidRPr="00203CA7">
        <w:rPr>
          <w:rFonts w:cs="Arial"/>
          <w:b/>
          <w:sz w:val="24"/>
        </w:rPr>
        <w:t>c</w:t>
      </w:r>
      <w:r w:rsidRPr="00203CA7">
        <w:rPr>
          <w:rFonts w:cs="Arial"/>
          <w:b/>
          <w:sz w:val="24"/>
        </w:rPr>
        <w:t xml:space="preserve">asual </w:t>
      </w:r>
      <w:r w:rsidR="005E11A8" w:rsidRPr="00203CA7">
        <w:rPr>
          <w:rFonts w:cs="Arial"/>
          <w:b/>
          <w:sz w:val="24"/>
        </w:rPr>
        <w:t>w</w:t>
      </w:r>
      <w:r w:rsidRPr="00203CA7">
        <w:rPr>
          <w:rFonts w:cs="Arial"/>
          <w:b/>
          <w:sz w:val="24"/>
        </w:rPr>
        <w:t xml:space="preserve">orker submits their </w:t>
      </w:r>
      <w:r w:rsidR="0010568D">
        <w:rPr>
          <w:rFonts w:cs="Arial"/>
          <w:b/>
          <w:sz w:val="24"/>
        </w:rPr>
        <w:t>Personal-Details-Form-Casual Worker</w:t>
      </w:r>
      <w:r w:rsidR="00710150" w:rsidRPr="00203CA7">
        <w:rPr>
          <w:rFonts w:cs="Arial"/>
          <w:b/>
          <w:sz w:val="24"/>
        </w:rPr>
        <w:t xml:space="preserve"> directly</w:t>
      </w:r>
      <w:r w:rsidRPr="00203CA7">
        <w:rPr>
          <w:rFonts w:cs="Arial"/>
          <w:b/>
          <w:sz w:val="24"/>
        </w:rPr>
        <w:t xml:space="preserve"> to Human Resources in time for processing. </w:t>
      </w:r>
      <w:r w:rsidR="00CE66A8" w:rsidRPr="00203CA7">
        <w:rPr>
          <w:rFonts w:cs="Arial"/>
          <w:b/>
          <w:sz w:val="24"/>
        </w:rPr>
        <w:t xml:space="preserve">If </w:t>
      </w:r>
      <w:r w:rsidR="00203CA7">
        <w:rPr>
          <w:rFonts w:cs="Arial"/>
          <w:b/>
          <w:sz w:val="24"/>
        </w:rPr>
        <w:t xml:space="preserve">the </w:t>
      </w:r>
      <w:r w:rsidR="005E11A8" w:rsidRPr="00203CA7">
        <w:rPr>
          <w:rFonts w:cs="Arial"/>
          <w:b/>
          <w:sz w:val="24"/>
        </w:rPr>
        <w:t>c</w:t>
      </w:r>
      <w:r w:rsidR="00CE66A8" w:rsidRPr="00203CA7">
        <w:rPr>
          <w:rFonts w:cs="Arial"/>
          <w:b/>
          <w:sz w:val="24"/>
        </w:rPr>
        <w:t xml:space="preserve">asual </w:t>
      </w:r>
      <w:r w:rsidR="005E11A8" w:rsidRPr="00203CA7">
        <w:rPr>
          <w:rFonts w:cs="Arial"/>
          <w:b/>
          <w:sz w:val="24"/>
        </w:rPr>
        <w:t>w</w:t>
      </w:r>
      <w:r w:rsidR="00CE66A8" w:rsidRPr="00203CA7">
        <w:rPr>
          <w:rFonts w:cs="Arial"/>
          <w:b/>
          <w:sz w:val="24"/>
        </w:rPr>
        <w:t xml:space="preserve">orker is a Research Degrees Student at </w:t>
      </w:r>
      <w:r w:rsidR="00335D27" w:rsidRPr="00203CA7">
        <w:rPr>
          <w:rFonts w:cs="Arial"/>
          <w:b/>
          <w:sz w:val="24"/>
        </w:rPr>
        <w:t>LSHTM, permission</w:t>
      </w:r>
      <w:r w:rsidR="00CE66A8" w:rsidRPr="00203CA7">
        <w:rPr>
          <w:rFonts w:cs="Arial"/>
          <w:b/>
          <w:sz w:val="24"/>
        </w:rPr>
        <w:t xml:space="preserve"> must be sought from the Research Degrees Supervisor first.</w:t>
      </w:r>
    </w:p>
    <w:p w14:paraId="242C4DC9" w14:textId="77777777" w:rsidR="00DA5EBC" w:rsidRPr="00203CA7" w:rsidRDefault="00DA5EBC" w:rsidP="00DA5EBC">
      <w:pPr>
        <w:ind w:left="-567" w:right="-99"/>
        <w:rPr>
          <w:rFonts w:ascii="Cambria" w:hAnsi="Cambria"/>
          <w:sz w:val="24"/>
        </w:rPr>
      </w:pPr>
    </w:p>
    <w:tbl>
      <w:tblPr>
        <w:tblW w:w="99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835"/>
        <w:gridCol w:w="426"/>
        <w:gridCol w:w="1775"/>
        <w:gridCol w:w="2410"/>
        <w:gridCol w:w="2375"/>
        <w:gridCol w:w="50"/>
        <w:gridCol w:w="52"/>
      </w:tblGrid>
      <w:tr w:rsidR="00E845E9" w:rsidRPr="00E857BE" w14:paraId="1F6D4113" w14:textId="77777777" w:rsidTr="00DA5EBC">
        <w:trPr>
          <w:gridAfter w:val="2"/>
          <w:wAfter w:w="102" w:type="dxa"/>
          <w:trHeight w:hRule="exact" w:val="340"/>
        </w:trPr>
        <w:tc>
          <w:tcPr>
            <w:tcW w:w="982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/>
            <w:vAlign w:val="center"/>
          </w:tcPr>
          <w:p w14:paraId="20595DB9" w14:textId="77777777" w:rsidR="00C3313C" w:rsidRPr="00A4653A" w:rsidRDefault="00A4653A" w:rsidP="00203CA7">
            <w:pPr>
              <w:pStyle w:val="Heading2"/>
              <w:spacing w:after="0"/>
              <w:ind w:left="-303" w:firstLine="303"/>
              <w:jc w:val="center"/>
              <w:rPr>
                <w:rFonts w:cs="Arial"/>
                <w:noProof/>
                <w:color w:val="FFFFFF" w:themeColor="background1"/>
              </w:rPr>
            </w:pPr>
            <w:r w:rsidRPr="00A4653A">
              <w:rPr>
                <w:rFonts w:cs="Arial"/>
                <w:noProof/>
                <w:color w:val="FFFFFF" w:themeColor="background1"/>
              </w:rPr>
              <w:t xml:space="preserve">Type of </w:t>
            </w:r>
            <w:r>
              <w:rPr>
                <w:rFonts w:cs="Arial"/>
                <w:noProof/>
                <w:color w:val="FFFFFF" w:themeColor="background1"/>
              </w:rPr>
              <w:t>W</w:t>
            </w:r>
            <w:r w:rsidRPr="00A4653A">
              <w:rPr>
                <w:rFonts w:cs="Arial"/>
                <w:noProof/>
                <w:color w:val="FFFFFF" w:themeColor="background1"/>
              </w:rPr>
              <w:t>ork</w:t>
            </w:r>
          </w:p>
        </w:tc>
      </w:tr>
      <w:tr w:rsidR="002E599E" w:rsidRPr="00BB59F3" w14:paraId="1595C5A9" w14:textId="77777777" w:rsidTr="0010568D">
        <w:trPr>
          <w:gridAfter w:val="1"/>
          <w:wAfter w:w="52" w:type="dxa"/>
          <w:trHeight w:hRule="exact" w:val="284"/>
        </w:trPr>
        <w:tc>
          <w:tcPr>
            <w:tcW w:w="987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D663897" w14:textId="77777777" w:rsidR="002E599E" w:rsidRPr="0010568D" w:rsidRDefault="002E599E" w:rsidP="00C32C3C">
            <w:pPr>
              <w:pStyle w:val="FieldText"/>
              <w:rPr>
                <w:rFonts w:cs="Arial"/>
                <w:i/>
                <w:sz w:val="20"/>
                <w:szCs w:val="20"/>
              </w:rPr>
            </w:pPr>
            <w:r w:rsidRPr="0010568D">
              <w:rPr>
                <w:rFonts w:cs="Arial"/>
                <w:i/>
                <w:noProof/>
                <w:sz w:val="20"/>
                <w:szCs w:val="20"/>
              </w:rPr>
              <w:t>Please tick to indicate the nature of the work being carried out</w:t>
            </w:r>
          </w:p>
        </w:tc>
      </w:tr>
      <w:tr w:rsidR="00C3313C" w:rsidRPr="0010568D" w14:paraId="11454214" w14:textId="77777777" w:rsidTr="0010568D">
        <w:trPr>
          <w:gridAfter w:val="1"/>
          <w:wAfter w:w="52" w:type="dxa"/>
          <w:trHeight w:hRule="exact" w:val="340"/>
        </w:trPr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CC9ED7" w14:textId="77777777" w:rsidR="00C3313C" w:rsidRPr="0010568D" w:rsidRDefault="005B7A72" w:rsidP="00C32C3C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Admin</w:t>
            </w:r>
          </w:p>
        </w:tc>
        <w:sdt>
          <w:sdtPr>
            <w:rPr>
              <w:rFonts w:cs="Arial"/>
              <w:sz w:val="24"/>
              <w:szCs w:val="24"/>
            </w:rPr>
            <w:id w:val="1179698786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1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DF66BA9" w14:textId="77777777" w:rsidR="00C3313C" w:rsidRPr="0010568D" w:rsidRDefault="00B67D52" w:rsidP="00C32C3C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18CE5CC" w14:textId="77777777" w:rsidR="00C3313C" w:rsidRPr="0010568D" w:rsidRDefault="00C43EE3" w:rsidP="00C32C3C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Research Assistant</w:t>
            </w:r>
          </w:p>
        </w:tc>
        <w:sdt>
          <w:sdtPr>
            <w:rPr>
              <w:rFonts w:cs="Arial"/>
              <w:sz w:val="24"/>
              <w:szCs w:val="24"/>
            </w:rPr>
            <w:id w:val="345381938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5588DD0" w14:textId="77777777" w:rsidR="00C3313C" w:rsidRPr="0010568D" w:rsidRDefault="00B8770B" w:rsidP="00C32C3C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1056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B7A72" w:rsidRPr="0010568D" w14:paraId="20DF2CC7" w14:textId="77777777" w:rsidTr="0010568D">
        <w:trPr>
          <w:gridAfter w:val="1"/>
          <w:wAfter w:w="52" w:type="dxa"/>
          <w:trHeight w:hRule="exact" w:val="340"/>
        </w:trPr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04A0C1" w14:textId="77777777" w:rsidR="005B7A72" w:rsidRPr="0010568D" w:rsidRDefault="00C43EE3" w:rsidP="00C43EE3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Alumni</w:t>
            </w:r>
          </w:p>
        </w:tc>
        <w:sdt>
          <w:sdtPr>
            <w:rPr>
              <w:rFonts w:cs="Arial"/>
              <w:sz w:val="24"/>
              <w:szCs w:val="24"/>
            </w:rPr>
            <w:id w:val="1948347976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1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197DB63" w14:textId="77777777" w:rsidR="005B7A72" w:rsidRPr="0010568D" w:rsidRDefault="00B73A3B" w:rsidP="00C32C3C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9C8458D" w14:textId="77777777" w:rsidR="005B7A72" w:rsidRPr="0010568D" w:rsidRDefault="00C43EE3" w:rsidP="00C32C3C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Research Fellow</w:t>
            </w:r>
          </w:p>
        </w:tc>
        <w:sdt>
          <w:sdtPr>
            <w:rPr>
              <w:rFonts w:cs="Arial"/>
              <w:sz w:val="24"/>
              <w:szCs w:val="24"/>
            </w:rPr>
            <w:id w:val="-57174724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320EADF" w14:textId="77777777" w:rsidR="005B7A72" w:rsidRPr="0010568D" w:rsidRDefault="00B8770B" w:rsidP="00C32C3C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1056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43EE3" w:rsidRPr="0010568D" w14:paraId="4FC5DFA2" w14:textId="77777777" w:rsidTr="0010568D">
        <w:trPr>
          <w:gridAfter w:val="1"/>
          <w:wAfter w:w="52" w:type="dxa"/>
          <w:trHeight w:hRule="exact" w:val="340"/>
        </w:trPr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C597E0" w14:textId="77777777" w:rsidR="00C43EE3" w:rsidRPr="0010568D" w:rsidRDefault="00C43EE3" w:rsidP="00C43EE3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Invigilation</w:t>
            </w:r>
          </w:p>
        </w:tc>
        <w:sdt>
          <w:sdtPr>
            <w:rPr>
              <w:rFonts w:cs="Arial"/>
              <w:sz w:val="24"/>
              <w:szCs w:val="24"/>
            </w:rPr>
            <w:id w:val="-1496022841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1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3604517" w14:textId="77777777" w:rsidR="00C43EE3" w:rsidRPr="0010568D" w:rsidRDefault="00B73A3B" w:rsidP="00C43EE3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F475F98" w14:textId="77777777" w:rsidR="00C43EE3" w:rsidRPr="0010568D" w:rsidRDefault="00C43EE3" w:rsidP="00C43EE3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Seminar Leader</w:t>
            </w:r>
          </w:p>
        </w:tc>
        <w:sdt>
          <w:sdtPr>
            <w:rPr>
              <w:rFonts w:cs="Arial"/>
              <w:sz w:val="24"/>
              <w:szCs w:val="24"/>
            </w:rPr>
            <w:id w:val="916599133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02B14B3" w14:textId="77777777" w:rsidR="00C43EE3" w:rsidRPr="0010568D" w:rsidRDefault="00B73A3B" w:rsidP="00C43EE3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43EE3" w:rsidRPr="0010568D" w14:paraId="0BC947F1" w14:textId="77777777" w:rsidTr="0010568D">
        <w:trPr>
          <w:gridAfter w:val="1"/>
          <w:wAfter w:w="52" w:type="dxa"/>
          <w:trHeight w:hRule="exact" w:val="340"/>
        </w:trPr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212410" w14:textId="77777777" w:rsidR="00C43EE3" w:rsidRPr="0010568D" w:rsidRDefault="00C43EE3" w:rsidP="00C43EE3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Lab Demonstration</w:t>
            </w:r>
          </w:p>
        </w:tc>
        <w:sdt>
          <w:sdtPr>
            <w:rPr>
              <w:rFonts w:cs="Arial"/>
              <w:sz w:val="24"/>
              <w:szCs w:val="24"/>
            </w:rPr>
            <w:id w:val="-768701536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1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3716E54" w14:textId="77777777" w:rsidR="00C43EE3" w:rsidRPr="0010568D" w:rsidRDefault="00B73A3B" w:rsidP="00C43EE3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1A25161" w14:textId="77777777" w:rsidR="00C43EE3" w:rsidRPr="0010568D" w:rsidRDefault="00C43EE3" w:rsidP="00C43EE3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Teaching / Tutorial</w:t>
            </w:r>
          </w:p>
        </w:tc>
        <w:sdt>
          <w:sdtPr>
            <w:rPr>
              <w:rFonts w:cs="Arial"/>
              <w:sz w:val="24"/>
              <w:szCs w:val="24"/>
            </w:rPr>
            <w:id w:val="656041193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5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B18A6F1" w14:textId="77777777" w:rsidR="00C43EE3" w:rsidRPr="0010568D" w:rsidRDefault="00C43EE3" w:rsidP="00C43EE3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43EE3" w:rsidRPr="0010568D" w14:paraId="37543CDC" w14:textId="77777777" w:rsidTr="0010568D">
        <w:trPr>
          <w:gridAfter w:val="1"/>
          <w:wAfter w:w="52" w:type="dxa"/>
          <w:trHeight w:hRule="exact" w:val="340"/>
        </w:trPr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D9A611" w14:textId="77777777" w:rsidR="00C43EE3" w:rsidRPr="0010568D" w:rsidRDefault="00C43EE3" w:rsidP="00C43EE3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Marking</w:t>
            </w:r>
          </w:p>
        </w:tc>
        <w:sdt>
          <w:sdtPr>
            <w:rPr>
              <w:rFonts w:cs="Arial"/>
              <w:sz w:val="24"/>
              <w:szCs w:val="24"/>
            </w:rPr>
            <w:id w:val="-1683200529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1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FC4B8E3" w14:textId="77777777" w:rsidR="00C43EE3" w:rsidRPr="0010568D" w:rsidRDefault="001D3026" w:rsidP="00C43EE3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DBE5F1" w:themeFill="accent1" w:themeFillTint="33"/>
            <w:vAlign w:val="center"/>
          </w:tcPr>
          <w:p w14:paraId="08F5A6B9" w14:textId="77777777" w:rsidR="00C43EE3" w:rsidRPr="0010568D" w:rsidRDefault="00C43EE3" w:rsidP="00C43EE3">
            <w:pPr>
              <w:pStyle w:val="BodyTex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309BAE8" w14:textId="77777777" w:rsidR="00C43EE3" w:rsidRPr="0010568D" w:rsidRDefault="00C43EE3" w:rsidP="00C43EE3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</w:tr>
      <w:tr w:rsidR="00C43EE3" w:rsidRPr="007E4D00" w14:paraId="0D9B15BD" w14:textId="77777777" w:rsidTr="0010568D">
        <w:trPr>
          <w:trHeight w:hRule="exact" w:val="340"/>
        </w:trPr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5AF90F3" w14:textId="77777777" w:rsidR="00C43EE3" w:rsidRPr="0010568D" w:rsidRDefault="00C43EE3" w:rsidP="00C43EE3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Other (please specify)</w:t>
            </w:r>
          </w:p>
        </w:tc>
        <w:sdt>
          <w:sdtPr>
            <w:rPr>
              <w:rFonts w:cs="Arial"/>
              <w:sz w:val="24"/>
              <w:szCs w:val="24"/>
            </w:rPr>
            <w:id w:val="-1920779467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DBE5F1" w:themeFill="accent1" w:themeFillTint="33"/>
                <w:vAlign w:val="center"/>
              </w:tcPr>
              <w:p w14:paraId="2B5889A1" w14:textId="77777777" w:rsidR="00C43EE3" w:rsidRPr="0010568D" w:rsidRDefault="001D3026" w:rsidP="00C43EE3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10568D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662" w:type="dxa"/>
            <w:gridSpan w:val="5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EA4A6AC" w14:textId="77777777" w:rsidR="00C43EE3" w:rsidRPr="0010568D" w:rsidRDefault="00E424BE" w:rsidP="00C43EE3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392225168"/>
                <w:lock w:val="sdtLocked"/>
                <w:placeholder>
                  <w:docPart w:val="991B896D27034A47BC110A0BEDFFA776"/>
                </w:placeholder>
                <w:showingPlcHdr/>
                <w15:color w:val="0000FF"/>
                <w:text w:multiLine="1"/>
              </w:sdtPr>
              <w:sdtEndPr/>
              <w:sdtContent>
                <w:r w:rsidR="00C43EE3" w:rsidRPr="0010568D">
                  <w:rPr>
                    <w:rStyle w:val="PlaceholderText"/>
                    <w:rFonts w:cs="Arial"/>
                    <w:sz w:val="24"/>
                    <w:szCs w:val="24"/>
                    <w:shd w:val="clear" w:color="auto" w:fill="DBE5F1" w:themeFill="accent1" w:themeFillTint="33"/>
                  </w:rPr>
                  <w:t xml:space="preserve"> </w:t>
                </w:r>
              </w:sdtContent>
            </w:sdt>
          </w:p>
        </w:tc>
      </w:tr>
      <w:tr w:rsidR="00C43EE3" w:rsidRPr="00BB59F3" w14:paraId="6A0A6566" w14:textId="77777777" w:rsidTr="00B67D52">
        <w:trPr>
          <w:gridAfter w:val="1"/>
          <w:wAfter w:w="52" w:type="dxa"/>
          <w:trHeight w:hRule="exact" w:val="85"/>
        </w:trPr>
        <w:tc>
          <w:tcPr>
            <w:tcW w:w="987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19DB3E0" w14:textId="77777777" w:rsidR="00C43EE3" w:rsidRPr="00B6186E" w:rsidRDefault="00C43EE3" w:rsidP="00C43EE3">
            <w:pPr>
              <w:pStyle w:val="FieldText"/>
              <w:rPr>
                <w:rFonts w:ascii="Cambria" w:hAnsi="Cambria"/>
                <w:i/>
                <w:sz w:val="12"/>
                <w:szCs w:val="12"/>
              </w:rPr>
            </w:pPr>
          </w:p>
        </w:tc>
      </w:tr>
    </w:tbl>
    <w:p w14:paraId="30C4DB7A" w14:textId="0B249657" w:rsidR="00DA5EBC" w:rsidRDefault="00DA5EBC"/>
    <w:p w14:paraId="15A831DE" w14:textId="77777777" w:rsidR="00DA5EBC" w:rsidRDefault="00DA5EBC"/>
    <w:tbl>
      <w:tblPr>
        <w:tblW w:w="99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709"/>
        <w:gridCol w:w="283"/>
        <w:gridCol w:w="1843"/>
        <w:gridCol w:w="598"/>
        <w:gridCol w:w="1670"/>
        <w:gridCol w:w="40"/>
        <w:gridCol w:w="2370"/>
      </w:tblGrid>
      <w:tr w:rsidR="00E845E9" w:rsidRPr="00A4653A" w14:paraId="14F7DC01" w14:textId="77777777" w:rsidTr="0010568D">
        <w:trPr>
          <w:trHeight w:hRule="exact" w:val="680"/>
        </w:trPr>
        <w:tc>
          <w:tcPr>
            <w:tcW w:w="9923" w:type="dxa"/>
            <w:gridSpan w:val="9"/>
            <w:tcBorders>
              <w:top w:val="single" w:sz="4" w:space="0" w:color="FFFFFF" w:themeColor="background1"/>
              <w:left w:val="single" w:sz="4" w:space="0" w:color="A6A6A6"/>
              <w:right w:val="single" w:sz="4" w:space="0" w:color="A6A6A6"/>
            </w:tcBorders>
            <w:shd w:val="clear" w:color="auto" w:fill="17365D"/>
            <w:vAlign w:val="center"/>
          </w:tcPr>
          <w:p w14:paraId="2BE0EFC5" w14:textId="77777777" w:rsidR="00B67D52" w:rsidRPr="00A4653A" w:rsidRDefault="00A4653A" w:rsidP="00B67D52">
            <w:pPr>
              <w:pStyle w:val="FieldText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A4653A">
              <w:rPr>
                <w:rFonts w:cs="Arial"/>
                <w:color w:val="FFFFFF" w:themeColor="background1"/>
                <w:sz w:val="24"/>
                <w:szCs w:val="24"/>
              </w:rPr>
              <w:t xml:space="preserve">Casual 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>W</w:t>
            </w:r>
            <w:r w:rsidRPr="00A4653A">
              <w:rPr>
                <w:rFonts w:cs="Arial"/>
                <w:color w:val="FFFFFF" w:themeColor="background1"/>
                <w:sz w:val="24"/>
                <w:szCs w:val="24"/>
              </w:rPr>
              <w:t xml:space="preserve">orker’s 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>D</w:t>
            </w:r>
            <w:r w:rsidRPr="00A4653A">
              <w:rPr>
                <w:rFonts w:cs="Arial"/>
                <w:color w:val="FFFFFF" w:themeColor="background1"/>
                <w:sz w:val="24"/>
                <w:szCs w:val="24"/>
              </w:rPr>
              <w:t>etails</w:t>
            </w:r>
          </w:p>
          <w:p w14:paraId="6F5B19C0" w14:textId="77777777" w:rsidR="00646517" w:rsidRPr="0010568D" w:rsidRDefault="00A4653A" w:rsidP="00B67D52">
            <w:pPr>
              <w:pStyle w:val="FieldText"/>
              <w:jc w:val="center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10568D">
              <w:rPr>
                <w:rFonts w:cs="Arial"/>
                <w:i/>
                <w:color w:val="FFFFFF" w:themeColor="background1"/>
                <w:sz w:val="20"/>
                <w:szCs w:val="20"/>
              </w:rPr>
              <w:t>(to be completed if casual worker is already on HR database – please check with HR)</w:t>
            </w:r>
          </w:p>
        </w:tc>
      </w:tr>
      <w:tr w:rsidR="00646517" w:rsidRPr="00E857BE" w14:paraId="3C80D909" w14:textId="77777777" w:rsidTr="0010568D">
        <w:trPr>
          <w:trHeight w:hRule="exact" w:val="284"/>
        </w:trPr>
        <w:tc>
          <w:tcPr>
            <w:tcW w:w="2410" w:type="dxa"/>
            <w:gridSpan w:val="2"/>
            <w:tcBorders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03BFD295" w14:textId="77777777" w:rsidR="00646517" w:rsidRPr="0010568D" w:rsidRDefault="00646517" w:rsidP="006731E9">
            <w:pPr>
              <w:pStyle w:val="FieldText"/>
              <w:rPr>
                <w:rFonts w:cs="Arial"/>
                <w:i/>
                <w:sz w:val="20"/>
                <w:szCs w:val="20"/>
              </w:rPr>
            </w:pPr>
            <w:r w:rsidRPr="0010568D">
              <w:rPr>
                <w:rFonts w:cs="Arial"/>
                <w:i/>
                <w:sz w:val="20"/>
                <w:szCs w:val="20"/>
              </w:rPr>
              <w:t>(must match passport)</w:t>
            </w:r>
          </w:p>
        </w:tc>
        <w:tc>
          <w:tcPr>
            <w:tcW w:w="709" w:type="dxa"/>
            <w:tcBorders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70FE44CA" w14:textId="77777777" w:rsidR="00646517" w:rsidRPr="0010568D" w:rsidRDefault="00B67D52" w:rsidP="0019442B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568D">
              <w:rPr>
                <w:rFonts w:cs="Arial"/>
                <w:i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2"/>
            <w:tcBorders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65A1EF18" w14:textId="77777777" w:rsidR="00646517" w:rsidRPr="0010568D" w:rsidRDefault="00646517" w:rsidP="0019442B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568D">
              <w:rPr>
                <w:rFonts w:cs="Arial"/>
                <w:i/>
                <w:sz w:val="20"/>
                <w:szCs w:val="20"/>
              </w:rPr>
              <w:t>First Name</w:t>
            </w:r>
          </w:p>
        </w:tc>
        <w:tc>
          <w:tcPr>
            <w:tcW w:w="2308" w:type="dxa"/>
            <w:gridSpan w:val="3"/>
            <w:tcBorders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105E5359" w14:textId="77777777" w:rsidR="00646517" w:rsidRPr="0010568D" w:rsidRDefault="00646517" w:rsidP="0019442B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568D">
              <w:rPr>
                <w:rFonts w:cs="Arial"/>
                <w:i/>
                <w:sz w:val="20"/>
                <w:szCs w:val="20"/>
              </w:rPr>
              <w:t>Middle Name</w:t>
            </w:r>
          </w:p>
        </w:tc>
        <w:tc>
          <w:tcPr>
            <w:tcW w:w="2370" w:type="dxa"/>
            <w:tcBorders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0DB038D4" w14:textId="77777777" w:rsidR="00646517" w:rsidRPr="0010568D" w:rsidRDefault="00B67D52" w:rsidP="0019442B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568D">
              <w:rPr>
                <w:rFonts w:cs="Arial"/>
                <w:i/>
                <w:sz w:val="20"/>
                <w:szCs w:val="20"/>
              </w:rPr>
              <w:t>Surname</w:t>
            </w:r>
          </w:p>
        </w:tc>
      </w:tr>
      <w:tr w:rsidR="00F403A8" w:rsidRPr="007E4D00" w14:paraId="46815629" w14:textId="77777777" w:rsidTr="0010568D">
        <w:trPr>
          <w:trHeight w:hRule="exact" w:val="340"/>
        </w:trPr>
        <w:tc>
          <w:tcPr>
            <w:tcW w:w="2127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3612F4B4" w14:textId="77777777" w:rsidR="00F403A8" w:rsidRPr="0010568D" w:rsidRDefault="00F403A8" w:rsidP="00F403A8">
            <w:pPr>
              <w:pStyle w:val="FieldText"/>
              <w:rPr>
                <w:rFonts w:cs="Arial"/>
                <w:sz w:val="24"/>
                <w:szCs w:val="24"/>
              </w:rPr>
            </w:pPr>
            <w:r w:rsidRPr="0010568D">
              <w:rPr>
                <w:rFonts w:cs="Arial"/>
                <w:sz w:val="24"/>
                <w:szCs w:val="24"/>
              </w:rPr>
              <w:t>Name</w:t>
            </w:r>
          </w:p>
        </w:tc>
        <w:sdt>
          <w:sdtPr>
            <w:rPr>
              <w:rFonts w:cs="Arial"/>
              <w:sz w:val="24"/>
              <w:szCs w:val="24"/>
            </w:rPr>
            <w:id w:val="1803499321"/>
            <w:lock w:val="sdtLocked"/>
            <w:placeholder>
              <w:docPart w:val="427EEB79B06E4A829BA3157ADC3959C5"/>
            </w:placeholder>
            <w:showingPlcHdr/>
            <w15:color w:val="0000FF"/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0426D58" w14:textId="77777777" w:rsidR="00F403A8" w:rsidRPr="0010568D" w:rsidRDefault="00F403A8" w:rsidP="00F403A8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53420019"/>
            <w:lock w:val="sdtLocked"/>
            <w:placeholder>
              <w:docPart w:val="F7CAA5B8B0C7451BB6CB94A8ABD2565E"/>
            </w:placeholder>
            <w:showingPlcHdr/>
            <w15:color w:val="0000FF"/>
            <w:text/>
          </w:sdtPr>
          <w:sdtEndPr/>
          <w:sdtContent>
            <w:tc>
              <w:tcPr>
                <w:tcW w:w="2126" w:type="dxa"/>
                <w:gridSpan w:val="2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F69752D" w14:textId="77777777" w:rsidR="00F403A8" w:rsidRPr="0010568D" w:rsidRDefault="00F403A8" w:rsidP="00F403A8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91551458"/>
            <w:lock w:val="sdtLocked"/>
            <w:placeholder>
              <w:docPart w:val="CEBEBF6F4B44441A8330AC0E4FC96BA8"/>
            </w:placeholder>
            <w:showingPlcHdr/>
            <w15:color w:val="0000FF"/>
            <w:text/>
          </w:sdtPr>
          <w:sdtEndPr/>
          <w:sdtContent>
            <w:tc>
              <w:tcPr>
                <w:tcW w:w="2308" w:type="dxa"/>
                <w:gridSpan w:val="3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BC11FA1" w14:textId="77777777" w:rsidR="00F403A8" w:rsidRPr="0010568D" w:rsidRDefault="00F403A8" w:rsidP="00F403A8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63828434"/>
            <w:lock w:val="sdtLocked"/>
            <w:placeholder>
              <w:docPart w:val="5481D9517E604D7D9152AC2964589332"/>
            </w:placeholder>
            <w:showingPlcHdr/>
            <w15:color w:val="0000FF"/>
            <w:text/>
          </w:sdtPr>
          <w:sdtEndPr/>
          <w:sdtContent>
            <w:tc>
              <w:tcPr>
                <w:tcW w:w="2370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AE74CFC" w14:textId="77777777" w:rsidR="00F403A8" w:rsidRPr="0010568D" w:rsidRDefault="00F403A8" w:rsidP="00F403A8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</w:tr>
      <w:tr w:rsidR="00F403A8" w:rsidRPr="007E4D00" w14:paraId="29FED108" w14:textId="77777777" w:rsidTr="0010568D">
        <w:trPr>
          <w:trHeight w:hRule="exact" w:val="340"/>
        </w:trPr>
        <w:tc>
          <w:tcPr>
            <w:tcW w:w="3402" w:type="dxa"/>
            <w:gridSpan w:val="4"/>
            <w:tcBorders>
              <w:top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6AD32B0C" w14:textId="77777777" w:rsidR="00F403A8" w:rsidRPr="0010568D" w:rsidRDefault="00F403A8" w:rsidP="00F403A8">
            <w:pPr>
              <w:pStyle w:val="FieldText"/>
              <w:rPr>
                <w:rFonts w:cs="Arial"/>
                <w:sz w:val="24"/>
                <w:szCs w:val="24"/>
              </w:rPr>
            </w:pPr>
            <w:r w:rsidRPr="0010568D">
              <w:rPr>
                <w:rFonts w:cs="Arial"/>
                <w:sz w:val="24"/>
                <w:szCs w:val="24"/>
              </w:rPr>
              <w:t>National Insurance Number</w:t>
            </w:r>
          </w:p>
        </w:tc>
        <w:sdt>
          <w:sdtPr>
            <w:rPr>
              <w:rFonts w:cs="Arial"/>
              <w:sz w:val="24"/>
              <w:szCs w:val="24"/>
            </w:rPr>
            <w:id w:val="-1517914308"/>
            <w:lock w:val="sdtLocked"/>
            <w:placeholder>
              <w:docPart w:val="108B104182244091B19DFF3DFBA81AA1"/>
            </w:placeholder>
            <w:showingPlcHdr/>
            <w15:color w:val="0000FF"/>
            <w:text/>
          </w:sdtPr>
          <w:sdtEndPr/>
          <w:sdtContent>
            <w:tc>
              <w:tcPr>
                <w:tcW w:w="2441" w:type="dxa"/>
                <w:gridSpan w:val="2"/>
                <w:tcBorders>
                  <w:top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227687D" w14:textId="77777777" w:rsidR="00F403A8" w:rsidRPr="0010568D" w:rsidRDefault="00F403A8" w:rsidP="00F403A8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  <w:tc>
          <w:tcPr>
            <w:tcW w:w="1670" w:type="dxa"/>
            <w:tcBorders>
              <w:top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7CE06A6F" w14:textId="77777777" w:rsidR="00F403A8" w:rsidRPr="0010568D" w:rsidRDefault="00F403A8" w:rsidP="00F403A8">
            <w:pPr>
              <w:pStyle w:val="FieldText"/>
              <w:rPr>
                <w:rFonts w:cs="Arial"/>
                <w:sz w:val="24"/>
                <w:szCs w:val="24"/>
              </w:rPr>
            </w:pPr>
            <w:r w:rsidRPr="0010568D">
              <w:rPr>
                <w:rFonts w:cs="Arial"/>
                <w:sz w:val="24"/>
                <w:szCs w:val="24"/>
              </w:rPr>
              <w:t>Date of birth</w:t>
            </w:r>
          </w:p>
        </w:tc>
        <w:sdt>
          <w:sdtPr>
            <w:rPr>
              <w:rFonts w:cs="Arial"/>
              <w:sz w:val="24"/>
              <w:szCs w:val="24"/>
            </w:rPr>
            <w:id w:val="-1263605827"/>
            <w:lock w:val="sdtLocked"/>
            <w:placeholder>
              <w:docPart w:val="C8040A07A80E44D2998D0216ABC03304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2"/>
                <w:tcBorders>
                  <w:top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8601B29" w14:textId="77777777" w:rsidR="00F403A8" w:rsidRPr="0010568D" w:rsidRDefault="00F403A8" w:rsidP="00F403A8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10568D">
                  <w:rPr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10568D">
                  <w:rPr>
                    <w:rStyle w:val="PlaceholderText"/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</w:tr>
      <w:tr w:rsidR="00646517" w:rsidRPr="00BB59F3" w14:paraId="0C2614AD" w14:textId="77777777" w:rsidTr="0010568D">
        <w:trPr>
          <w:trHeight w:hRule="exact" w:val="85"/>
        </w:trPr>
        <w:tc>
          <w:tcPr>
            <w:tcW w:w="9923" w:type="dxa"/>
            <w:gridSpan w:val="9"/>
            <w:shd w:val="clear" w:color="auto" w:fill="FFFFFF" w:themeFill="background1"/>
            <w:vAlign w:val="center"/>
          </w:tcPr>
          <w:p w14:paraId="2FA5F148" w14:textId="77777777" w:rsidR="00646517" w:rsidRPr="00B6186E" w:rsidRDefault="00646517" w:rsidP="00C43EE3">
            <w:pPr>
              <w:pStyle w:val="FieldText"/>
              <w:rPr>
                <w:rFonts w:ascii="Cambria" w:hAnsi="Cambria"/>
                <w:i/>
                <w:sz w:val="12"/>
                <w:szCs w:val="12"/>
              </w:rPr>
            </w:pPr>
          </w:p>
        </w:tc>
      </w:tr>
    </w:tbl>
    <w:p w14:paraId="668CE7E9" w14:textId="46A9CB5B" w:rsidR="00DA5EBC" w:rsidRDefault="00DA5EBC"/>
    <w:p w14:paraId="7AEB499B" w14:textId="77777777" w:rsidR="00DA5EBC" w:rsidRDefault="00DA5EBC"/>
    <w:tbl>
      <w:tblPr>
        <w:tblW w:w="99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998"/>
        <w:gridCol w:w="420"/>
        <w:gridCol w:w="709"/>
        <w:gridCol w:w="1706"/>
        <w:gridCol w:w="136"/>
        <w:gridCol w:w="794"/>
        <w:gridCol w:w="624"/>
        <w:gridCol w:w="1134"/>
        <w:gridCol w:w="935"/>
        <w:gridCol w:w="199"/>
        <w:gridCol w:w="1422"/>
        <w:gridCol w:w="846"/>
      </w:tblGrid>
      <w:tr w:rsidR="00E845E9" w:rsidRPr="00E857BE" w14:paraId="4745ED6B" w14:textId="77777777" w:rsidTr="0010568D">
        <w:trPr>
          <w:trHeight w:hRule="exact" w:val="340"/>
        </w:trPr>
        <w:tc>
          <w:tcPr>
            <w:tcW w:w="9923" w:type="dxa"/>
            <w:gridSpan w:val="12"/>
            <w:tcBorders>
              <w:bottom w:val="single" w:sz="12" w:space="0" w:color="FFFFFF" w:themeColor="background1"/>
            </w:tcBorders>
            <w:shd w:val="clear" w:color="auto" w:fill="17365D"/>
            <w:vAlign w:val="center"/>
          </w:tcPr>
          <w:p w14:paraId="2BF3E932" w14:textId="77777777" w:rsidR="00E845E9" w:rsidRPr="00A4653A" w:rsidRDefault="00A4653A" w:rsidP="0019442B">
            <w:pPr>
              <w:pStyle w:val="FieldText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A4653A">
              <w:rPr>
                <w:rFonts w:cs="Arial"/>
                <w:color w:val="FFFFFF" w:themeColor="background1"/>
                <w:sz w:val="24"/>
                <w:szCs w:val="24"/>
              </w:rPr>
              <w:t xml:space="preserve">Confirmation of 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>W</w:t>
            </w:r>
            <w:r w:rsidRPr="00A4653A">
              <w:rPr>
                <w:rFonts w:cs="Arial"/>
                <w:color w:val="FFFFFF" w:themeColor="background1"/>
                <w:sz w:val="24"/>
                <w:szCs w:val="24"/>
              </w:rPr>
              <w:t xml:space="preserve">orker’s 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>P</w:t>
            </w:r>
            <w:r w:rsidRPr="00A4653A">
              <w:rPr>
                <w:rFonts w:cs="Arial"/>
                <w:color w:val="FFFFFF" w:themeColor="background1"/>
                <w:sz w:val="24"/>
                <w:szCs w:val="24"/>
              </w:rPr>
              <w:t>ay</w:t>
            </w:r>
          </w:p>
        </w:tc>
      </w:tr>
      <w:tr w:rsidR="00B51F80" w:rsidRPr="0019442B" w14:paraId="3FB8535B" w14:textId="77777777" w:rsidTr="0010568D">
        <w:trPr>
          <w:trHeight w:hRule="exact" w:val="340"/>
        </w:trPr>
        <w:tc>
          <w:tcPr>
            <w:tcW w:w="99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60B1FBEF" w14:textId="77777777" w:rsidR="00B51F80" w:rsidRPr="0010568D" w:rsidRDefault="00B51F80" w:rsidP="00B51F80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Grade:</w:t>
            </w:r>
          </w:p>
        </w:tc>
        <w:sdt>
          <w:sdtPr>
            <w:rPr>
              <w:rFonts w:cs="Arial"/>
              <w:sz w:val="24"/>
              <w:szCs w:val="24"/>
            </w:rPr>
            <w:id w:val="-1517141874"/>
            <w:lock w:val="sdtLocked"/>
            <w:placeholder>
              <w:docPart w:val="B7C87BDE9F104103A3928199FB365E72"/>
            </w:placeholder>
            <w:showingPlcHdr/>
            <w15:color w:val="0000FF"/>
            <w:text/>
          </w:sdtPr>
          <w:sdtEndPr/>
          <w:sdtContent>
            <w:tc>
              <w:tcPr>
                <w:tcW w:w="1129" w:type="dxa"/>
                <w:gridSpan w:val="2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71AE667" w14:textId="77777777" w:rsidR="00B51F80" w:rsidRPr="0010568D" w:rsidRDefault="00B51F80" w:rsidP="00B51F80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  <w:tc>
          <w:tcPr>
            <w:tcW w:w="170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4E05CA72" w14:textId="77777777" w:rsidR="00B51F80" w:rsidRPr="0010568D" w:rsidRDefault="00B51F80" w:rsidP="00B51F80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Spine point:</w:t>
            </w:r>
          </w:p>
        </w:tc>
        <w:sdt>
          <w:sdtPr>
            <w:rPr>
              <w:rFonts w:cs="Arial"/>
              <w:sz w:val="24"/>
              <w:szCs w:val="24"/>
            </w:rPr>
            <w:id w:val="1175305638"/>
            <w:lock w:val="sdtLocked"/>
            <w:placeholder>
              <w:docPart w:val="FCB8B02D00254A12B11BC9B4AAA34BCA"/>
            </w:placeholder>
            <w:showingPlcHdr/>
            <w15:color w:val="0000FF"/>
            <w:text/>
          </w:sdtPr>
          <w:sdtEndPr/>
          <w:sdtContent>
            <w:tc>
              <w:tcPr>
                <w:tcW w:w="930" w:type="dxa"/>
                <w:gridSpan w:val="2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F3446C3" w14:textId="77777777" w:rsidR="00B51F80" w:rsidRPr="0010568D" w:rsidRDefault="00B51F80" w:rsidP="00B51F80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10568D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  <w:tc>
          <w:tcPr>
            <w:tcW w:w="1758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238B8E65" w14:textId="77777777" w:rsidR="00B51F80" w:rsidRPr="0010568D" w:rsidRDefault="00B51F80" w:rsidP="00B51F80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Session rate:</w:t>
            </w:r>
          </w:p>
        </w:tc>
        <w:sdt>
          <w:sdtPr>
            <w:rPr>
              <w:rFonts w:cs="Arial"/>
              <w:sz w:val="24"/>
              <w:szCs w:val="24"/>
            </w:rPr>
            <w:id w:val="-795139640"/>
            <w:lock w:val="sdtLocked"/>
            <w:placeholder>
              <w:docPart w:val="276E95A6AD4842D2981369E37EDAEA51"/>
            </w:placeholder>
            <w:showingPlcHdr/>
            <w15:color w:val="0000FF"/>
            <w:text/>
          </w:sdtPr>
          <w:sdtEndPr/>
          <w:sdtContent>
            <w:tc>
              <w:tcPr>
                <w:tcW w:w="935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BE26D37" w14:textId="77777777" w:rsidR="00B51F80" w:rsidRPr="0010568D" w:rsidRDefault="00B51F80" w:rsidP="00B51F80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10568D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  <w:tc>
          <w:tcPr>
            <w:tcW w:w="1621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7884BD7B" w14:textId="77777777" w:rsidR="00B51F80" w:rsidRPr="0010568D" w:rsidRDefault="00B51F80" w:rsidP="00B51F80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Hourly rate:</w:t>
            </w:r>
          </w:p>
        </w:tc>
        <w:sdt>
          <w:sdtPr>
            <w:rPr>
              <w:rFonts w:cs="Arial"/>
              <w:sz w:val="24"/>
              <w:szCs w:val="24"/>
            </w:rPr>
            <w:id w:val="249933446"/>
            <w:lock w:val="sdtLocked"/>
            <w:placeholder>
              <w:docPart w:val="BE51FAE9DB36488CB3E4F2F66720CAA7"/>
            </w:placeholder>
            <w:showingPlcHdr/>
            <w15:color w:val="0000FF"/>
            <w:text/>
          </w:sdtPr>
          <w:sdtEndPr/>
          <w:sdtContent>
            <w:tc>
              <w:tcPr>
                <w:tcW w:w="846" w:type="dxa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766041C" w14:textId="77777777" w:rsidR="00B51F80" w:rsidRPr="0010568D" w:rsidRDefault="00B51F80" w:rsidP="00B51F80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10568D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</w:tr>
      <w:tr w:rsidR="00B51F80" w:rsidRPr="0019442B" w14:paraId="6981BF64" w14:textId="77777777" w:rsidTr="0010568D">
        <w:trPr>
          <w:trHeight w:hRule="exact" w:val="340"/>
        </w:trPr>
        <w:tc>
          <w:tcPr>
            <w:tcW w:w="9923" w:type="dxa"/>
            <w:gridSpan w:val="1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1D6291D8" w14:textId="48248DD2" w:rsidR="00B51F80" w:rsidRPr="0010568D" w:rsidRDefault="00B51F80" w:rsidP="00B51F80">
            <w:pPr>
              <w:pStyle w:val="FieldText"/>
              <w:rPr>
                <w:rFonts w:cs="Arial"/>
                <w:i/>
                <w:sz w:val="24"/>
                <w:szCs w:val="24"/>
              </w:rPr>
            </w:pPr>
            <w:r w:rsidRPr="0010568D">
              <w:rPr>
                <w:rFonts w:cs="Arial"/>
                <w:i/>
                <w:sz w:val="24"/>
                <w:szCs w:val="24"/>
              </w:rPr>
              <w:t>Please state start and end of engagement</w:t>
            </w:r>
            <w:r w:rsidR="0010568D">
              <w:rPr>
                <w:rFonts w:cs="Arial"/>
                <w:i/>
                <w:sz w:val="24"/>
                <w:szCs w:val="24"/>
              </w:rPr>
              <w:t>:</w:t>
            </w:r>
          </w:p>
        </w:tc>
      </w:tr>
      <w:tr w:rsidR="00931BC5" w:rsidRPr="0010568D" w14:paraId="3F95047C" w14:textId="77777777" w:rsidTr="0010568D">
        <w:trPr>
          <w:gridAfter w:val="2"/>
          <w:wAfter w:w="2268" w:type="dxa"/>
          <w:trHeight w:hRule="exact" w:val="340"/>
        </w:trPr>
        <w:tc>
          <w:tcPr>
            <w:tcW w:w="1418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31985AD0" w14:textId="77777777" w:rsidR="00931BC5" w:rsidRPr="0010568D" w:rsidRDefault="00931BC5" w:rsidP="00931BC5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Start date:</w:t>
            </w:r>
          </w:p>
        </w:tc>
        <w:sdt>
          <w:sdtPr>
            <w:rPr>
              <w:rFonts w:cs="Arial"/>
              <w:sz w:val="24"/>
              <w:szCs w:val="24"/>
            </w:rPr>
            <w:id w:val="1012878261"/>
            <w:lock w:val="sdtLocked"/>
            <w:placeholder>
              <w:docPart w:val="8A5F7E6FA20044058A030382C5C03F6A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3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CE09E3A" w14:textId="77777777" w:rsidR="00931BC5" w:rsidRPr="0010568D" w:rsidRDefault="00931BC5" w:rsidP="00931BC5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10568D">
                  <w:rPr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10568D">
                  <w:rPr>
                    <w:rStyle w:val="PlaceholderText"/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1022E78C" w14:textId="77777777" w:rsidR="00931BC5" w:rsidRPr="0010568D" w:rsidRDefault="00931BC5" w:rsidP="00931BC5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End date:</w:t>
            </w:r>
          </w:p>
        </w:tc>
        <w:sdt>
          <w:sdtPr>
            <w:rPr>
              <w:rFonts w:cs="Arial"/>
              <w:sz w:val="24"/>
              <w:szCs w:val="24"/>
            </w:rPr>
            <w:id w:val="-1256510577"/>
            <w:lock w:val="sdtLocked"/>
            <w:placeholder>
              <w:docPart w:val="F208AE6293704246BB571783C9C883A0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3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6199C7C" w14:textId="77777777" w:rsidR="00931BC5" w:rsidRPr="0010568D" w:rsidRDefault="00931BC5" w:rsidP="00931BC5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10568D">
                  <w:rPr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10568D">
                  <w:rPr>
                    <w:rStyle w:val="PlaceholderText"/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</w:tr>
      <w:tr w:rsidR="00931BC5" w:rsidRPr="0019442B" w14:paraId="08DF92CD" w14:textId="77777777" w:rsidTr="0010568D">
        <w:trPr>
          <w:trHeight w:hRule="exact" w:val="340"/>
        </w:trPr>
        <w:tc>
          <w:tcPr>
            <w:tcW w:w="9923" w:type="dxa"/>
            <w:gridSpan w:val="1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52D9CECE" w14:textId="77777777" w:rsidR="00931BC5" w:rsidRPr="0010568D" w:rsidRDefault="00931BC5" w:rsidP="00931BC5">
            <w:pPr>
              <w:pStyle w:val="FieldText"/>
              <w:rPr>
                <w:rFonts w:cs="Arial"/>
                <w:i/>
                <w:sz w:val="24"/>
                <w:szCs w:val="24"/>
              </w:rPr>
            </w:pPr>
            <w:r w:rsidRPr="0010568D">
              <w:rPr>
                <w:rFonts w:cs="Arial"/>
                <w:i/>
                <w:sz w:val="24"/>
                <w:szCs w:val="24"/>
              </w:rPr>
              <w:t>Please provide outline of duties and responsibilities.</w:t>
            </w:r>
          </w:p>
        </w:tc>
      </w:tr>
      <w:tr w:rsidR="00443B0F" w:rsidRPr="0019442B" w14:paraId="5EE50BB1" w14:textId="77777777" w:rsidTr="0010568D">
        <w:trPr>
          <w:trHeight w:val="340"/>
        </w:trPr>
        <w:sdt>
          <w:sdtPr>
            <w:rPr>
              <w:rFonts w:cs="Arial"/>
              <w:sz w:val="24"/>
              <w:szCs w:val="24"/>
            </w:rPr>
            <w:id w:val="608403116"/>
            <w:lock w:val="sdtLocked"/>
            <w:placeholder>
              <w:docPart w:val="A9431BAA98624E408C5B42AE9DBA9705"/>
            </w:placeholder>
            <w:showingPlcHdr/>
            <w15:color w:val="0000FF"/>
            <w:text w:multiLine="1"/>
          </w:sdtPr>
          <w:sdtEndPr/>
          <w:sdtContent>
            <w:tc>
              <w:tcPr>
                <w:tcW w:w="9923" w:type="dxa"/>
                <w:gridSpan w:val="12"/>
                <w:tcBorders>
                  <w:top w:val="single" w:sz="12" w:space="0" w:color="FFFFFF" w:themeColor="background1"/>
                  <w:bottom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40F6D69" w14:textId="77777777" w:rsidR="00443B0F" w:rsidRPr="0010568D" w:rsidRDefault="00443B0F" w:rsidP="00443B0F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10568D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</w:tr>
    </w:tbl>
    <w:p w14:paraId="13FE6822" w14:textId="77777777" w:rsidR="00B6186E" w:rsidRPr="00B6186E" w:rsidRDefault="00B6186E">
      <w:pPr>
        <w:rPr>
          <w:sz w:val="6"/>
          <w:szCs w:val="6"/>
        </w:rPr>
      </w:pPr>
    </w:p>
    <w:p w14:paraId="21EDAA3C" w14:textId="177319B1" w:rsidR="00DA5EBC" w:rsidRDefault="00DA5EBC">
      <w:r>
        <w:br w:type="page"/>
      </w:r>
    </w:p>
    <w:tbl>
      <w:tblPr>
        <w:tblW w:w="987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982"/>
        <w:gridCol w:w="2915"/>
        <w:gridCol w:w="2263"/>
        <w:gridCol w:w="1711"/>
      </w:tblGrid>
      <w:tr w:rsidR="00931BC5" w:rsidRPr="00E857BE" w14:paraId="1AEACFA3" w14:textId="77777777" w:rsidTr="00DA5EBC">
        <w:trPr>
          <w:trHeight w:hRule="exact" w:val="340"/>
        </w:trPr>
        <w:tc>
          <w:tcPr>
            <w:tcW w:w="9871" w:type="dxa"/>
            <w:gridSpan w:val="4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17365D"/>
            <w:vAlign w:val="center"/>
          </w:tcPr>
          <w:p w14:paraId="35A87705" w14:textId="77777777" w:rsidR="00931BC5" w:rsidRPr="00A4653A" w:rsidRDefault="00A4653A" w:rsidP="005558ED">
            <w:pPr>
              <w:pStyle w:val="Heading3"/>
              <w:rPr>
                <w:rFonts w:cs="Arial"/>
                <w:sz w:val="24"/>
                <w:szCs w:val="24"/>
              </w:rPr>
            </w:pPr>
            <w:r w:rsidRPr="00A4653A">
              <w:rPr>
                <w:rFonts w:cs="Arial"/>
                <w:sz w:val="24"/>
                <w:szCs w:val="24"/>
              </w:rPr>
              <w:lastRenderedPageBreak/>
              <w:t xml:space="preserve">Declaration </w:t>
            </w:r>
            <w:r>
              <w:rPr>
                <w:rFonts w:cs="Arial"/>
                <w:sz w:val="24"/>
                <w:szCs w:val="24"/>
              </w:rPr>
              <w:t>f</w:t>
            </w:r>
            <w:r w:rsidRPr="00A4653A">
              <w:rPr>
                <w:rFonts w:cs="Arial"/>
                <w:sz w:val="24"/>
                <w:szCs w:val="24"/>
              </w:rPr>
              <w:t xml:space="preserve">rom </w:t>
            </w:r>
            <w:r>
              <w:rPr>
                <w:rFonts w:cs="Arial"/>
                <w:sz w:val="24"/>
                <w:szCs w:val="24"/>
              </w:rPr>
              <w:t>D</w:t>
            </w:r>
            <w:r w:rsidRPr="00A4653A">
              <w:rPr>
                <w:rFonts w:cs="Arial"/>
                <w:sz w:val="24"/>
                <w:szCs w:val="24"/>
              </w:rPr>
              <w:t>epartment</w:t>
            </w:r>
          </w:p>
        </w:tc>
      </w:tr>
      <w:tr w:rsidR="007E4D00" w:rsidRPr="0092646D" w14:paraId="2CAA6C33" w14:textId="77777777" w:rsidTr="0010568D">
        <w:trPr>
          <w:trHeight w:hRule="exact" w:val="4309"/>
        </w:trPr>
        <w:tc>
          <w:tcPr>
            <w:tcW w:w="9871" w:type="dxa"/>
            <w:gridSpan w:val="4"/>
            <w:tcBorders>
              <w:top w:val="single" w:sz="12" w:space="0" w:color="FFFFFF" w:themeColor="background1"/>
            </w:tcBorders>
            <w:shd w:val="clear" w:color="auto" w:fill="FFFFFF" w:themeFill="background1"/>
          </w:tcPr>
          <w:p w14:paraId="3D2C6B5E" w14:textId="77777777" w:rsidR="007E4D00" w:rsidRPr="0010568D" w:rsidRDefault="007E4D00" w:rsidP="00E96859">
            <w:pPr>
              <w:spacing w:before="60" w:after="80"/>
              <w:rPr>
                <w:rFonts w:cs="Arial"/>
                <w:b/>
                <w:i/>
                <w:sz w:val="24"/>
              </w:rPr>
            </w:pPr>
            <w:r w:rsidRPr="0019442B">
              <w:rPr>
                <w:rFonts w:cs="Arial"/>
                <w:b/>
                <w:i/>
                <w:sz w:val="22"/>
                <w:szCs w:val="22"/>
              </w:rPr>
              <w:t xml:space="preserve">I </w:t>
            </w:r>
            <w:r w:rsidRPr="0010568D">
              <w:rPr>
                <w:rFonts w:cs="Arial"/>
                <w:b/>
                <w:i/>
                <w:sz w:val="24"/>
              </w:rPr>
              <w:t xml:space="preserve">confirm that the casual worker will not commence any work before </w:t>
            </w:r>
            <w:r w:rsidR="005E11A8" w:rsidRPr="0010568D">
              <w:rPr>
                <w:rFonts w:cs="Arial"/>
                <w:b/>
                <w:i/>
                <w:sz w:val="24"/>
              </w:rPr>
              <w:t xml:space="preserve">contacting </w:t>
            </w:r>
            <w:r w:rsidRPr="0010568D">
              <w:rPr>
                <w:rFonts w:cs="Arial"/>
                <w:b/>
                <w:i/>
                <w:sz w:val="24"/>
              </w:rPr>
              <w:t xml:space="preserve">Human Resources for </w:t>
            </w:r>
            <w:r w:rsidR="005E11A8" w:rsidRPr="0010568D">
              <w:rPr>
                <w:rFonts w:cs="Arial"/>
                <w:b/>
                <w:i/>
                <w:sz w:val="24"/>
              </w:rPr>
              <w:t xml:space="preserve">a </w:t>
            </w:r>
            <w:r w:rsidRPr="0010568D">
              <w:rPr>
                <w:rFonts w:cs="Arial"/>
                <w:b/>
                <w:i/>
                <w:sz w:val="24"/>
              </w:rPr>
              <w:t>Right to Work verification in accordance with the requirements of the Immigration, Asylum and Nationality Act 2006.</w:t>
            </w:r>
          </w:p>
          <w:p w14:paraId="6C1FD61A" w14:textId="77777777" w:rsidR="007E4D00" w:rsidRPr="0010568D" w:rsidRDefault="007E4D00" w:rsidP="00E96859">
            <w:pPr>
              <w:pStyle w:val="FieldText"/>
              <w:spacing w:after="80"/>
              <w:rPr>
                <w:rFonts w:cs="Arial"/>
                <w:i/>
                <w:sz w:val="24"/>
                <w:szCs w:val="24"/>
              </w:rPr>
            </w:pPr>
            <w:r w:rsidRPr="0010568D">
              <w:rPr>
                <w:rFonts w:cs="Arial"/>
                <w:i/>
                <w:sz w:val="24"/>
                <w:szCs w:val="24"/>
              </w:rPr>
              <w:t xml:space="preserve">I confirm that I have discussed the School’s Casual Worker Guidance with the </w:t>
            </w:r>
            <w:r w:rsidR="005E11A8" w:rsidRPr="0010568D">
              <w:rPr>
                <w:rFonts w:cs="Arial"/>
                <w:i/>
                <w:sz w:val="24"/>
                <w:szCs w:val="24"/>
              </w:rPr>
              <w:t>casual w</w:t>
            </w:r>
            <w:r w:rsidRPr="0010568D">
              <w:rPr>
                <w:rFonts w:cs="Arial"/>
                <w:i/>
                <w:sz w:val="24"/>
                <w:szCs w:val="24"/>
              </w:rPr>
              <w:t>orker and that they understand their responsibilities as set out in this document.</w:t>
            </w:r>
          </w:p>
          <w:p w14:paraId="1C65A54C" w14:textId="77777777" w:rsidR="00337894" w:rsidRPr="0010568D" w:rsidRDefault="00337894" w:rsidP="00AB0286">
            <w:pPr>
              <w:pStyle w:val="FieldText"/>
              <w:spacing w:after="80"/>
              <w:ind w:right="123"/>
              <w:rPr>
                <w:rFonts w:cs="Arial"/>
                <w:i/>
                <w:sz w:val="24"/>
                <w:szCs w:val="24"/>
              </w:rPr>
            </w:pPr>
            <w:r w:rsidRPr="0010568D">
              <w:rPr>
                <w:rFonts w:cs="Arial"/>
                <w:i/>
                <w:sz w:val="24"/>
                <w:szCs w:val="24"/>
              </w:rPr>
              <w:t xml:space="preserve">I can confirm that the </w:t>
            </w:r>
            <w:r w:rsidR="005E11A8" w:rsidRPr="0010568D">
              <w:rPr>
                <w:rFonts w:cs="Arial"/>
                <w:i/>
                <w:sz w:val="24"/>
                <w:szCs w:val="24"/>
              </w:rPr>
              <w:t>c</w:t>
            </w:r>
            <w:r w:rsidRPr="0010568D">
              <w:rPr>
                <w:rFonts w:cs="Arial"/>
                <w:i/>
                <w:sz w:val="24"/>
                <w:szCs w:val="24"/>
              </w:rPr>
              <w:t xml:space="preserve">asual </w:t>
            </w:r>
            <w:r w:rsidR="005E11A8" w:rsidRPr="0010568D">
              <w:rPr>
                <w:rFonts w:cs="Arial"/>
                <w:i/>
                <w:sz w:val="24"/>
                <w:szCs w:val="24"/>
              </w:rPr>
              <w:t>w</w:t>
            </w:r>
            <w:r w:rsidRPr="0010568D">
              <w:rPr>
                <w:rFonts w:cs="Arial"/>
                <w:i/>
                <w:sz w:val="24"/>
                <w:szCs w:val="24"/>
              </w:rPr>
              <w:t>orker will be physically</w:t>
            </w:r>
            <w:r w:rsidR="00AB0286" w:rsidRPr="0010568D">
              <w:rPr>
                <w:rFonts w:cs="Arial"/>
                <w:i/>
                <w:sz w:val="24"/>
                <w:szCs w:val="24"/>
              </w:rPr>
              <w:t xml:space="preserve"> </w:t>
            </w:r>
            <w:r w:rsidRPr="0010568D">
              <w:rPr>
                <w:rFonts w:cs="Arial"/>
                <w:i/>
                <w:sz w:val="24"/>
                <w:szCs w:val="24"/>
              </w:rPr>
              <w:t xml:space="preserve">based in the UK for the duration of the appointment </w:t>
            </w:r>
            <w:sdt>
              <w:sdtPr>
                <w:rPr>
                  <w:rFonts w:cs="Arial"/>
                  <w:b w:val="0"/>
                  <w:sz w:val="24"/>
                  <w:szCs w:val="24"/>
                  <w:highlight w:val="yellow"/>
                </w:rPr>
                <w:id w:val="2020338607"/>
                <w:lock w:val="sdtLocked"/>
                <w:placeholder>
                  <w:docPart w:val="4ED7199E3C71408EA562436844B36940"/>
                </w:placeholder>
                <w:showingPlcHdr/>
                <w15:color w:val="0000FF"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0568D">
                  <w:rPr>
                    <w:rStyle w:val="PlaceholderText"/>
                    <w:rFonts w:cs="Arial"/>
                    <w:i/>
                    <w:color w:val="A6A6A6" w:themeColor="background1" w:themeShade="A6"/>
                    <w:sz w:val="24"/>
                    <w:szCs w:val="24"/>
                    <w:highlight w:val="yellow"/>
                  </w:rPr>
                  <w:t>Choose from list</w:t>
                </w:r>
              </w:sdtContent>
            </w:sdt>
            <w:r w:rsidR="00E96859" w:rsidRPr="0010568D">
              <w:rPr>
                <w:rFonts w:cs="Arial"/>
                <w:b w:val="0"/>
                <w:sz w:val="24"/>
                <w:szCs w:val="24"/>
                <w:highlight w:val="yellow"/>
              </w:rPr>
              <w:t>.</w:t>
            </w:r>
          </w:p>
          <w:p w14:paraId="02832636" w14:textId="761ED742" w:rsidR="00AB0286" w:rsidRPr="0010568D" w:rsidRDefault="00337894" w:rsidP="00DA5EBC">
            <w:pPr>
              <w:pStyle w:val="FieldText"/>
              <w:spacing w:after="120"/>
              <w:ind w:right="-156"/>
              <w:rPr>
                <w:rFonts w:cs="Arial"/>
                <w:i/>
                <w:sz w:val="24"/>
                <w:szCs w:val="24"/>
              </w:rPr>
            </w:pPr>
            <w:r w:rsidRPr="0010568D">
              <w:rPr>
                <w:rFonts w:cs="Arial"/>
                <w:i/>
                <w:sz w:val="24"/>
                <w:szCs w:val="24"/>
              </w:rPr>
              <w:t xml:space="preserve">If the </w:t>
            </w:r>
            <w:r w:rsidR="005E11A8" w:rsidRPr="0010568D">
              <w:rPr>
                <w:rFonts w:cs="Arial"/>
                <w:i/>
                <w:sz w:val="24"/>
                <w:szCs w:val="24"/>
              </w:rPr>
              <w:t>c</w:t>
            </w:r>
            <w:r w:rsidRPr="0010568D">
              <w:rPr>
                <w:rFonts w:cs="Arial"/>
                <w:i/>
                <w:sz w:val="24"/>
                <w:szCs w:val="24"/>
              </w:rPr>
              <w:t xml:space="preserve">asual </w:t>
            </w:r>
            <w:r w:rsidR="005E11A8" w:rsidRPr="0010568D">
              <w:rPr>
                <w:rFonts w:cs="Arial"/>
                <w:i/>
                <w:sz w:val="24"/>
                <w:szCs w:val="24"/>
              </w:rPr>
              <w:t>w</w:t>
            </w:r>
            <w:r w:rsidRPr="0010568D">
              <w:rPr>
                <w:rFonts w:cs="Arial"/>
                <w:i/>
                <w:sz w:val="24"/>
                <w:szCs w:val="24"/>
              </w:rPr>
              <w:t xml:space="preserve">orker wishes to be based overseas then this must be flagged with the Department Manager </w:t>
            </w:r>
            <w:r w:rsidR="00AB0286" w:rsidRPr="0010568D">
              <w:rPr>
                <w:rFonts w:cs="Arial"/>
                <w:i/>
                <w:sz w:val="24"/>
                <w:szCs w:val="24"/>
              </w:rPr>
              <w:t xml:space="preserve">(DM) </w:t>
            </w:r>
            <w:r w:rsidRPr="0010568D">
              <w:rPr>
                <w:rFonts w:cs="Arial"/>
                <w:i/>
                <w:sz w:val="24"/>
                <w:szCs w:val="24"/>
              </w:rPr>
              <w:t>at the earliest opportunity</w:t>
            </w:r>
            <w:r w:rsidR="00AB0286" w:rsidRPr="0010568D">
              <w:rPr>
                <w:rFonts w:cs="Arial"/>
                <w:i/>
                <w:sz w:val="24"/>
                <w:szCs w:val="24"/>
              </w:rPr>
              <w:t>. The administrator will need to seek advice from Payroll prior to the approval of the form on whether there are any Payroll</w:t>
            </w:r>
            <w:r w:rsidR="00DA5EBC" w:rsidRPr="0010568D">
              <w:rPr>
                <w:rFonts w:cs="Arial"/>
                <w:i/>
                <w:sz w:val="24"/>
                <w:szCs w:val="24"/>
              </w:rPr>
              <w:t>-</w:t>
            </w:r>
            <w:r w:rsidR="00AB0286" w:rsidRPr="0010568D">
              <w:rPr>
                <w:rFonts w:cs="Arial"/>
                <w:i/>
                <w:sz w:val="24"/>
                <w:szCs w:val="24"/>
              </w:rPr>
              <w:t xml:space="preserve">related costs associated with being based in that country. </w:t>
            </w:r>
            <w:r w:rsidRPr="0010568D">
              <w:rPr>
                <w:rFonts w:cs="Arial"/>
                <w:i/>
                <w:sz w:val="24"/>
                <w:szCs w:val="24"/>
              </w:rPr>
              <w:t xml:space="preserve">Any requests to work overseas for personal reasons which incur or will incur any cost to </w:t>
            </w:r>
            <w:r w:rsidR="005E11A8" w:rsidRPr="0010568D">
              <w:rPr>
                <w:rFonts w:cs="Arial"/>
                <w:i/>
                <w:sz w:val="24"/>
                <w:szCs w:val="24"/>
              </w:rPr>
              <w:t>LSHTM</w:t>
            </w:r>
            <w:r w:rsidRPr="0010568D">
              <w:rPr>
                <w:rFonts w:cs="Arial"/>
                <w:i/>
                <w:sz w:val="24"/>
                <w:szCs w:val="24"/>
              </w:rPr>
              <w:t xml:space="preserve"> will not be </w:t>
            </w:r>
            <w:r w:rsidR="00AB0286" w:rsidRPr="0010568D">
              <w:rPr>
                <w:rFonts w:cs="Arial"/>
                <w:i/>
                <w:sz w:val="24"/>
                <w:szCs w:val="24"/>
              </w:rPr>
              <w:t>approved.</w:t>
            </w:r>
          </w:p>
          <w:p w14:paraId="7C5D91AC" w14:textId="77777777" w:rsidR="0019442B" w:rsidRPr="00E96859" w:rsidRDefault="0019442B" w:rsidP="00A4653A">
            <w:pPr>
              <w:pStyle w:val="FieldText"/>
              <w:spacing w:after="80"/>
              <w:ind w:right="-156"/>
              <w:jc w:val="righ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</w:tr>
      <w:tr w:rsidR="0046763F" w:rsidRPr="00E857BE" w14:paraId="60B15286" w14:textId="77777777" w:rsidTr="0010568D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hRule="exact" w:val="284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059C8C" w14:textId="77777777" w:rsidR="0046763F" w:rsidRPr="0010568D" w:rsidRDefault="0046763F" w:rsidP="0046763F">
            <w:pPr>
              <w:pStyle w:val="BodyText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536D4A" w14:textId="77777777" w:rsidR="0046763F" w:rsidRPr="0010568D" w:rsidRDefault="0046763F" w:rsidP="0010568D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568D">
              <w:rPr>
                <w:rFonts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94A631" w14:textId="77777777" w:rsidR="0046763F" w:rsidRPr="0010568D" w:rsidRDefault="0046763F" w:rsidP="0010568D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568D">
              <w:rPr>
                <w:rFonts w:cs="Arial"/>
                <w:i/>
                <w:sz w:val="20"/>
                <w:szCs w:val="20"/>
              </w:rPr>
              <w:t>Name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B89ECF" w14:textId="77777777" w:rsidR="0046763F" w:rsidRPr="0010568D" w:rsidRDefault="0046763F" w:rsidP="0010568D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568D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</w:tbl>
    <w:p w14:paraId="0DB7CB08" w14:textId="77777777" w:rsidR="00CD07A8" w:rsidRPr="00CD07A8" w:rsidRDefault="00CD07A8">
      <w:pPr>
        <w:rPr>
          <w:sz w:val="2"/>
          <w:szCs w:val="2"/>
        </w:rPr>
        <w:sectPr w:rsidR="00CD07A8" w:rsidRPr="00CD07A8" w:rsidSect="00203CA7"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928" w:right="1183" w:bottom="734" w:left="1800" w:header="567" w:footer="567" w:gutter="0"/>
          <w:cols w:space="720"/>
          <w:titlePg/>
          <w:docGrid w:linePitch="360"/>
        </w:sectPr>
      </w:pPr>
    </w:p>
    <w:tbl>
      <w:tblPr>
        <w:tblW w:w="9871" w:type="dxa"/>
        <w:tblInd w:w="-515" w:type="dxa"/>
        <w:tblLayout w:type="fixed"/>
        <w:tblLook w:val="0000" w:firstRow="0" w:lastRow="0" w:firstColumn="0" w:lastColumn="0" w:noHBand="0" w:noVBand="0"/>
      </w:tblPr>
      <w:tblGrid>
        <w:gridCol w:w="2925"/>
        <w:gridCol w:w="2972"/>
        <w:gridCol w:w="2263"/>
        <w:gridCol w:w="1711"/>
      </w:tblGrid>
      <w:tr w:rsidR="00931BC5" w:rsidRPr="0019442B" w14:paraId="06040207" w14:textId="77777777" w:rsidTr="0010568D">
        <w:trPr>
          <w:trHeight w:hRule="exact" w:val="340"/>
        </w:trPr>
        <w:tc>
          <w:tcPr>
            <w:tcW w:w="2925" w:type="dxa"/>
            <w:shd w:val="clear" w:color="auto" w:fill="FFFFFF" w:themeFill="background1"/>
            <w:vAlign w:val="center"/>
          </w:tcPr>
          <w:p w14:paraId="5EF4980B" w14:textId="77777777" w:rsidR="00931BC5" w:rsidRPr="0010568D" w:rsidRDefault="00931BC5" w:rsidP="00931BC5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 xml:space="preserve">Manager/Administrator </w:t>
            </w:r>
          </w:p>
        </w:tc>
        <w:tc>
          <w:tcPr>
            <w:tcW w:w="2972" w:type="dxa"/>
            <w:tcBorders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6879C94B" w14:textId="77777777" w:rsidR="00931BC5" w:rsidRPr="0010568D" w:rsidRDefault="00931BC5" w:rsidP="00931BC5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588114331"/>
            <w:lock w:val="sdtLocked"/>
            <w:placeholder>
              <w:docPart w:val="43743ED2F8F04A0BA07E35C4E72C04A1"/>
            </w:placeholder>
            <w:showingPlcHdr/>
            <w15:color w:val="0000FF"/>
            <w:text/>
          </w:sdtPr>
          <w:sdtEndPr/>
          <w:sdtContent>
            <w:tc>
              <w:tcPr>
                <w:tcW w:w="2263" w:type="dxa"/>
                <w:tcBorders>
                  <w:left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32C2048" w14:textId="77777777" w:rsidR="00931BC5" w:rsidRPr="0010568D" w:rsidRDefault="00931BC5" w:rsidP="00931BC5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10568D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03183223"/>
            <w:lock w:val="sdtLocked"/>
            <w:placeholder>
              <w:docPart w:val="23121FA703CE4EF19D0AFFA62CEBC845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11" w:type="dxa"/>
                <w:tcBorders>
                  <w:left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EDF426B" w14:textId="77777777" w:rsidR="00931BC5" w:rsidRPr="0010568D" w:rsidRDefault="00931BC5" w:rsidP="00931BC5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10568D"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10568D">
                  <w:rPr>
                    <w:rStyle w:val="PlaceholderText"/>
                    <w:rFonts w:cs="Arial"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</w:tr>
    </w:tbl>
    <w:p w14:paraId="62CE8375" w14:textId="77777777" w:rsidR="00CD07A8" w:rsidRPr="0019442B" w:rsidRDefault="00CD07A8">
      <w:pPr>
        <w:rPr>
          <w:sz w:val="22"/>
          <w:szCs w:val="22"/>
        </w:rPr>
        <w:sectPr w:rsidR="00CD07A8" w:rsidRPr="0019442B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formProt w:val="0"/>
          <w:docGrid w:linePitch="360"/>
        </w:sectPr>
      </w:pPr>
    </w:p>
    <w:tbl>
      <w:tblPr>
        <w:tblW w:w="9147" w:type="dxa"/>
        <w:tblInd w:w="-515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V w:val="single" w:sz="1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552"/>
        <w:gridCol w:w="6946"/>
        <w:gridCol w:w="567"/>
      </w:tblGrid>
      <w:tr w:rsidR="0019442B" w:rsidRPr="0019442B" w14:paraId="0137FF40" w14:textId="77777777" w:rsidTr="007258C7">
        <w:trPr>
          <w:gridAfter w:val="1"/>
          <w:wAfter w:w="567" w:type="dxa"/>
          <w:trHeight w:hRule="exact" w:val="340"/>
        </w:trPr>
        <w:tc>
          <w:tcPr>
            <w:tcW w:w="1082" w:type="dxa"/>
            <w:shd w:val="clear" w:color="auto" w:fill="FFFFFF" w:themeFill="background1"/>
            <w:vAlign w:val="center"/>
          </w:tcPr>
          <w:p w14:paraId="27961332" w14:textId="77777777" w:rsidR="0019442B" w:rsidRPr="0010568D" w:rsidRDefault="0019442B" w:rsidP="00B51F80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Faculty</w:t>
            </w:r>
          </w:p>
        </w:tc>
        <w:tc>
          <w:tcPr>
            <w:tcW w:w="7498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36B2A06" w14:textId="06AF1488" w:rsidR="0019442B" w:rsidRPr="0010568D" w:rsidRDefault="00E424BE" w:rsidP="00600231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b w:val="0"/>
                  <w:sz w:val="24"/>
                  <w:szCs w:val="24"/>
                </w:rPr>
                <w:id w:val="1900010998"/>
                <w:lock w:val="sdtLocked"/>
                <w:placeholder>
                  <w:docPart w:val="4A03FF00373C4667940591CE93A7BB85"/>
                </w:placeholder>
                <w:showingPlcHdr/>
                <w15:color w:val="0000FF"/>
                <w:dropDownList>
                  <w:listItem w:value="Choose an item."/>
                  <w:listItem w:displayText="Division of Education" w:value="Division of Education"/>
                  <w:listItem w:displayText="Epidemiology and Population Health" w:value="Epidemiology and Population Health"/>
                  <w:listItem w:displayText="Infectious and Tropical Diseases" w:value="Infectious and Tropical Diseases"/>
                  <w:listItem w:displayText="MRC Unit The Gambia at LSHTM" w:value="MRC Unit The Gambia at LSHTM"/>
                  <w:listItem w:displayText="MRC/UVRI and LSHTM Uganda Research Unit" w:value="MRC/UVRI and LSHTM Uganda Research Unit"/>
                  <w:listItem w:displayText="Professional Support Services" w:value="Professional Support Services"/>
                  <w:listItem w:displayText="Public Health and Policy" w:value="Public Health and Policy"/>
                </w:dropDownList>
              </w:sdtPr>
              <w:sdtEndPr/>
              <w:sdtContent>
                <w:r w:rsidR="0019442B" w:rsidRPr="0010568D">
                  <w:rPr>
                    <w:rStyle w:val="PlaceholderText"/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Choose from list</w:t>
                </w:r>
              </w:sdtContent>
            </w:sdt>
          </w:p>
        </w:tc>
      </w:tr>
      <w:tr w:rsidR="0019442B" w:rsidRPr="0019442B" w14:paraId="09F0A1AA" w14:textId="77777777" w:rsidTr="007258C7">
        <w:trPr>
          <w:trHeight w:hRule="exact" w:val="340"/>
        </w:trPr>
        <w:tc>
          <w:tcPr>
            <w:tcW w:w="1634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vAlign w:val="center"/>
          </w:tcPr>
          <w:p w14:paraId="5C47F046" w14:textId="77777777" w:rsidR="0019442B" w:rsidRPr="0010568D" w:rsidRDefault="0019442B" w:rsidP="00B51F80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0568D">
              <w:rPr>
                <w:rFonts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513" w:type="dxa"/>
            <w:gridSpan w:val="2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ED985D8" w14:textId="77777777" w:rsidR="0019442B" w:rsidRPr="0010568D" w:rsidRDefault="00E424BE" w:rsidP="00600231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113195637"/>
                <w:lock w:val="sdtLocked"/>
                <w:placeholder>
                  <w:docPart w:val="29599C4EFB6F4068A248E5CA220B63E1"/>
                </w:placeholder>
                <w:showingPlcHdr/>
                <w15:color w:val="0000FF"/>
                <w:dropDownList>
                  <w:listItem w:value="Choose an item."/>
                  <w:listItem w:displayText="Biological Services" w:value="Biological Services"/>
                  <w:listItem w:displayText="Bloomsbury Research Institute (BRI)" w:value="Bloomsbury Research Institute (BRI)"/>
                  <w:listItem w:displayText="Centre for Excellence in Learning &amp; Teaching (CELT)" w:value="Centre for Excellence in Learning &amp; Teaching (CELT)"/>
                  <w:listItem w:displayText="Clinical Research" w:value="Clinical Research"/>
                  <w:listItem w:displayText="Communications &amp; Engagement" w:value="Communications &amp; Engagement"/>
                  <w:listItem w:displayText="Development &amp; Alumni Relations" w:value="Development &amp; Alumni Relations"/>
                  <w:listItem w:displayText="Directorate" w:value="Directorate"/>
                  <w:listItem w:displayText="Disease Control" w:value="Disease Control"/>
                  <w:listItem w:displayText="Distance Learning Office" w:value="Distance Learning Office"/>
                  <w:listItem w:displayText="Division of Education Central" w:value="Division of Education Central"/>
                  <w:listItem w:displayText="EPH Central" w:value="EPH Central"/>
                  <w:listItem w:displayText="EPH Distance Learning" w:value="EPH Distance Learning"/>
                  <w:listItem w:displayText="Estates" w:value="Estates"/>
                  <w:listItem w:displayText="Finance &amp; Procurement" w:value="Finance &amp; Procurement"/>
                  <w:listItem w:displayText="Global Health &amp; Development" w:value="Global Health &amp; Development"/>
                  <w:listItem w:displayText="GM-Child Survival Theme" w:value="GM-Child Survival Theme"/>
                  <w:listItem w:displayText="GM-Disease Control &amp; Elimination Theme" w:value="GM-Disease Control &amp; Elimination Theme"/>
                  <w:listItem w:displayText="GM-Gambia Clinical Services/Comms" w:value="GM-Gambia Clinical Services/Comms"/>
                  <w:listItem w:displayText="GM-General Administration" w:value="GM-General Administration"/>
                  <w:listItem w:displayText="GM-IS" w:value="GM-IS"/>
                  <w:listItem w:displayText="GM-Laboratory Management" w:value="GM-Laboratory Management"/>
                  <w:listItem w:displayText="GM-Nutrition Theme" w:value="GM-Nutrition Theme"/>
                  <w:listItem w:displayText="GM-Vaccinology Theme" w:value="GM-Vaccinology Theme"/>
                  <w:listItem w:displayText="GM-West African Initiative" w:value="GM-West African Initiative"/>
                  <w:listItem w:displayText="Health Services Research &amp; Policy" w:value="Health Services Research &amp; Policy"/>
                  <w:listItem w:displayText="Human Resources" w:value="Human Resources"/>
                  <w:listItem w:displayText="Infection Biology" w:value="Infection Biology"/>
                  <w:listItem w:displayText="Infectious Disease Epidemiology &amp; Dynamics" w:value="Infectious Disease Epidemiology &amp; Dynamics"/>
                  <w:listItem w:displayText="Infectious Disease Epidemiology &amp; International Health" w:value="Infectious Disease Epidemiology &amp; International Health"/>
                  <w:listItem w:displayText="Information Technology Services" w:value="Information Technology Services"/>
                  <w:listItem w:displayText="ITD Central" w:value="ITD Central"/>
                  <w:listItem w:displayText="ITD Distance Learning" w:value="ITD Distance Learning"/>
                  <w:listItem w:displayText="Library, Archive &amp; Open Research Services" w:value="Library, Archive &amp; Open Research Services"/>
                  <w:listItem w:displayText="Medical Statistics" w:value="Medical Statistics"/>
                  <w:listItem w:displayText="Non-Communicable Disease Epidemiology" w:value="Non-Communicable Disease Epidemiology"/>
                  <w:listItem w:displayText="Occupational Health &amp; Safety" w:value="Occupational Health &amp; Safety"/>
                  <w:listItem w:displayText="PHP Central" w:value="PHP Central"/>
                  <w:listItem w:displayText="PHP Distance Learning" w:value="PHP Distance Learning"/>
                  <w:listItem w:displayText="Population Health" w:value="Population Health"/>
                  <w:listItem w:displayText="Public Health, Environments &amp; Society" w:value="Public Health, Environments &amp; Society"/>
                  <w:listItem w:displayText="Quality &amp; Academic Standards" w:value="Quality &amp; Academic Standards"/>
                  <w:listItem w:displayText="Registry" w:value="Registry"/>
                  <w:listItem w:displayText="Research Management" w:value="Research Management"/>
                  <w:listItem w:displayText="Secretary's Office" w:value="Secretary's Office"/>
                  <w:listItem w:displayText="Student Advice &amp; Counselling" w:value="Student Advice &amp; Counselling"/>
                  <w:listItem w:displayText="Teaching Support Office" w:value="Teaching Support Office"/>
                  <w:listItem w:displayText="Technology-Enhanced Learning" w:value="Technology-Enhanced Learning"/>
                  <w:listItem w:displayText="UG-Basic Science" w:value="UG-Basic Science"/>
                  <w:listItem w:displayText="UG-HIV Care" w:value="UG-HIV Care"/>
                  <w:listItem w:displayText="UG-HIV Prevention &amp; Epidemiology" w:value="UG-HIV Prevention &amp; Epidemiology"/>
                  <w:listItem w:displayText="UG-Uganda Science Support" w:value="UG-Uganda Science Support"/>
                </w:dropDownList>
              </w:sdtPr>
              <w:sdtEndPr/>
              <w:sdtContent>
                <w:r w:rsidR="0019442B" w:rsidRPr="0010568D">
                  <w:rPr>
                    <w:rStyle w:val="PlaceholderText"/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Choose from list</w:t>
                </w:r>
              </w:sdtContent>
            </w:sdt>
          </w:p>
        </w:tc>
      </w:tr>
    </w:tbl>
    <w:p w14:paraId="6F76A356" w14:textId="77777777" w:rsidR="00EF5FD1" w:rsidRPr="00B6186E" w:rsidRDefault="00EF5FD1" w:rsidP="003541B5">
      <w:pPr>
        <w:rPr>
          <w:rFonts w:ascii="Cambria" w:hAnsi="Cambria"/>
          <w:b/>
          <w:i/>
          <w:sz w:val="12"/>
          <w:szCs w:val="12"/>
        </w:rPr>
      </w:pPr>
    </w:p>
    <w:tbl>
      <w:tblPr>
        <w:tblpPr w:leftFromText="180" w:rightFromText="180" w:vertAnchor="text" w:tblpX="-515" w:tblpY="1"/>
        <w:tblOverlap w:val="never"/>
        <w:tblW w:w="9871" w:type="dxa"/>
        <w:tblLayout w:type="fixed"/>
        <w:tblLook w:val="0000" w:firstRow="0" w:lastRow="0" w:firstColumn="0" w:lastColumn="0" w:noHBand="0" w:noVBand="0"/>
      </w:tblPr>
      <w:tblGrid>
        <w:gridCol w:w="9871"/>
      </w:tblGrid>
      <w:tr w:rsidR="00EF5FD1" w:rsidRPr="0019442B" w14:paraId="03247432" w14:textId="77777777" w:rsidTr="00DA5EBC">
        <w:trPr>
          <w:trHeight w:hRule="exact" w:val="340"/>
        </w:trPr>
        <w:tc>
          <w:tcPr>
            <w:tcW w:w="9871" w:type="dxa"/>
            <w:shd w:val="clear" w:color="auto" w:fill="17365D"/>
            <w:vAlign w:val="center"/>
          </w:tcPr>
          <w:p w14:paraId="35651D5E" w14:textId="77777777" w:rsidR="00EF5FD1" w:rsidRPr="00A4653A" w:rsidRDefault="00A4653A" w:rsidP="005558ED">
            <w:pPr>
              <w:pStyle w:val="FieldText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A4653A">
              <w:rPr>
                <w:rFonts w:cs="Arial"/>
                <w:color w:val="FFFFFF" w:themeColor="background1"/>
                <w:sz w:val="24"/>
                <w:szCs w:val="24"/>
              </w:rPr>
              <w:t xml:space="preserve">Budget 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>H</w:t>
            </w:r>
            <w:r w:rsidRPr="00A4653A">
              <w:rPr>
                <w:rFonts w:cs="Arial"/>
                <w:color w:val="FFFFFF" w:themeColor="background1"/>
                <w:sz w:val="24"/>
                <w:szCs w:val="24"/>
              </w:rPr>
              <w:t xml:space="preserve">older 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>A</w:t>
            </w:r>
            <w:r w:rsidRPr="00A4653A">
              <w:rPr>
                <w:rFonts w:cs="Arial"/>
                <w:color w:val="FFFFFF" w:themeColor="background1"/>
                <w:sz w:val="24"/>
                <w:szCs w:val="24"/>
              </w:rPr>
              <w:t xml:space="preserve">uthorisation </w:t>
            </w:r>
            <w:r w:rsidRPr="007258C7">
              <w:rPr>
                <w:rFonts w:cs="Arial"/>
                <w:i/>
                <w:color w:val="FFFFFF" w:themeColor="background1"/>
                <w:sz w:val="20"/>
                <w:szCs w:val="20"/>
              </w:rPr>
              <w:t>(if different from line manager)</w:t>
            </w:r>
          </w:p>
        </w:tc>
      </w:tr>
    </w:tbl>
    <w:p w14:paraId="288A5BDC" w14:textId="77777777" w:rsidR="003541B5" w:rsidRDefault="003541B5" w:rsidP="003541B5">
      <w:pPr>
        <w:pStyle w:val="BodyText"/>
        <w:rPr>
          <w:rFonts w:ascii="Cambria" w:hAnsi="Cambria"/>
          <w:b/>
          <w:i/>
          <w:sz w:val="16"/>
          <w:szCs w:val="16"/>
        </w:rPr>
        <w:sectPr w:rsidR="003541B5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77"/>
        <w:gridCol w:w="2773"/>
        <w:gridCol w:w="1711"/>
      </w:tblGrid>
      <w:tr w:rsidR="003541B5" w:rsidRPr="00FA182C" w14:paraId="43758D51" w14:textId="77777777" w:rsidTr="007258C7">
        <w:trPr>
          <w:trHeight w:hRule="exact"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F2DB84" w14:textId="77777777" w:rsidR="003541B5" w:rsidRPr="007258C7" w:rsidRDefault="003541B5" w:rsidP="007258C7">
            <w:pPr>
              <w:pStyle w:val="BodyText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DC4A92" w14:textId="77777777" w:rsidR="003541B5" w:rsidRPr="007258C7" w:rsidRDefault="003541B5" w:rsidP="007258C7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7258C7">
              <w:rPr>
                <w:rFonts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2580EF" w14:textId="77777777" w:rsidR="003541B5" w:rsidRPr="007258C7" w:rsidRDefault="003541B5" w:rsidP="007258C7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7258C7">
              <w:rPr>
                <w:rFonts w:cs="Arial"/>
                <w:i/>
                <w:sz w:val="20"/>
                <w:szCs w:val="20"/>
              </w:rPr>
              <w:t>Name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D005A6" w14:textId="77777777" w:rsidR="003541B5" w:rsidRPr="007258C7" w:rsidRDefault="003541B5" w:rsidP="007258C7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7258C7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</w:tbl>
    <w:p w14:paraId="0FBB385E" w14:textId="77777777" w:rsidR="003541B5" w:rsidRPr="0060151B" w:rsidRDefault="003541B5" w:rsidP="003541B5">
      <w:pPr>
        <w:pStyle w:val="BodyText"/>
        <w:rPr>
          <w:rFonts w:ascii="Cambria" w:hAnsi="Cambria"/>
          <w:b/>
          <w:sz w:val="2"/>
          <w:szCs w:val="2"/>
        </w:rPr>
        <w:sectPr w:rsidR="003541B5" w:rsidRPr="0060151B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2773"/>
        <w:gridCol w:w="1711"/>
      </w:tblGrid>
      <w:tr w:rsidR="00931BC5" w:rsidRPr="00443B0F" w14:paraId="7AEE7356" w14:textId="77777777" w:rsidTr="007258C7">
        <w:trPr>
          <w:trHeight w:hRule="exact"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6E1CC2" w14:textId="77777777" w:rsidR="00931BC5" w:rsidRPr="007258C7" w:rsidRDefault="00931BC5" w:rsidP="00931BC5">
            <w:pPr>
              <w:pStyle w:val="FieldText"/>
              <w:rPr>
                <w:rFonts w:cs="Arial"/>
                <w:i/>
                <w:sz w:val="24"/>
                <w:szCs w:val="24"/>
              </w:rPr>
            </w:pPr>
            <w:r w:rsidRPr="007258C7">
              <w:rPr>
                <w:rFonts w:cs="Arial"/>
                <w:sz w:val="24"/>
                <w:szCs w:val="24"/>
              </w:rPr>
              <w:t>Budget Holder Name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4751F134" w14:textId="4A7A1DE3" w:rsidR="00931BC5" w:rsidRPr="007258C7" w:rsidRDefault="00931BC5" w:rsidP="00931BC5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nil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D9F309B" w14:textId="77777777" w:rsidR="00931BC5" w:rsidRPr="007258C7" w:rsidRDefault="00931BC5" w:rsidP="00931BC5">
            <w:pPr>
              <w:pStyle w:val="FieldText"/>
              <w:rPr>
                <w:rFonts w:cs="Arial"/>
                <w:sz w:val="24"/>
                <w:szCs w:val="24"/>
              </w:rPr>
            </w:pPr>
            <w:r w:rsidRPr="007258C7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371852140"/>
                <w:lock w:val="sdtLocked"/>
                <w:placeholder>
                  <w:docPart w:val="71955B3781584787A274F2D36AC91F1D"/>
                </w:placeholder>
                <w:showingPlcHdr/>
                <w15:color w:val="0000FF"/>
                <w:text/>
              </w:sdtPr>
              <w:sdtEndPr/>
              <w:sdtContent>
                <w:r w:rsidRPr="007258C7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220105592"/>
            <w:lock w:val="sdtLocked"/>
            <w:placeholder>
              <w:docPart w:val="DC1C11C5373E4BEEB9E90C28FF1BABBD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11" w:type="dxa"/>
                <w:tcBorders>
                  <w:top w:val="nil"/>
                  <w:left w:val="single" w:sz="12" w:space="0" w:color="FFFFFF" w:themeColor="background1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4F18868B" w14:textId="77777777" w:rsidR="00931BC5" w:rsidRPr="007258C7" w:rsidRDefault="00931BC5" w:rsidP="00931BC5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7258C7">
                  <w:rPr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7258C7">
                  <w:rPr>
                    <w:rStyle w:val="PlaceholderText"/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</w:tr>
    </w:tbl>
    <w:p w14:paraId="28CB9936" w14:textId="77777777" w:rsidR="003541B5" w:rsidRDefault="003541B5" w:rsidP="003541B5">
      <w:pPr>
        <w:pStyle w:val="BodyText"/>
        <w:rPr>
          <w:rFonts w:ascii="Cambria" w:hAnsi="Cambria"/>
          <w:b/>
        </w:rPr>
        <w:sectPr w:rsidR="003541B5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formProt w:val="0"/>
          <w:docGrid w:linePitch="360"/>
        </w:sectPr>
      </w:pPr>
    </w:p>
    <w:p w14:paraId="25C186E8" w14:textId="77777777" w:rsidR="00EF5FD1" w:rsidRPr="00B6186E" w:rsidRDefault="0057466A" w:rsidP="003541B5">
      <w:pPr>
        <w:rPr>
          <w:rFonts w:ascii="Cambria" w:hAnsi="Cambria"/>
          <w:b/>
          <w:i/>
          <w:sz w:val="12"/>
          <w:szCs w:val="12"/>
        </w:rPr>
      </w:pPr>
      <w:r>
        <w:rPr>
          <w:rFonts w:ascii="Cambria" w:hAnsi="Cambria"/>
          <w:b/>
          <w:i/>
          <w:sz w:val="12"/>
          <w:szCs w:val="12"/>
        </w:rPr>
        <w:tab/>
      </w:r>
      <w:r>
        <w:rPr>
          <w:rFonts w:ascii="Cambria" w:hAnsi="Cambria"/>
          <w:b/>
          <w:i/>
          <w:sz w:val="12"/>
          <w:szCs w:val="12"/>
        </w:rPr>
        <w:tab/>
      </w:r>
    </w:p>
    <w:tbl>
      <w:tblPr>
        <w:tblpPr w:leftFromText="180" w:rightFromText="180" w:vertAnchor="text" w:tblpX="-515" w:tblpY="1"/>
        <w:tblOverlap w:val="never"/>
        <w:tblW w:w="9871" w:type="dxa"/>
        <w:tblLayout w:type="fixed"/>
        <w:tblLook w:val="0000" w:firstRow="0" w:lastRow="0" w:firstColumn="0" w:lastColumn="0" w:noHBand="0" w:noVBand="0"/>
      </w:tblPr>
      <w:tblGrid>
        <w:gridCol w:w="9871"/>
      </w:tblGrid>
      <w:tr w:rsidR="003541B5" w:rsidRPr="0019442B" w14:paraId="0AFCFB16" w14:textId="77777777" w:rsidTr="00DA5EBC">
        <w:trPr>
          <w:trHeight w:hRule="exact" w:val="340"/>
        </w:trPr>
        <w:tc>
          <w:tcPr>
            <w:tcW w:w="9871" w:type="dxa"/>
            <w:shd w:val="clear" w:color="auto" w:fill="17365D"/>
            <w:vAlign w:val="center"/>
          </w:tcPr>
          <w:p w14:paraId="0C614767" w14:textId="77777777" w:rsidR="003541B5" w:rsidRPr="00A4653A" w:rsidRDefault="00A4653A" w:rsidP="005558ED">
            <w:pPr>
              <w:pStyle w:val="Heading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DM </w:t>
            </w:r>
            <w:r w:rsidRPr="00A4653A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 xml:space="preserve"> H</w:t>
            </w:r>
            <w:r w:rsidRPr="00A4653A">
              <w:rPr>
                <w:rFonts w:cs="Arial"/>
                <w:sz w:val="24"/>
                <w:szCs w:val="24"/>
              </w:rPr>
              <w:t xml:space="preserve">ead of </w:t>
            </w:r>
            <w:r>
              <w:rPr>
                <w:rFonts w:cs="Arial"/>
                <w:sz w:val="24"/>
                <w:szCs w:val="24"/>
              </w:rPr>
              <w:t>S</w:t>
            </w:r>
            <w:r w:rsidRPr="00A4653A">
              <w:rPr>
                <w:rFonts w:cs="Arial"/>
                <w:sz w:val="24"/>
                <w:szCs w:val="24"/>
              </w:rPr>
              <w:t xml:space="preserve">ervice </w:t>
            </w:r>
            <w:r>
              <w:rPr>
                <w:rFonts w:cs="Arial"/>
                <w:sz w:val="24"/>
                <w:szCs w:val="24"/>
              </w:rPr>
              <w:t>A</w:t>
            </w:r>
            <w:r w:rsidRPr="00A4653A">
              <w:rPr>
                <w:rFonts w:cs="Arial"/>
                <w:sz w:val="24"/>
                <w:szCs w:val="24"/>
              </w:rPr>
              <w:t>uthorisation</w:t>
            </w:r>
          </w:p>
        </w:tc>
      </w:tr>
    </w:tbl>
    <w:p w14:paraId="2639251B" w14:textId="77777777" w:rsidR="003541B5" w:rsidRDefault="003541B5" w:rsidP="003541B5">
      <w:pPr>
        <w:pStyle w:val="BodyText"/>
        <w:rPr>
          <w:rFonts w:ascii="Cambria" w:hAnsi="Cambria"/>
          <w:b/>
          <w:i/>
          <w:sz w:val="16"/>
          <w:szCs w:val="16"/>
        </w:rPr>
        <w:sectPr w:rsidR="003541B5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2631"/>
        <w:gridCol w:w="1711"/>
      </w:tblGrid>
      <w:tr w:rsidR="003541B5" w:rsidRPr="00FA182C" w14:paraId="720D6ECA" w14:textId="77777777" w:rsidTr="007258C7">
        <w:trPr>
          <w:trHeight w:hRule="exact"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51336E" w14:textId="77777777" w:rsidR="003541B5" w:rsidRPr="007258C7" w:rsidRDefault="003541B5" w:rsidP="007258C7">
            <w:pPr>
              <w:pStyle w:val="BodyText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2EECC3" w14:textId="77777777" w:rsidR="003541B5" w:rsidRPr="007258C7" w:rsidRDefault="003541B5" w:rsidP="007258C7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7258C7">
              <w:rPr>
                <w:rFonts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3DBA9A" w14:textId="77777777" w:rsidR="003541B5" w:rsidRPr="007258C7" w:rsidRDefault="003541B5" w:rsidP="007258C7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7258C7">
              <w:rPr>
                <w:rFonts w:cs="Arial"/>
                <w:i/>
                <w:sz w:val="20"/>
                <w:szCs w:val="20"/>
              </w:rPr>
              <w:t>Name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2C5D8A" w14:textId="77777777" w:rsidR="003541B5" w:rsidRPr="007258C7" w:rsidRDefault="003541B5" w:rsidP="007258C7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7258C7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</w:tbl>
    <w:p w14:paraId="08603EA9" w14:textId="77777777" w:rsidR="003541B5" w:rsidRPr="0060151B" w:rsidRDefault="003541B5" w:rsidP="003541B5">
      <w:pPr>
        <w:pStyle w:val="BodyText"/>
        <w:rPr>
          <w:rFonts w:ascii="Cambria" w:hAnsi="Cambria"/>
          <w:b/>
          <w:sz w:val="2"/>
          <w:szCs w:val="2"/>
        </w:rPr>
        <w:sectPr w:rsidR="003541B5" w:rsidRPr="0060151B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2631"/>
        <w:gridCol w:w="1711"/>
      </w:tblGrid>
      <w:tr w:rsidR="00443B0F" w:rsidRPr="00443B0F" w14:paraId="5516DD48" w14:textId="77777777" w:rsidTr="007258C7">
        <w:trPr>
          <w:trHeight w:hRule="exact" w:val="31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5095DC" w14:textId="77777777" w:rsidR="00443B0F" w:rsidRPr="007258C7" w:rsidRDefault="00443B0F" w:rsidP="00443B0F">
            <w:pPr>
              <w:pStyle w:val="FieldText"/>
              <w:rPr>
                <w:rFonts w:cs="Arial"/>
                <w:sz w:val="24"/>
                <w:szCs w:val="24"/>
              </w:rPr>
            </w:pPr>
            <w:r w:rsidRPr="007258C7">
              <w:rPr>
                <w:rFonts w:cs="Arial"/>
                <w:sz w:val="24"/>
                <w:szCs w:val="24"/>
              </w:rPr>
              <w:t>DM</w:t>
            </w:r>
            <w:r w:rsidR="00337894" w:rsidRPr="007258C7">
              <w:rPr>
                <w:rFonts w:cs="Arial"/>
                <w:sz w:val="24"/>
                <w:szCs w:val="24"/>
              </w:rPr>
              <w:t xml:space="preserve">/Head of Service </w:t>
            </w:r>
            <w:r w:rsidRPr="007258C7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0192092B" w14:textId="299BB419" w:rsidR="00443B0F" w:rsidRPr="007258C7" w:rsidRDefault="00443B0F" w:rsidP="00443B0F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210580023"/>
            <w:lock w:val="sdtLocked"/>
            <w:placeholder>
              <w:docPart w:val="F79408CF288A48F7BDF20DB8050FB908"/>
            </w:placeholder>
            <w:showingPlcHdr/>
            <w15:color w:val="0000FF"/>
            <w:text/>
          </w:sdtPr>
          <w:sdtEndPr/>
          <w:sdtContent>
            <w:tc>
              <w:tcPr>
                <w:tcW w:w="2631" w:type="dxa"/>
                <w:tcBorders>
                  <w:top w:val="nil"/>
                  <w:left w:val="single" w:sz="12" w:space="0" w:color="FFFFFF" w:themeColor="background1"/>
                  <w:bottom w:val="nil"/>
                  <w:right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A766DFE" w14:textId="77777777" w:rsidR="00443B0F" w:rsidRPr="007258C7" w:rsidRDefault="00443B0F" w:rsidP="00443B0F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7258C7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762254531"/>
            <w:lock w:val="sdtLocked"/>
            <w:placeholder>
              <w:docPart w:val="6202800BB8014012B492F265CB8C3F0F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11" w:type="dxa"/>
                <w:tcBorders>
                  <w:top w:val="nil"/>
                  <w:left w:val="single" w:sz="12" w:space="0" w:color="FFFFFF" w:themeColor="background1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0C668C09" w14:textId="77777777" w:rsidR="00443B0F" w:rsidRPr="007258C7" w:rsidRDefault="00443B0F" w:rsidP="00443B0F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7258C7">
                  <w:rPr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7258C7">
                  <w:rPr>
                    <w:rStyle w:val="PlaceholderText"/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</w:tr>
    </w:tbl>
    <w:p w14:paraId="6933ECD8" w14:textId="77777777" w:rsidR="003541B5" w:rsidRPr="00443B0F" w:rsidRDefault="003541B5" w:rsidP="003541B5">
      <w:pPr>
        <w:pStyle w:val="BodyText"/>
        <w:rPr>
          <w:rFonts w:cs="Arial"/>
          <w:b/>
          <w:sz w:val="18"/>
          <w:szCs w:val="18"/>
        </w:rPr>
        <w:sectPr w:rsidR="003541B5" w:rsidRPr="00443B0F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formProt w:val="0"/>
          <w:docGrid w:linePitch="360"/>
        </w:sectPr>
      </w:pPr>
    </w:p>
    <w:p w14:paraId="08120492" w14:textId="77777777" w:rsidR="003541B5" w:rsidRPr="00B6186E" w:rsidRDefault="003541B5">
      <w:pPr>
        <w:rPr>
          <w:rFonts w:ascii="Cambria" w:hAnsi="Cambria"/>
          <w:b/>
          <w:i/>
          <w:sz w:val="12"/>
          <w:szCs w:val="12"/>
        </w:rPr>
      </w:pPr>
    </w:p>
    <w:tbl>
      <w:tblPr>
        <w:tblW w:w="9871" w:type="dxa"/>
        <w:tblInd w:w="-5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410"/>
        <w:gridCol w:w="3347"/>
        <w:gridCol w:w="2470"/>
      </w:tblGrid>
      <w:tr w:rsidR="00B51F80" w:rsidRPr="002410C2" w14:paraId="38EC742D" w14:textId="77777777" w:rsidTr="00DA5EBC">
        <w:trPr>
          <w:trHeight w:hRule="exact" w:val="340"/>
        </w:trPr>
        <w:tc>
          <w:tcPr>
            <w:tcW w:w="9871" w:type="dxa"/>
            <w:gridSpan w:val="4"/>
            <w:shd w:val="clear" w:color="auto" w:fill="17365D"/>
            <w:vAlign w:val="center"/>
          </w:tcPr>
          <w:p w14:paraId="3646104F" w14:textId="77777777" w:rsidR="00B51F80" w:rsidRPr="00A4653A" w:rsidRDefault="00A4653A" w:rsidP="005558ED">
            <w:pPr>
              <w:pStyle w:val="Heading3"/>
              <w:rPr>
                <w:rFonts w:cs="Arial"/>
                <w:sz w:val="24"/>
                <w:szCs w:val="24"/>
              </w:rPr>
            </w:pPr>
            <w:r w:rsidRPr="00A4653A">
              <w:rPr>
                <w:rFonts w:cs="Arial"/>
                <w:sz w:val="24"/>
                <w:szCs w:val="24"/>
              </w:rPr>
              <w:t xml:space="preserve">Verification </w:t>
            </w:r>
            <w:r>
              <w:rPr>
                <w:rFonts w:cs="Arial"/>
                <w:sz w:val="24"/>
                <w:szCs w:val="24"/>
              </w:rPr>
              <w:t>D</w:t>
            </w:r>
            <w:r w:rsidRPr="00A4653A">
              <w:rPr>
                <w:rFonts w:cs="Arial"/>
                <w:sz w:val="24"/>
                <w:szCs w:val="24"/>
              </w:rPr>
              <w:t xml:space="preserve">etails </w:t>
            </w:r>
            <w:r w:rsidRPr="007258C7">
              <w:rPr>
                <w:rFonts w:cs="Arial"/>
                <w:i/>
              </w:rPr>
              <w:t>(for office use only)</w:t>
            </w:r>
          </w:p>
        </w:tc>
      </w:tr>
      <w:tr w:rsidR="00B51F80" w:rsidRPr="00BB59F3" w14:paraId="7C972D33" w14:textId="77777777" w:rsidTr="00D95A8D">
        <w:trPr>
          <w:trHeight w:hRule="exact" w:val="284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31B524" w14:textId="77777777" w:rsidR="00B51F80" w:rsidRPr="00E857BE" w:rsidRDefault="00B51F80" w:rsidP="00B51F80">
            <w:pPr>
              <w:pStyle w:val="BodyText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F1B45" w14:textId="77777777" w:rsidR="00B51F80" w:rsidRPr="00D95A8D" w:rsidRDefault="00B51F80" w:rsidP="00D95A8D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D95A8D">
              <w:rPr>
                <w:rFonts w:cs="Arial"/>
                <w:i/>
                <w:sz w:val="20"/>
                <w:szCs w:val="20"/>
              </w:rPr>
              <w:t>Name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C5DCD8" w14:textId="77777777" w:rsidR="00B51F80" w:rsidRPr="00D95A8D" w:rsidRDefault="00B51F80" w:rsidP="00D95A8D">
            <w:pPr>
              <w:pStyle w:val="BodyText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D95A8D">
              <w:rPr>
                <w:rFonts w:cs="Arial"/>
                <w:b/>
                <w:i/>
                <w:sz w:val="20"/>
                <w:szCs w:val="20"/>
              </w:rPr>
              <w:t>Title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B5F57A" w14:textId="77777777" w:rsidR="00B51F80" w:rsidRPr="00D95A8D" w:rsidRDefault="00B51F80" w:rsidP="00D95A8D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D95A8D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  <w:tr w:rsidR="00E857BE" w:rsidRPr="00443B0F" w14:paraId="60EBB68C" w14:textId="77777777" w:rsidTr="00D95A8D">
        <w:trPr>
          <w:trHeight w:hRule="exact" w:val="34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ADE7B3" w14:textId="77777777" w:rsidR="00E857BE" w:rsidRPr="00D95A8D" w:rsidRDefault="00E857BE" w:rsidP="00E857BE">
            <w:pPr>
              <w:pStyle w:val="FieldText"/>
              <w:rPr>
                <w:rFonts w:cs="Arial"/>
                <w:i/>
                <w:sz w:val="24"/>
                <w:szCs w:val="24"/>
              </w:rPr>
            </w:pPr>
            <w:r w:rsidRPr="00D95A8D">
              <w:rPr>
                <w:rFonts w:cs="Arial"/>
                <w:i/>
                <w:sz w:val="24"/>
                <w:szCs w:val="24"/>
              </w:rPr>
              <w:t>HR Input</w:t>
            </w:r>
          </w:p>
        </w:tc>
        <w:sdt>
          <w:sdtPr>
            <w:rPr>
              <w:rFonts w:cs="Arial"/>
              <w:b/>
              <w:sz w:val="24"/>
            </w:rPr>
            <w:id w:val="-237940701"/>
            <w:lock w:val="sdtLocked"/>
            <w:placeholder>
              <w:docPart w:val="E624AB869982440ABCFBA3613549787E"/>
            </w:placeholder>
            <w:showingPlcHdr/>
            <w15:color w:val="0000FF"/>
            <w:text/>
          </w:sdtPr>
          <w:sdtEndPr/>
          <w:sdtContent>
            <w:tc>
              <w:tcPr>
                <w:tcW w:w="2410" w:type="dxa"/>
                <w:tcBorders>
                  <w:top w:val="nil"/>
                  <w:left w:val="nil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09EA6B5" w14:textId="77777777" w:rsidR="00E857BE" w:rsidRPr="00D95A8D" w:rsidRDefault="0057466A" w:rsidP="0057466A">
                <w:pPr>
                  <w:rPr>
                    <w:b/>
                    <w:sz w:val="24"/>
                  </w:rPr>
                </w:pPr>
                <w:r w:rsidRPr="00D95A8D">
                  <w:rPr>
                    <w:rStyle w:val="PlaceholderText"/>
                    <w:rFonts w:cs="Arial"/>
                    <w:b/>
                    <w:sz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/>
              <w:sz w:val="24"/>
            </w:rPr>
            <w:id w:val="2122652228"/>
            <w:lock w:val="sdtLocked"/>
            <w:placeholder>
              <w:docPart w:val="DE35D0E8468845589609E104C69469CE"/>
            </w:placeholder>
            <w:showingPlcHdr/>
            <w15:color w:val="0000FF"/>
            <w:text/>
          </w:sdtPr>
          <w:sdtEndPr/>
          <w:sdtContent>
            <w:tc>
              <w:tcPr>
                <w:tcW w:w="3347" w:type="dxa"/>
                <w:tcBorders>
                  <w:top w:val="nil"/>
                  <w:left w:val="single" w:sz="12" w:space="0" w:color="FFFFFF" w:themeColor="background1"/>
                  <w:bottom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16E17B6" w14:textId="77777777" w:rsidR="00E857BE" w:rsidRPr="00D95A8D" w:rsidRDefault="0057466A" w:rsidP="00E96859">
                <w:pPr>
                  <w:rPr>
                    <w:rFonts w:cs="Arial"/>
                    <w:b/>
                    <w:sz w:val="24"/>
                  </w:rPr>
                </w:pPr>
                <w:r w:rsidRPr="00D95A8D">
                  <w:rPr>
                    <w:rStyle w:val="PlaceholderText"/>
                    <w:rFonts w:cs="Arial"/>
                    <w:b/>
                    <w:sz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01056682"/>
            <w:lock w:val="sdtLocked"/>
            <w:placeholder>
              <w:docPart w:val="F07CE65F10614204BC6E585E13D22D82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70" w:type="dxa"/>
                <w:tcBorders>
                  <w:top w:val="nil"/>
                  <w:left w:val="single" w:sz="12" w:space="0" w:color="FFFFFF" w:themeColor="background1"/>
                  <w:bottom w:val="single" w:sz="12" w:space="0" w:color="FFFFFF" w:themeColor="background1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57909688" w14:textId="77777777" w:rsidR="00E857BE" w:rsidRPr="00D95A8D" w:rsidRDefault="00E857BE" w:rsidP="00E857BE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D95A8D">
                  <w:rPr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D95A8D">
                  <w:rPr>
                    <w:rStyle w:val="PlaceholderText"/>
                    <w:rFonts w:cs="Arial"/>
                    <w:i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</w:tr>
      <w:tr w:rsidR="00E857BE" w:rsidRPr="00443B0F" w14:paraId="6D114FB2" w14:textId="77777777" w:rsidTr="00D95A8D">
        <w:trPr>
          <w:trHeight w:hRule="exact" w:val="340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C6FC37" w14:textId="77777777" w:rsidR="00E857BE" w:rsidRPr="00D95A8D" w:rsidRDefault="00E857BE" w:rsidP="00E857BE">
            <w:pPr>
              <w:pStyle w:val="FieldText"/>
              <w:rPr>
                <w:rFonts w:cs="Arial"/>
                <w:i/>
                <w:sz w:val="24"/>
                <w:szCs w:val="24"/>
              </w:rPr>
            </w:pPr>
            <w:r w:rsidRPr="00D95A8D">
              <w:rPr>
                <w:rFonts w:cs="Arial"/>
                <w:i/>
                <w:sz w:val="24"/>
                <w:szCs w:val="24"/>
              </w:rPr>
              <w:t>HR Checked</w:t>
            </w:r>
          </w:p>
        </w:tc>
        <w:sdt>
          <w:sdtPr>
            <w:rPr>
              <w:rFonts w:cs="Arial"/>
              <w:sz w:val="24"/>
              <w:szCs w:val="24"/>
            </w:rPr>
            <w:id w:val="-2131924894"/>
            <w:lock w:val="sdtLocked"/>
            <w:placeholder>
              <w:docPart w:val="499E3FC0810C4143A7130A7DA79E05D7"/>
            </w:placeholder>
            <w:showingPlcHdr/>
            <w15:color w:val="0000FF"/>
            <w:text/>
          </w:sdtPr>
          <w:sdtEndPr/>
          <w:sdtContent>
            <w:tc>
              <w:tcPr>
                <w:tcW w:w="2410" w:type="dxa"/>
                <w:tcBorders>
                  <w:top w:val="single" w:sz="12" w:space="0" w:color="FFFFFF" w:themeColor="background1"/>
                  <w:left w:val="nil"/>
                  <w:bottom w:val="nil"/>
                  <w:right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5C69E46" w14:textId="77777777" w:rsidR="00E857BE" w:rsidRPr="00D95A8D" w:rsidRDefault="0057466A" w:rsidP="00E857BE">
                <w:pPr>
                  <w:pStyle w:val="FieldText"/>
                  <w:rPr>
                    <w:rFonts w:cs="Arial"/>
                    <w:i/>
                    <w:sz w:val="24"/>
                    <w:szCs w:val="24"/>
                  </w:rPr>
                </w:pPr>
                <w:r w:rsidRPr="00D95A8D">
                  <w:rPr>
                    <w:rStyle w:val="PlaceholderText"/>
                    <w:rFonts w:cs="Arial"/>
                    <w:sz w:val="24"/>
                    <w:szCs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/>
              <w:sz w:val="24"/>
            </w:rPr>
            <w:id w:val="1848058247"/>
            <w:lock w:val="sdtLocked"/>
            <w:placeholder>
              <w:docPart w:val="ADD6D7060DDE4F7BA94FC5564FF67C8D"/>
            </w:placeholder>
            <w:showingPlcHdr/>
            <w15:color w:val="0000FF"/>
            <w:text/>
          </w:sdtPr>
          <w:sdtEndPr/>
          <w:sdtContent>
            <w:tc>
              <w:tcPr>
                <w:tcW w:w="3347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nil"/>
                  <w:right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FB2CA89" w14:textId="77777777" w:rsidR="00E857BE" w:rsidRPr="00D95A8D" w:rsidRDefault="0057466A" w:rsidP="00E96859">
                <w:pPr>
                  <w:rPr>
                    <w:b/>
                    <w:sz w:val="24"/>
                  </w:rPr>
                </w:pPr>
                <w:r w:rsidRPr="00D95A8D">
                  <w:rPr>
                    <w:rStyle w:val="PlaceholderText"/>
                    <w:rFonts w:cs="Arial"/>
                    <w:b/>
                    <w:sz w:val="24"/>
                    <w:shd w:val="clear" w:color="auto" w:fill="BFBFBF" w:themeFill="background1" w:themeFillShade="BF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944071484"/>
            <w:lock w:val="sdtLocked"/>
            <w:placeholder>
              <w:docPart w:val="4B6FC372D5CA43CAB46D65D9ABDE931D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70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bottom w:val="nil"/>
                  <w:right w:val="nil"/>
                </w:tcBorders>
                <w:shd w:val="clear" w:color="auto" w:fill="DBE5F1" w:themeFill="accent1" w:themeFillTint="33"/>
                <w:vAlign w:val="center"/>
              </w:tcPr>
              <w:p w14:paraId="59109AD9" w14:textId="77777777" w:rsidR="00E857BE" w:rsidRPr="00D95A8D" w:rsidRDefault="001D3026" w:rsidP="00E96859">
                <w:pPr>
                  <w:rPr>
                    <w:sz w:val="24"/>
                  </w:rPr>
                </w:pPr>
                <w:r w:rsidRPr="00D95A8D">
                  <w:rPr>
                    <w:rFonts w:cs="Arial"/>
                    <w:b/>
                    <w:i/>
                    <w:color w:val="A6A6A6" w:themeColor="background1" w:themeShade="A6"/>
                    <w:sz w:val="24"/>
                  </w:rPr>
                  <w:t>E</w:t>
                </w:r>
                <w:r w:rsidRPr="00D95A8D">
                  <w:rPr>
                    <w:rStyle w:val="PlaceholderText"/>
                    <w:rFonts w:cs="Arial"/>
                    <w:b/>
                    <w:i/>
                    <w:color w:val="A6A6A6" w:themeColor="background1" w:themeShade="A6"/>
                    <w:sz w:val="24"/>
                  </w:rPr>
                  <w:t>nter date</w:t>
                </w:r>
              </w:p>
            </w:tc>
          </w:sdtContent>
        </w:sdt>
      </w:tr>
    </w:tbl>
    <w:p w14:paraId="4C2B49D6" w14:textId="77777777" w:rsidR="001E0B43" w:rsidRDefault="001E0B43" w:rsidP="00B6186E">
      <w:pPr>
        <w:tabs>
          <w:tab w:val="left" w:pos="5992"/>
        </w:tabs>
      </w:pPr>
    </w:p>
    <w:sectPr w:rsidR="001E0B43" w:rsidSect="00E96859">
      <w:type w:val="continuous"/>
      <w:pgSz w:w="12240" w:h="15840" w:code="1"/>
      <w:pgMar w:top="1331" w:right="1800" w:bottom="284" w:left="180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EBE68" w14:textId="77777777" w:rsidR="00BD2542" w:rsidRDefault="00BD2542" w:rsidP="00C31BDB">
      <w:r>
        <w:separator/>
      </w:r>
    </w:p>
  </w:endnote>
  <w:endnote w:type="continuationSeparator" w:id="0">
    <w:p w14:paraId="4028B561" w14:textId="77777777" w:rsidR="00BD2542" w:rsidRDefault="00BD2542" w:rsidP="00C3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-1476515933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b/>
                <w:sz w:val="12"/>
                <w:szCs w:val="12"/>
              </w:rPr>
              <w:id w:val="197595999"/>
              <w:docPartObj>
                <w:docPartGallery w:val="Page Numbers (Top of Page)"/>
                <w:docPartUnique/>
              </w:docPartObj>
            </w:sdtPr>
            <w:sdtEndPr/>
            <w:sdtContent>
              <w:p w14:paraId="7D34E5F8" w14:textId="77777777" w:rsidR="00A4653A" w:rsidRPr="00A4653A" w:rsidRDefault="00A4653A" w:rsidP="00A4653A">
                <w:pPr>
                  <w:pStyle w:val="Footer"/>
                  <w:jc w:val="center"/>
                  <w:rPr>
                    <w:bCs/>
                    <w:sz w:val="16"/>
                    <w:szCs w:val="12"/>
                  </w:rPr>
                </w:pPr>
                <w:r w:rsidRPr="00A4653A">
                  <w:rPr>
                    <w:sz w:val="16"/>
                    <w:szCs w:val="12"/>
                  </w:rPr>
                  <w:t xml:space="preserve">Page </w:t>
                </w:r>
                <w:r w:rsidRPr="00A4653A">
                  <w:rPr>
                    <w:bCs/>
                    <w:sz w:val="16"/>
                    <w:szCs w:val="12"/>
                  </w:rPr>
                  <w:fldChar w:fldCharType="begin"/>
                </w:r>
                <w:r w:rsidRPr="00A4653A">
                  <w:rPr>
                    <w:bCs/>
                    <w:sz w:val="16"/>
                    <w:szCs w:val="12"/>
                  </w:rPr>
                  <w:instrText xml:space="preserve"> PAGE </w:instrText>
                </w:r>
                <w:r w:rsidRPr="00A4653A">
                  <w:rPr>
                    <w:bCs/>
                    <w:sz w:val="16"/>
                    <w:szCs w:val="12"/>
                  </w:rPr>
                  <w:fldChar w:fldCharType="separate"/>
                </w:r>
                <w:r>
                  <w:rPr>
                    <w:bCs/>
                    <w:sz w:val="16"/>
                    <w:szCs w:val="12"/>
                  </w:rPr>
                  <w:t>1</w:t>
                </w:r>
                <w:r w:rsidRPr="00A4653A">
                  <w:rPr>
                    <w:bCs/>
                    <w:sz w:val="16"/>
                    <w:szCs w:val="12"/>
                  </w:rPr>
                  <w:fldChar w:fldCharType="end"/>
                </w:r>
                <w:r w:rsidRPr="00A4653A">
                  <w:rPr>
                    <w:sz w:val="16"/>
                    <w:szCs w:val="12"/>
                  </w:rPr>
                  <w:t xml:space="preserve"> of </w:t>
                </w:r>
                <w:r w:rsidRPr="00A4653A">
                  <w:rPr>
                    <w:bCs/>
                    <w:sz w:val="16"/>
                    <w:szCs w:val="12"/>
                  </w:rPr>
                  <w:fldChar w:fldCharType="begin"/>
                </w:r>
                <w:r w:rsidRPr="00A4653A">
                  <w:rPr>
                    <w:bCs/>
                    <w:sz w:val="16"/>
                    <w:szCs w:val="12"/>
                  </w:rPr>
                  <w:instrText xml:space="preserve"> NUMPAGES  </w:instrText>
                </w:r>
                <w:r w:rsidRPr="00A4653A">
                  <w:rPr>
                    <w:bCs/>
                    <w:sz w:val="16"/>
                    <w:szCs w:val="12"/>
                  </w:rPr>
                  <w:fldChar w:fldCharType="separate"/>
                </w:r>
                <w:r>
                  <w:rPr>
                    <w:bCs/>
                    <w:sz w:val="16"/>
                    <w:szCs w:val="12"/>
                  </w:rPr>
                  <w:t>2</w:t>
                </w:r>
                <w:r w:rsidRPr="00A4653A">
                  <w:rPr>
                    <w:bCs/>
                    <w:sz w:val="16"/>
                    <w:szCs w:val="12"/>
                  </w:rPr>
                  <w:fldChar w:fldCharType="end"/>
                </w:r>
              </w:p>
              <w:p w14:paraId="71675599" w14:textId="242EAB05" w:rsidR="00C37E2B" w:rsidRPr="00A4653A" w:rsidRDefault="00A4653A" w:rsidP="00A4653A">
                <w:pPr>
                  <w:pStyle w:val="Footer"/>
                  <w:ind w:right="-382"/>
                  <w:jc w:val="right"/>
                  <w:rPr>
                    <w:b/>
                    <w:sz w:val="12"/>
                    <w:szCs w:val="12"/>
                  </w:rPr>
                </w:pPr>
                <w:r w:rsidRPr="00A4653A">
                  <w:rPr>
                    <w:bCs/>
                    <w:sz w:val="16"/>
                    <w:szCs w:val="12"/>
                  </w:rPr>
                  <w:t>Casual</w:t>
                </w:r>
                <w:r>
                  <w:rPr>
                    <w:bCs/>
                    <w:sz w:val="16"/>
                    <w:szCs w:val="12"/>
                  </w:rPr>
                  <w:t>-</w:t>
                </w:r>
                <w:r w:rsidRPr="00A4653A">
                  <w:rPr>
                    <w:bCs/>
                    <w:sz w:val="16"/>
                    <w:szCs w:val="12"/>
                  </w:rPr>
                  <w:t>Worker</w:t>
                </w:r>
                <w:r>
                  <w:rPr>
                    <w:bCs/>
                    <w:sz w:val="16"/>
                    <w:szCs w:val="12"/>
                  </w:rPr>
                  <w:t>-</w:t>
                </w:r>
                <w:r w:rsidRPr="00A4653A">
                  <w:rPr>
                    <w:bCs/>
                    <w:sz w:val="16"/>
                    <w:szCs w:val="12"/>
                  </w:rPr>
                  <w:t>Form – v1</w:t>
                </w:r>
                <w:r w:rsidR="0068029C">
                  <w:rPr>
                    <w:bCs/>
                    <w:sz w:val="16"/>
                    <w:szCs w:val="12"/>
                  </w:rPr>
                  <w:t>3</w:t>
                </w:r>
              </w:p>
            </w:sdtContent>
          </w:sdt>
        </w:sdtContent>
      </w:sdt>
    </w:sdtContent>
  </w:sdt>
  <w:p w14:paraId="244BCE30" w14:textId="77777777" w:rsidR="0094636C" w:rsidRPr="00C37E2B" w:rsidRDefault="0094636C" w:rsidP="00394DC8">
    <w:pPr>
      <w:pStyle w:val="Footer"/>
      <w:ind w:right="-1283"/>
      <w:jc w:val="right"/>
      <w:rPr>
        <w:b/>
        <w:noProof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12"/>
        <w:szCs w:val="12"/>
      </w:rPr>
      <w:id w:val="1923209904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2"/>
            <w:szCs w:val="12"/>
          </w:rPr>
          <w:id w:val="152657312"/>
          <w:docPartObj>
            <w:docPartGallery w:val="Page Numbers (Top of Page)"/>
            <w:docPartUnique/>
          </w:docPartObj>
        </w:sdtPr>
        <w:sdtEndPr/>
        <w:sdtContent>
          <w:p w14:paraId="7B40A71D" w14:textId="77777777" w:rsidR="005558ED" w:rsidRPr="00A4653A" w:rsidRDefault="005558ED" w:rsidP="00E96859">
            <w:pPr>
              <w:pStyle w:val="Footer"/>
              <w:jc w:val="center"/>
              <w:rPr>
                <w:bCs/>
                <w:sz w:val="16"/>
                <w:szCs w:val="12"/>
              </w:rPr>
            </w:pPr>
            <w:r w:rsidRPr="00A4653A">
              <w:rPr>
                <w:sz w:val="16"/>
                <w:szCs w:val="12"/>
              </w:rPr>
              <w:t xml:space="preserve">Page </w:t>
            </w:r>
            <w:r w:rsidRPr="00A4653A">
              <w:rPr>
                <w:bCs/>
                <w:sz w:val="16"/>
                <w:szCs w:val="12"/>
              </w:rPr>
              <w:fldChar w:fldCharType="begin"/>
            </w:r>
            <w:r w:rsidRPr="00A4653A">
              <w:rPr>
                <w:bCs/>
                <w:sz w:val="16"/>
                <w:szCs w:val="12"/>
              </w:rPr>
              <w:instrText xml:space="preserve"> PAGE </w:instrText>
            </w:r>
            <w:r w:rsidRPr="00A4653A">
              <w:rPr>
                <w:bCs/>
                <w:sz w:val="16"/>
                <w:szCs w:val="12"/>
              </w:rPr>
              <w:fldChar w:fldCharType="separate"/>
            </w:r>
            <w:r w:rsidR="00D65F11" w:rsidRPr="00A4653A">
              <w:rPr>
                <w:bCs/>
                <w:noProof/>
                <w:sz w:val="16"/>
                <w:szCs w:val="12"/>
              </w:rPr>
              <w:t>1</w:t>
            </w:r>
            <w:r w:rsidRPr="00A4653A">
              <w:rPr>
                <w:bCs/>
                <w:sz w:val="16"/>
                <w:szCs w:val="12"/>
              </w:rPr>
              <w:fldChar w:fldCharType="end"/>
            </w:r>
            <w:r w:rsidRPr="00A4653A">
              <w:rPr>
                <w:sz w:val="16"/>
                <w:szCs w:val="12"/>
              </w:rPr>
              <w:t xml:space="preserve"> of </w:t>
            </w:r>
            <w:r w:rsidRPr="00A4653A">
              <w:rPr>
                <w:bCs/>
                <w:sz w:val="16"/>
                <w:szCs w:val="12"/>
              </w:rPr>
              <w:fldChar w:fldCharType="begin"/>
            </w:r>
            <w:r w:rsidRPr="00A4653A">
              <w:rPr>
                <w:bCs/>
                <w:sz w:val="16"/>
                <w:szCs w:val="12"/>
              </w:rPr>
              <w:instrText xml:space="preserve"> NUMPAGES  </w:instrText>
            </w:r>
            <w:r w:rsidRPr="00A4653A">
              <w:rPr>
                <w:bCs/>
                <w:sz w:val="16"/>
                <w:szCs w:val="12"/>
              </w:rPr>
              <w:fldChar w:fldCharType="separate"/>
            </w:r>
            <w:r w:rsidR="00D65F11" w:rsidRPr="00A4653A">
              <w:rPr>
                <w:bCs/>
                <w:noProof/>
                <w:sz w:val="16"/>
                <w:szCs w:val="12"/>
              </w:rPr>
              <w:t>1</w:t>
            </w:r>
            <w:r w:rsidRPr="00A4653A">
              <w:rPr>
                <w:bCs/>
                <w:sz w:val="16"/>
                <w:szCs w:val="12"/>
              </w:rPr>
              <w:fldChar w:fldCharType="end"/>
            </w:r>
          </w:p>
          <w:p w14:paraId="7A57FABE" w14:textId="320F011F" w:rsidR="005558ED" w:rsidRPr="005558ED" w:rsidRDefault="00A4653A" w:rsidP="00B146D0">
            <w:pPr>
              <w:pStyle w:val="Footer"/>
              <w:tabs>
                <w:tab w:val="clear" w:pos="9026"/>
              </w:tabs>
              <w:ind w:right="-382"/>
              <w:jc w:val="right"/>
              <w:rPr>
                <w:b/>
                <w:sz w:val="12"/>
                <w:szCs w:val="12"/>
              </w:rPr>
            </w:pPr>
            <w:r w:rsidRPr="00A4653A">
              <w:rPr>
                <w:bCs/>
                <w:sz w:val="16"/>
                <w:szCs w:val="12"/>
              </w:rPr>
              <w:t>Casual</w:t>
            </w:r>
            <w:r>
              <w:rPr>
                <w:bCs/>
                <w:sz w:val="16"/>
                <w:szCs w:val="12"/>
              </w:rPr>
              <w:t>-</w:t>
            </w:r>
            <w:r w:rsidRPr="00A4653A">
              <w:rPr>
                <w:bCs/>
                <w:sz w:val="16"/>
                <w:szCs w:val="12"/>
              </w:rPr>
              <w:t>Worker</w:t>
            </w:r>
            <w:r>
              <w:rPr>
                <w:bCs/>
                <w:sz w:val="16"/>
                <w:szCs w:val="12"/>
              </w:rPr>
              <w:t>-</w:t>
            </w:r>
            <w:r w:rsidRPr="00A4653A">
              <w:rPr>
                <w:bCs/>
                <w:sz w:val="16"/>
                <w:szCs w:val="12"/>
              </w:rPr>
              <w:t xml:space="preserve">Form </w:t>
            </w:r>
            <w:r w:rsidR="00600231" w:rsidRPr="00A4653A">
              <w:rPr>
                <w:bCs/>
                <w:sz w:val="16"/>
                <w:szCs w:val="12"/>
              </w:rPr>
              <w:t>–</w:t>
            </w:r>
            <w:r w:rsidR="005558ED" w:rsidRPr="00A4653A">
              <w:rPr>
                <w:bCs/>
                <w:sz w:val="16"/>
                <w:szCs w:val="12"/>
              </w:rPr>
              <w:t xml:space="preserve"> v</w:t>
            </w:r>
            <w:r w:rsidR="00E21171" w:rsidRPr="00A4653A">
              <w:rPr>
                <w:bCs/>
                <w:sz w:val="16"/>
                <w:szCs w:val="12"/>
              </w:rPr>
              <w:t>1</w:t>
            </w:r>
            <w:r w:rsidR="0068029C">
              <w:rPr>
                <w:bCs/>
                <w:sz w:val="16"/>
                <w:szCs w:val="12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C7F6B" w14:textId="77777777" w:rsidR="00BD2542" w:rsidRDefault="00BD2542" w:rsidP="00C31BDB">
      <w:r>
        <w:separator/>
      </w:r>
    </w:p>
  </w:footnote>
  <w:footnote w:type="continuationSeparator" w:id="0">
    <w:p w14:paraId="4687D937" w14:textId="77777777" w:rsidR="00BD2542" w:rsidRDefault="00BD2542" w:rsidP="00C3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9" w:type="dxa"/>
      <w:tblInd w:w="-709" w:type="dxa"/>
      <w:tblLook w:val="04A0" w:firstRow="1" w:lastRow="0" w:firstColumn="1" w:lastColumn="0" w:noHBand="0" w:noVBand="1"/>
    </w:tblPr>
    <w:tblGrid>
      <w:gridCol w:w="6804"/>
      <w:gridCol w:w="3345"/>
    </w:tblGrid>
    <w:tr w:rsidR="00570A72" w:rsidRPr="00BE3498" w14:paraId="7C72C133" w14:textId="77777777" w:rsidTr="001F7BB6">
      <w:trPr>
        <w:trHeight w:hRule="exact" w:val="1588"/>
      </w:trPr>
      <w:tc>
        <w:tcPr>
          <w:tcW w:w="6804" w:type="dxa"/>
          <w:vAlign w:val="center"/>
        </w:tcPr>
        <w:p w14:paraId="0FCADE70" w14:textId="77777777" w:rsidR="00570A72" w:rsidRPr="00203CA7" w:rsidRDefault="00570A72" w:rsidP="00551FED">
          <w:pPr>
            <w:pStyle w:val="Header"/>
            <w:ind w:right="-397"/>
            <w:rPr>
              <w:rFonts w:ascii="Arial Black" w:hAnsi="Arial Black" w:cs="Arial"/>
              <w:b/>
              <w:sz w:val="40"/>
              <w:szCs w:val="40"/>
            </w:rPr>
          </w:pPr>
          <w:r w:rsidRPr="00203CA7">
            <w:rPr>
              <w:rFonts w:ascii="Arial Black" w:hAnsi="Arial Black" w:cs="Arial"/>
              <w:b/>
              <w:sz w:val="40"/>
              <w:szCs w:val="40"/>
            </w:rPr>
            <w:t>HUMAN RESOURCES</w:t>
          </w:r>
        </w:p>
        <w:p w14:paraId="74C435CB" w14:textId="77777777" w:rsidR="00570A72" w:rsidRPr="00203CA7" w:rsidRDefault="00570A72" w:rsidP="00551FED">
          <w:pPr>
            <w:pStyle w:val="Header"/>
            <w:ind w:right="-397"/>
            <w:rPr>
              <w:rFonts w:cs="Arial"/>
              <w:b/>
              <w:sz w:val="28"/>
              <w:szCs w:val="28"/>
            </w:rPr>
          </w:pPr>
          <w:r w:rsidRPr="00203CA7">
            <w:rPr>
              <w:rFonts w:cs="Arial"/>
              <w:b/>
              <w:sz w:val="28"/>
              <w:szCs w:val="28"/>
            </w:rPr>
            <w:t>CASUAL WORKER FORM</w:t>
          </w:r>
        </w:p>
      </w:tc>
      <w:tc>
        <w:tcPr>
          <w:tcW w:w="3345" w:type="dxa"/>
          <w:vAlign w:val="center"/>
        </w:tcPr>
        <w:p w14:paraId="2650950C" w14:textId="77777777" w:rsidR="00570A72" w:rsidRPr="00BE3498" w:rsidRDefault="00551FED" w:rsidP="00570A72">
          <w:pPr>
            <w:pStyle w:val="Header"/>
            <w:jc w:val="center"/>
            <w:rPr>
              <w:rFonts w:cs="Arial"/>
              <w:b/>
              <w:sz w:val="28"/>
              <w:szCs w:val="28"/>
            </w:rPr>
          </w:pPr>
          <w:r w:rsidRPr="00AC773E">
            <w:rPr>
              <w:b/>
              <w:noProof/>
              <w:sz w:val="28"/>
              <w:szCs w:val="28"/>
              <w:lang w:val="en-GB" w:eastAsia="en-GB"/>
            </w:rPr>
            <w:drawing>
              <wp:inline distT="0" distB="0" distL="0" distR="0" wp14:anchorId="501BA7B8" wp14:editId="4FFE2CD0">
                <wp:extent cx="1911600" cy="918000"/>
                <wp:effectExtent l="0" t="0" r="0" b="0"/>
                <wp:docPr id="13" name="Picture 13" descr="School logo alongwith school name is displayed" title="London School of Hygiene and Tropical Medic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PERFSIL\AppData\Local\Microsoft\Windows\INetCache\Content.Outlook\J1CD4BNK\LSHTM_Revised_Origina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600" cy="91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6ACB8B" w14:textId="77777777" w:rsidR="00570A72" w:rsidRDefault="00570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7C1225"/>
    <w:multiLevelType w:val="hybridMultilevel"/>
    <w:tmpl w:val="3EEAE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0sBWKu+XHFWMQSomz/aRH4C/o0sq5eSw/AxEjF2sdLjHDcFo6k4LxzP8dszkQmDZsj/LV9hWC3sdvWKfGAP7g==" w:salt="/qPKMXxqq9omstzTkZijaQ==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E7"/>
    <w:rsid w:val="00006CDD"/>
    <w:rsid w:val="000071F7"/>
    <w:rsid w:val="000100AF"/>
    <w:rsid w:val="00010B00"/>
    <w:rsid w:val="00010C2F"/>
    <w:rsid w:val="00012AF6"/>
    <w:rsid w:val="00012C93"/>
    <w:rsid w:val="00021EA6"/>
    <w:rsid w:val="000267CB"/>
    <w:rsid w:val="0002798A"/>
    <w:rsid w:val="00036F60"/>
    <w:rsid w:val="0003768E"/>
    <w:rsid w:val="00040770"/>
    <w:rsid w:val="000508D3"/>
    <w:rsid w:val="0006639C"/>
    <w:rsid w:val="00074AF9"/>
    <w:rsid w:val="00076B85"/>
    <w:rsid w:val="00080210"/>
    <w:rsid w:val="00081E21"/>
    <w:rsid w:val="00083002"/>
    <w:rsid w:val="00086D0E"/>
    <w:rsid w:val="00087B85"/>
    <w:rsid w:val="000A01F1"/>
    <w:rsid w:val="000A2C00"/>
    <w:rsid w:val="000B52E3"/>
    <w:rsid w:val="000C1163"/>
    <w:rsid w:val="000C28B1"/>
    <w:rsid w:val="000C797A"/>
    <w:rsid w:val="000D215C"/>
    <w:rsid w:val="000D2539"/>
    <w:rsid w:val="000D2BB8"/>
    <w:rsid w:val="000E25EE"/>
    <w:rsid w:val="000E2FB4"/>
    <w:rsid w:val="000F021D"/>
    <w:rsid w:val="000F2DF4"/>
    <w:rsid w:val="000F548A"/>
    <w:rsid w:val="000F61A2"/>
    <w:rsid w:val="000F6783"/>
    <w:rsid w:val="00102450"/>
    <w:rsid w:val="0010473A"/>
    <w:rsid w:val="0010568D"/>
    <w:rsid w:val="001146CB"/>
    <w:rsid w:val="00117CB5"/>
    <w:rsid w:val="00120C95"/>
    <w:rsid w:val="00124C62"/>
    <w:rsid w:val="001304DD"/>
    <w:rsid w:val="00134844"/>
    <w:rsid w:val="00136442"/>
    <w:rsid w:val="0014663E"/>
    <w:rsid w:val="0015046D"/>
    <w:rsid w:val="0015496E"/>
    <w:rsid w:val="00154B30"/>
    <w:rsid w:val="00163F72"/>
    <w:rsid w:val="00172CB0"/>
    <w:rsid w:val="00180664"/>
    <w:rsid w:val="00184C5B"/>
    <w:rsid w:val="001903F7"/>
    <w:rsid w:val="001905A3"/>
    <w:rsid w:val="00192FBE"/>
    <w:rsid w:val="0019395E"/>
    <w:rsid w:val="0019442B"/>
    <w:rsid w:val="00194FD4"/>
    <w:rsid w:val="001952F1"/>
    <w:rsid w:val="00197784"/>
    <w:rsid w:val="001A0E90"/>
    <w:rsid w:val="001A35BE"/>
    <w:rsid w:val="001A7511"/>
    <w:rsid w:val="001B5162"/>
    <w:rsid w:val="001B6057"/>
    <w:rsid w:val="001D3026"/>
    <w:rsid w:val="001D5426"/>
    <w:rsid w:val="001D6B76"/>
    <w:rsid w:val="001E0B43"/>
    <w:rsid w:val="001F038D"/>
    <w:rsid w:val="001F43FE"/>
    <w:rsid w:val="00201EF0"/>
    <w:rsid w:val="00203617"/>
    <w:rsid w:val="00203CA7"/>
    <w:rsid w:val="0020403A"/>
    <w:rsid w:val="00211828"/>
    <w:rsid w:val="0021320F"/>
    <w:rsid w:val="00220F37"/>
    <w:rsid w:val="0022677F"/>
    <w:rsid w:val="002410C2"/>
    <w:rsid w:val="00241827"/>
    <w:rsid w:val="00250014"/>
    <w:rsid w:val="00255DEC"/>
    <w:rsid w:val="00267CBB"/>
    <w:rsid w:val="00273609"/>
    <w:rsid w:val="00275BB5"/>
    <w:rsid w:val="00277D60"/>
    <w:rsid w:val="0028092F"/>
    <w:rsid w:val="00283E0B"/>
    <w:rsid w:val="00286F6A"/>
    <w:rsid w:val="00291C8C"/>
    <w:rsid w:val="00297F02"/>
    <w:rsid w:val="002A1ECE"/>
    <w:rsid w:val="002A2510"/>
    <w:rsid w:val="002A2D7D"/>
    <w:rsid w:val="002A5D4F"/>
    <w:rsid w:val="002A6FA9"/>
    <w:rsid w:val="002B0BBF"/>
    <w:rsid w:val="002B26F0"/>
    <w:rsid w:val="002B2A71"/>
    <w:rsid w:val="002B4D1D"/>
    <w:rsid w:val="002C10B1"/>
    <w:rsid w:val="002C3064"/>
    <w:rsid w:val="002D222A"/>
    <w:rsid w:val="002D59C7"/>
    <w:rsid w:val="002E599E"/>
    <w:rsid w:val="002E6A4F"/>
    <w:rsid w:val="002F69D6"/>
    <w:rsid w:val="003076FD"/>
    <w:rsid w:val="00311D88"/>
    <w:rsid w:val="00317005"/>
    <w:rsid w:val="00317430"/>
    <w:rsid w:val="003263DA"/>
    <w:rsid w:val="00335259"/>
    <w:rsid w:val="00335D27"/>
    <w:rsid w:val="003377D7"/>
    <w:rsid w:val="00337894"/>
    <w:rsid w:val="0034089A"/>
    <w:rsid w:val="00341ED0"/>
    <w:rsid w:val="00346584"/>
    <w:rsid w:val="003541B5"/>
    <w:rsid w:val="00362748"/>
    <w:rsid w:val="00367FD9"/>
    <w:rsid w:val="003727CE"/>
    <w:rsid w:val="00376DEF"/>
    <w:rsid w:val="00386A80"/>
    <w:rsid w:val="00390215"/>
    <w:rsid w:val="003929F1"/>
    <w:rsid w:val="00394DC8"/>
    <w:rsid w:val="003A1B63"/>
    <w:rsid w:val="003A41A1"/>
    <w:rsid w:val="003B2326"/>
    <w:rsid w:val="003D1624"/>
    <w:rsid w:val="003D52CD"/>
    <w:rsid w:val="00400251"/>
    <w:rsid w:val="00413200"/>
    <w:rsid w:val="0041726B"/>
    <w:rsid w:val="00437ED0"/>
    <w:rsid w:val="00440CD8"/>
    <w:rsid w:val="00443837"/>
    <w:rsid w:val="00443B0F"/>
    <w:rsid w:val="0044770D"/>
    <w:rsid w:val="00447DAA"/>
    <w:rsid w:val="00450F66"/>
    <w:rsid w:val="00461739"/>
    <w:rsid w:val="0046763F"/>
    <w:rsid w:val="00467865"/>
    <w:rsid w:val="00474110"/>
    <w:rsid w:val="00480054"/>
    <w:rsid w:val="00485FC2"/>
    <w:rsid w:val="0048685F"/>
    <w:rsid w:val="00487715"/>
    <w:rsid w:val="00492D3A"/>
    <w:rsid w:val="0049534C"/>
    <w:rsid w:val="004A0674"/>
    <w:rsid w:val="004A1437"/>
    <w:rsid w:val="004A4198"/>
    <w:rsid w:val="004A54EA"/>
    <w:rsid w:val="004A72EC"/>
    <w:rsid w:val="004B0578"/>
    <w:rsid w:val="004C23A8"/>
    <w:rsid w:val="004D71F2"/>
    <w:rsid w:val="004E34BF"/>
    <w:rsid w:val="004E34C6"/>
    <w:rsid w:val="004E49D7"/>
    <w:rsid w:val="004E7C42"/>
    <w:rsid w:val="004F62AD"/>
    <w:rsid w:val="004F728B"/>
    <w:rsid w:val="00501AE8"/>
    <w:rsid w:val="005037ED"/>
    <w:rsid w:val="00504B65"/>
    <w:rsid w:val="00510DC8"/>
    <w:rsid w:val="005114CE"/>
    <w:rsid w:val="0052122B"/>
    <w:rsid w:val="0052529B"/>
    <w:rsid w:val="005423D7"/>
    <w:rsid w:val="00551FED"/>
    <w:rsid w:val="005557F6"/>
    <w:rsid w:val="005558ED"/>
    <w:rsid w:val="00555EC4"/>
    <w:rsid w:val="00562A02"/>
    <w:rsid w:val="00563303"/>
    <w:rsid w:val="00563778"/>
    <w:rsid w:val="00565ED2"/>
    <w:rsid w:val="00570A72"/>
    <w:rsid w:val="0057421D"/>
    <w:rsid w:val="0057466A"/>
    <w:rsid w:val="0058273E"/>
    <w:rsid w:val="005828A2"/>
    <w:rsid w:val="00583B56"/>
    <w:rsid w:val="00586DDE"/>
    <w:rsid w:val="005878BC"/>
    <w:rsid w:val="005B12A4"/>
    <w:rsid w:val="005B4AE2"/>
    <w:rsid w:val="005B7A72"/>
    <w:rsid w:val="005E11A8"/>
    <w:rsid w:val="005E63CC"/>
    <w:rsid w:val="005E74FB"/>
    <w:rsid w:val="005F5228"/>
    <w:rsid w:val="005F6E87"/>
    <w:rsid w:val="00600090"/>
    <w:rsid w:val="00600231"/>
    <w:rsid w:val="0060285C"/>
    <w:rsid w:val="00603F6C"/>
    <w:rsid w:val="0060530D"/>
    <w:rsid w:val="00607647"/>
    <w:rsid w:val="00607FED"/>
    <w:rsid w:val="00613129"/>
    <w:rsid w:val="00617C65"/>
    <w:rsid w:val="006268A1"/>
    <w:rsid w:val="0063459A"/>
    <w:rsid w:val="006379BB"/>
    <w:rsid w:val="00645F22"/>
    <w:rsid w:val="00646517"/>
    <w:rsid w:val="00660CD1"/>
    <w:rsid w:val="0066126B"/>
    <w:rsid w:val="00662C5A"/>
    <w:rsid w:val="00663FB5"/>
    <w:rsid w:val="0066472F"/>
    <w:rsid w:val="0066724B"/>
    <w:rsid w:val="00667566"/>
    <w:rsid w:val="006744F1"/>
    <w:rsid w:val="0068029C"/>
    <w:rsid w:val="0068063A"/>
    <w:rsid w:val="00682C69"/>
    <w:rsid w:val="006908FF"/>
    <w:rsid w:val="006934C4"/>
    <w:rsid w:val="00694C67"/>
    <w:rsid w:val="006A43BD"/>
    <w:rsid w:val="006A56AD"/>
    <w:rsid w:val="006A5F42"/>
    <w:rsid w:val="006A7380"/>
    <w:rsid w:val="006B3D55"/>
    <w:rsid w:val="006B5885"/>
    <w:rsid w:val="006B69DA"/>
    <w:rsid w:val="006D2635"/>
    <w:rsid w:val="006D2B61"/>
    <w:rsid w:val="006D779C"/>
    <w:rsid w:val="006E054E"/>
    <w:rsid w:val="006E4F63"/>
    <w:rsid w:val="006E625A"/>
    <w:rsid w:val="006E729E"/>
    <w:rsid w:val="00706C8E"/>
    <w:rsid w:val="00710150"/>
    <w:rsid w:val="007135E7"/>
    <w:rsid w:val="00716449"/>
    <w:rsid w:val="00721CBA"/>
    <w:rsid w:val="00722A00"/>
    <w:rsid w:val="007258C7"/>
    <w:rsid w:val="007325A9"/>
    <w:rsid w:val="0075451A"/>
    <w:rsid w:val="007602AC"/>
    <w:rsid w:val="00770081"/>
    <w:rsid w:val="00774B67"/>
    <w:rsid w:val="00776F7A"/>
    <w:rsid w:val="00783A40"/>
    <w:rsid w:val="0078550F"/>
    <w:rsid w:val="00786E50"/>
    <w:rsid w:val="00793AC6"/>
    <w:rsid w:val="0079570A"/>
    <w:rsid w:val="007A71DE"/>
    <w:rsid w:val="007B199B"/>
    <w:rsid w:val="007B5392"/>
    <w:rsid w:val="007B5D2A"/>
    <w:rsid w:val="007B6119"/>
    <w:rsid w:val="007C1DA0"/>
    <w:rsid w:val="007C71B8"/>
    <w:rsid w:val="007D6F6A"/>
    <w:rsid w:val="007D79CA"/>
    <w:rsid w:val="007E2A15"/>
    <w:rsid w:val="007E31A1"/>
    <w:rsid w:val="007E4D00"/>
    <w:rsid w:val="007E56C4"/>
    <w:rsid w:val="007F3D5B"/>
    <w:rsid w:val="00804BAE"/>
    <w:rsid w:val="008107D6"/>
    <w:rsid w:val="00815B50"/>
    <w:rsid w:val="008175E0"/>
    <w:rsid w:val="00821CAF"/>
    <w:rsid w:val="00841645"/>
    <w:rsid w:val="00842AC1"/>
    <w:rsid w:val="00852EC6"/>
    <w:rsid w:val="00861A15"/>
    <w:rsid w:val="00863DC9"/>
    <w:rsid w:val="00870F86"/>
    <w:rsid w:val="008753A7"/>
    <w:rsid w:val="0088782D"/>
    <w:rsid w:val="00891A53"/>
    <w:rsid w:val="008A4019"/>
    <w:rsid w:val="008A70A1"/>
    <w:rsid w:val="008B6AD5"/>
    <w:rsid w:val="008B7081"/>
    <w:rsid w:val="008D25B6"/>
    <w:rsid w:val="008D7A67"/>
    <w:rsid w:val="008E07F9"/>
    <w:rsid w:val="008E2F02"/>
    <w:rsid w:val="008F2F8A"/>
    <w:rsid w:val="008F5BCD"/>
    <w:rsid w:val="00902964"/>
    <w:rsid w:val="00904C02"/>
    <w:rsid w:val="00905D39"/>
    <w:rsid w:val="0090682F"/>
    <w:rsid w:val="00911DFE"/>
    <w:rsid w:val="0091273F"/>
    <w:rsid w:val="00915916"/>
    <w:rsid w:val="00920507"/>
    <w:rsid w:val="00920C2F"/>
    <w:rsid w:val="0092646D"/>
    <w:rsid w:val="00926ACD"/>
    <w:rsid w:val="00931BC5"/>
    <w:rsid w:val="009321CD"/>
    <w:rsid w:val="00933455"/>
    <w:rsid w:val="009366C7"/>
    <w:rsid w:val="00944027"/>
    <w:rsid w:val="0094636C"/>
    <w:rsid w:val="0094790F"/>
    <w:rsid w:val="00957FBE"/>
    <w:rsid w:val="00965C46"/>
    <w:rsid w:val="00966B90"/>
    <w:rsid w:val="009717E6"/>
    <w:rsid w:val="00971BE5"/>
    <w:rsid w:val="009737B7"/>
    <w:rsid w:val="00976E24"/>
    <w:rsid w:val="00977785"/>
    <w:rsid w:val="009802C4"/>
    <w:rsid w:val="009832A5"/>
    <w:rsid w:val="00986645"/>
    <w:rsid w:val="009921C9"/>
    <w:rsid w:val="009976D9"/>
    <w:rsid w:val="00997A3E"/>
    <w:rsid w:val="009A12D5"/>
    <w:rsid w:val="009A4EA3"/>
    <w:rsid w:val="009A55DC"/>
    <w:rsid w:val="009A572D"/>
    <w:rsid w:val="009C0A29"/>
    <w:rsid w:val="009C220D"/>
    <w:rsid w:val="009C76B3"/>
    <w:rsid w:val="009D64E3"/>
    <w:rsid w:val="009E1CC6"/>
    <w:rsid w:val="009E68F0"/>
    <w:rsid w:val="009F0A0D"/>
    <w:rsid w:val="009F6641"/>
    <w:rsid w:val="009F7203"/>
    <w:rsid w:val="00A02C75"/>
    <w:rsid w:val="00A0710E"/>
    <w:rsid w:val="00A10F1D"/>
    <w:rsid w:val="00A1106A"/>
    <w:rsid w:val="00A132D0"/>
    <w:rsid w:val="00A1640C"/>
    <w:rsid w:val="00A17ACB"/>
    <w:rsid w:val="00A211B2"/>
    <w:rsid w:val="00A2357A"/>
    <w:rsid w:val="00A2727E"/>
    <w:rsid w:val="00A35524"/>
    <w:rsid w:val="00A4653A"/>
    <w:rsid w:val="00A568F6"/>
    <w:rsid w:val="00A60C9E"/>
    <w:rsid w:val="00A65E3C"/>
    <w:rsid w:val="00A678D8"/>
    <w:rsid w:val="00A71959"/>
    <w:rsid w:val="00A74F99"/>
    <w:rsid w:val="00A76F9C"/>
    <w:rsid w:val="00A82BA3"/>
    <w:rsid w:val="00A94ACC"/>
    <w:rsid w:val="00AA033D"/>
    <w:rsid w:val="00AA20E3"/>
    <w:rsid w:val="00AA289E"/>
    <w:rsid w:val="00AA2E42"/>
    <w:rsid w:val="00AA2EA7"/>
    <w:rsid w:val="00AB0286"/>
    <w:rsid w:val="00AB060D"/>
    <w:rsid w:val="00AC1ABB"/>
    <w:rsid w:val="00AC31CA"/>
    <w:rsid w:val="00AD6B71"/>
    <w:rsid w:val="00AE08E3"/>
    <w:rsid w:val="00AE6FA4"/>
    <w:rsid w:val="00AF03BF"/>
    <w:rsid w:val="00AF0945"/>
    <w:rsid w:val="00AF1A76"/>
    <w:rsid w:val="00AF1B56"/>
    <w:rsid w:val="00AF3994"/>
    <w:rsid w:val="00AF654D"/>
    <w:rsid w:val="00B03907"/>
    <w:rsid w:val="00B03E58"/>
    <w:rsid w:val="00B11811"/>
    <w:rsid w:val="00B146D0"/>
    <w:rsid w:val="00B2357D"/>
    <w:rsid w:val="00B27BBA"/>
    <w:rsid w:val="00B311E1"/>
    <w:rsid w:val="00B44958"/>
    <w:rsid w:val="00B4735C"/>
    <w:rsid w:val="00B51F80"/>
    <w:rsid w:val="00B5297B"/>
    <w:rsid w:val="00B55472"/>
    <w:rsid w:val="00B579DF"/>
    <w:rsid w:val="00B6186E"/>
    <w:rsid w:val="00B62D34"/>
    <w:rsid w:val="00B63522"/>
    <w:rsid w:val="00B67D52"/>
    <w:rsid w:val="00B73A3B"/>
    <w:rsid w:val="00B73FDC"/>
    <w:rsid w:val="00B762C6"/>
    <w:rsid w:val="00B769C2"/>
    <w:rsid w:val="00B837CA"/>
    <w:rsid w:val="00B846A1"/>
    <w:rsid w:val="00B85A5A"/>
    <w:rsid w:val="00B8770B"/>
    <w:rsid w:val="00B87C03"/>
    <w:rsid w:val="00B90EC2"/>
    <w:rsid w:val="00B9605E"/>
    <w:rsid w:val="00B97A9E"/>
    <w:rsid w:val="00BA268F"/>
    <w:rsid w:val="00BB0DFC"/>
    <w:rsid w:val="00BB29C7"/>
    <w:rsid w:val="00BB50F7"/>
    <w:rsid w:val="00BB59F3"/>
    <w:rsid w:val="00BC3952"/>
    <w:rsid w:val="00BD0DB4"/>
    <w:rsid w:val="00BD2542"/>
    <w:rsid w:val="00BD2693"/>
    <w:rsid w:val="00BD34D7"/>
    <w:rsid w:val="00BE3498"/>
    <w:rsid w:val="00BF0E15"/>
    <w:rsid w:val="00BF30D2"/>
    <w:rsid w:val="00BF4698"/>
    <w:rsid w:val="00C00C70"/>
    <w:rsid w:val="00C065BA"/>
    <w:rsid w:val="00C079CA"/>
    <w:rsid w:val="00C13B28"/>
    <w:rsid w:val="00C2022A"/>
    <w:rsid w:val="00C21A9F"/>
    <w:rsid w:val="00C26EA1"/>
    <w:rsid w:val="00C312B8"/>
    <w:rsid w:val="00C31BDB"/>
    <w:rsid w:val="00C32C3C"/>
    <w:rsid w:val="00C3313C"/>
    <w:rsid w:val="00C35620"/>
    <w:rsid w:val="00C36103"/>
    <w:rsid w:val="00C37E2B"/>
    <w:rsid w:val="00C414C3"/>
    <w:rsid w:val="00C43EE3"/>
    <w:rsid w:val="00C45FDA"/>
    <w:rsid w:val="00C5209F"/>
    <w:rsid w:val="00C55B47"/>
    <w:rsid w:val="00C56C37"/>
    <w:rsid w:val="00C623D6"/>
    <w:rsid w:val="00C63EB5"/>
    <w:rsid w:val="00C65181"/>
    <w:rsid w:val="00C67741"/>
    <w:rsid w:val="00C707E2"/>
    <w:rsid w:val="00C71BA7"/>
    <w:rsid w:val="00C743A4"/>
    <w:rsid w:val="00C744DE"/>
    <w:rsid w:val="00C74647"/>
    <w:rsid w:val="00C76039"/>
    <w:rsid w:val="00C76480"/>
    <w:rsid w:val="00C80AD2"/>
    <w:rsid w:val="00C861C6"/>
    <w:rsid w:val="00C92FD6"/>
    <w:rsid w:val="00CB038C"/>
    <w:rsid w:val="00CC2DEC"/>
    <w:rsid w:val="00CC7561"/>
    <w:rsid w:val="00CD07A8"/>
    <w:rsid w:val="00CD1B21"/>
    <w:rsid w:val="00CD2811"/>
    <w:rsid w:val="00CE45DA"/>
    <w:rsid w:val="00CE55D4"/>
    <w:rsid w:val="00CE5DC7"/>
    <w:rsid w:val="00CE66A8"/>
    <w:rsid w:val="00CE7D54"/>
    <w:rsid w:val="00CF5E86"/>
    <w:rsid w:val="00CF7D79"/>
    <w:rsid w:val="00D00A68"/>
    <w:rsid w:val="00D0260D"/>
    <w:rsid w:val="00D14E73"/>
    <w:rsid w:val="00D16339"/>
    <w:rsid w:val="00D234C9"/>
    <w:rsid w:val="00D306C0"/>
    <w:rsid w:val="00D50ABA"/>
    <w:rsid w:val="00D55AFA"/>
    <w:rsid w:val="00D57DD3"/>
    <w:rsid w:val="00D6056A"/>
    <w:rsid w:val="00D6155E"/>
    <w:rsid w:val="00D64E5B"/>
    <w:rsid w:val="00D65F11"/>
    <w:rsid w:val="00D70B0B"/>
    <w:rsid w:val="00D70DAF"/>
    <w:rsid w:val="00D80062"/>
    <w:rsid w:val="00D83A19"/>
    <w:rsid w:val="00D86A85"/>
    <w:rsid w:val="00D90A75"/>
    <w:rsid w:val="00D912B7"/>
    <w:rsid w:val="00D94AA2"/>
    <w:rsid w:val="00D95A8D"/>
    <w:rsid w:val="00DA4514"/>
    <w:rsid w:val="00DA5EBC"/>
    <w:rsid w:val="00DB4E26"/>
    <w:rsid w:val="00DC47A2"/>
    <w:rsid w:val="00DD4EFE"/>
    <w:rsid w:val="00DE1551"/>
    <w:rsid w:val="00DE7D9E"/>
    <w:rsid w:val="00DE7FB7"/>
    <w:rsid w:val="00E0016D"/>
    <w:rsid w:val="00E04B98"/>
    <w:rsid w:val="00E106E2"/>
    <w:rsid w:val="00E1348F"/>
    <w:rsid w:val="00E20DDA"/>
    <w:rsid w:val="00E21171"/>
    <w:rsid w:val="00E2697C"/>
    <w:rsid w:val="00E32A8B"/>
    <w:rsid w:val="00E35BE5"/>
    <w:rsid w:val="00E36054"/>
    <w:rsid w:val="00E37E7B"/>
    <w:rsid w:val="00E424BE"/>
    <w:rsid w:val="00E442C0"/>
    <w:rsid w:val="00E46E04"/>
    <w:rsid w:val="00E50A01"/>
    <w:rsid w:val="00E57097"/>
    <w:rsid w:val="00E60A78"/>
    <w:rsid w:val="00E654D4"/>
    <w:rsid w:val="00E66386"/>
    <w:rsid w:val="00E67A06"/>
    <w:rsid w:val="00E75FF9"/>
    <w:rsid w:val="00E7630A"/>
    <w:rsid w:val="00E81D79"/>
    <w:rsid w:val="00E845E9"/>
    <w:rsid w:val="00E857BE"/>
    <w:rsid w:val="00E87396"/>
    <w:rsid w:val="00E96859"/>
    <w:rsid w:val="00E96F6F"/>
    <w:rsid w:val="00EA2043"/>
    <w:rsid w:val="00EA2654"/>
    <w:rsid w:val="00EA623A"/>
    <w:rsid w:val="00EB0AA1"/>
    <w:rsid w:val="00EB2310"/>
    <w:rsid w:val="00EB478A"/>
    <w:rsid w:val="00EC0019"/>
    <w:rsid w:val="00EC1811"/>
    <w:rsid w:val="00EC2A93"/>
    <w:rsid w:val="00EC42A3"/>
    <w:rsid w:val="00ED1565"/>
    <w:rsid w:val="00ED3C48"/>
    <w:rsid w:val="00EE0F2D"/>
    <w:rsid w:val="00EE1ED9"/>
    <w:rsid w:val="00EE3387"/>
    <w:rsid w:val="00EE6693"/>
    <w:rsid w:val="00EF3A95"/>
    <w:rsid w:val="00EF3AD3"/>
    <w:rsid w:val="00EF5FD1"/>
    <w:rsid w:val="00F04662"/>
    <w:rsid w:val="00F1336C"/>
    <w:rsid w:val="00F20B8B"/>
    <w:rsid w:val="00F214C5"/>
    <w:rsid w:val="00F23289"/>
    <w:rsid w:val="00F32B43"/>
    <w:rsid w:val="00F3367D"/>
    <w:rsid w:val="00F35ADC"/>
    <w:rsid w:val="00F403A8"/>
    <w:rsid w:val="00F40EC9"/>
    <w:rsid w:val="00F43720"/>
    <w:rsid w:val="00F60569"/>
    <w:rsid w:val="00F70ADD"/>
    <w:rsid w:val="00F72E54"/>
    <w:rsid w:val="00F75255"/>
    <w:rsid w:val="00F752A8"/>
    <w:rsid w:val="00F82410"/>
    <w:rsid w:val="00F83033"/>
    <w:rsid w:val="00F9629C"/>
    <w:rsid w:val="00F966AA"/>
    <w:rsid w:val="00FB538F"/>
    <w:rsid w:val="00FB5F23"/>
    <w:rsid w:val="00FC3071"/>
    <w:rsid w:val="00FD2870"/>
    <w:rsid w:val="00FD41F2"/>
    <w:rsid w:val="00FD5902"/>
    <w:rsid w:val="00FE2215"/>
    <w:rsid w:val="00FE2A35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BF2FD71"/>
  <w15:docId w15:val="{D295A4A4-47C5-4ACE-A64C-A7BBB29B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66A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link w:val="Heading2Char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1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DB"/>
    <w:rPr>
      <w:rFonts w:ascii="Arial" w:hAnsi="Arial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31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DB"/>
    <w:rPr>
      <w:rFonts w:ascii="Arial" w:hAnsi="Arial"/>
      <w:sz w:val="19"/>
      <w:szCs w:val="24"/>
      <w:lang w:val="en-US" w:eastAsia="en-US"/>
    </w:rPr>
  </w:style>
  <w:style w:type="table" w:styleId="TableGrid">
    <w:name w:val="Table Grid"/>
    <w:basedOn w:val="TableNormal"/>
    <w:uiPriority w:val="59"/>
    <w:rsid w:val="0034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E15"/>
    <w:rPr>
      <w:color w:val="0000FF" w:themeColor="hyperlink"/>
      <w:u w:val="single"/>
    </w:rPr>
  </w:style>
  <w:style w:type="character" w:styleId="PlaceholderText">
    <w:name w:val="Placeholder Text"/>
    <w:uiPriority w:val="99"/>
    <w:semiHidden/>
    <w:rsid w:val="00E50A01"/>
    <w:rPr>
      <w:color w:val="808080"/>
    </w:rPr>
  </w:style>
  <w:style w:type="character" w:customStyle="1" w:styleId="Heading2Char">
    <w:name w:val="Heading 2 Char"/>
    <w:link w:val="Heading2"/>
    <w:rsid w:val="00AC31CA"/>
    <w:rPr>
      <w:rFonts w:ascii="Arial" w:hAnsi="Arial"/>
      <w:b/>
      <w:sz w:val="24"/>
      <w:szCs w:val="24"/>
      <w:lang w:val="en-US" w:eastAsia="en-US"/>
    </w:rPr>
  </w:style>
  <w:style w:type="character" w:customStyle="1" w:styleId="Style1">
    <w:name w:val="Style1"/>
    <w:basedOn w:val="DefaultParagraphFont"/>
    <w:uiPriority w:val="1"/>
    <w:rsid w:val="00586DDE"/>
    <w:rPr>
      <w:rFonts w:ascii="Cambria" w:hAnsi="Cambria"/>
      <w:b/>
      <w:color w:val="auto"/>
      <w:sz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D57DD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065BA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48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48A"/>
    <w:rPr>
      <w:rFonts w:ascii="Arial" w:hAnsi="Arial"/>
      <w:b/>
      <w:bCs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605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6057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605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6057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541B5"/>
    <w:rPr>
      <w:rFonts w:ascii="Arial" w:hAnsi="Arial"/>
      <w:b/>
      <w:color w:va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RForms@lshtm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RFSIL\AppData\Local\Temp\personal_information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1B896D27034A47BC110A0BEDFF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5417-1ED9-4062-8DB2-4AE7CCAFA2C4}"/>
      </w:docPartPr>
      <w:docPartBody>
        <w:p w:rsidR="00AF1DF5" w:rsidRDefault="00ED6DF5" w:rsidP="00ED6DF5">
          <w:pPr>
            <w:pStyle w:val="991B896D27034A47BC110A0BEDFFA77632"/>
          </w:pPr>
          <w:r w:rsidRPr="00B67D52">
            <w:rPr>
              <w:rStyle w:val="PlaceholderText"/>
              <w:rFonts w:cs="Arial"/>
              <w:sz w:val="22"/>
              <w:szCs w:val="22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B7C87BDE9F104103A3928199FB3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EE91C-D25A-4EA5-8EB8-51F5AF38F424}"/>
      </w:docPartPr>
      <w:docPartBody>
        <w:p w:rsidR="00AF1DF5" w:rsidRDefault="00ED6DF5" w:rsidP="00ED6DF5">
          <w:pPr>
            <w:pStyle w:val="B7C87BDE9F104103A3928199FB365E7231"/>
          </w:pPr>
          <w:r w:rsidRPr="0019442B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FCB8B02D00254A12B11BC9B4AAA3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6A5D7-D67C-45DF-8E38-C3518B0FDF08}"/>
      </w:docPartPr>
      <w:docPartBody>
        <w:p w:rsidR="00AF1DF5" w:rsidRDefault="00ED6DF5" w:rsidP="00ED6DF5">
          <w:pPr>
            <w:pStyle w:val="FCB8B02D00254A12B11BC9B4AAA34BCA31"/>
          </w:pPr>
          <w:r w:rsidRPr="0019442B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276E95A6AD4842D2981369E37EDAE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F9A9F-E847-4128-85C3-E3A4AF57076C}"/>
      </w:docPartPr>
      <w:docPartBody>
        <w:p w:rsidR="00AF1DF5" w:rsidRDefault="00ED6DF5" w:rsidP="00ED6DF5">
          <w:pPr>
            <w:pStyle w:val="276E95A6AD4842D2981369E37EDAEA5131"/>
          </w:pPr>
          <w:r w:rsidRPr="0019442B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BE51FAE9DB36488CB3E4F2F66720C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9EE7-89CD-4C8E-A678-484ED505D965}"/>
      </w:docPartPr>
      <w:docPartBody>
        <w:p w:rsidR="00AF1DF5" w:rsidRDefault="00ED6DF5" w:rsidP="00ED6DF5">
          <w:pPr>
            <w:pStyle w:val="BE51FAE9DB36488CB3E4F2F66720CAA731"/>
          </w:pPr>
          <w:r w:rsidRPr="0019442B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71955B3781584787A274F2D36AC9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6887-9081-4C55-817A-5FB4BA7485E1}"/>
      </w:docPartPr>
      <w:docPartBody>
        <w:p w:rsidR="005F20DF" w:rsidRDefault="00ED6DF5" w:rsidP="00ED6DF5">
          <w:pPr>
            <w:pStyle w:val="71955B3781584787A274F2D36AC91F1D23"/>
          </w:pPr>
          <w:r w:rsidRPr="001D3026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DC1C11C5373E4BEEB9E90C28FF1BA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2477-A9F4-41AA-9B07-9F6C47F3A0C3}"/>
      </w:docPartPr>
      <w:docPartBody>
        <w:p w:rsidR="005F20DF" w:rsidRDefault="00ED6DF5" w:rsidP="00ED6DF5">
          <w:pPr>
            <w:pStyle w:val="DC1C11C5373E4BEEB9E90C28FF1BABBD23"/>
          </w:pPr>
          <w:r w:rsidRPr="001D3026">
            <w:rPr>
              <w:rFonts w:cs="Arial"/>
              <w:i/>
              <w:color w:val="A6A6A6" w:themeColor="background1" w:themeShade="A6"/>
              <w:sz w:val="22"/>
              <w:szCs w:val="22"/>
            </w:rPr>
            <w:t>E</w:t>
          </w:r>
          <w:r w:rsidRPr="001D3026">
            <w:rPr>
              <w:rStyle w:val="PlaceholderText"/>
              <w:rFonts w:cs="Arial"/>
              <w:i/>
              <w:color w:val="A6A6A6" w:themeColor="background1" w:themeShade="A6"/>
              <w:sz w:val="22"/>
              <w:szCs w:val="22"/>
            </w:rPr>
            <w:t>nter date</w:t>
          </w:r>
        </w:p>
      </w:docPartBody>
    </w:docPart>
    <w:docPart>
      <w:docPartPr>
        <w:name w:val="43743ED2F8F04A0BA07E35C4E72C0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FF380-ADBC-444A-B026-54051127BDE0}"/>
      </w:docPartPr>
      <w:docPartBody>
        <w:p w:rsidR="005F20DF" w:rsidRDefault="00ED6DF5" w:rsidP="00ED6DF5">
          <w:pPr>
            <w:pStyle w:val="43743ED2F8F04A0BA07E35C4E72C04A123"/>
          </w:pPr>
          <w:r w:rsidRPr="0019442B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23121FA703CE4EF19D0AFFA62CEBC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E701-6FCB-4A0D-9285-AC92DF9D49A7}"/>
      </w:docPartPr>
      <w:docPartBody>
        <w:p w:rsidR="005F20DF" w:rsidRDefault="00ED6DF5" w:rsidP="00ED6DF5">
          <w:pPr>
            <w:pStyle w:val="23121FA703CE4EF19D0AFFA62CEBC84523"/>
          </w:pPr>
          <w:r w:rsidRPr="0019442B">
            <w:rPr>
              <w:rFonts w:cs="Arial"/>
              <w:color w:val="A6A6A6" w:themeColor="background1" w:themeShade="A6"/>
              <w:sz w:val="22"/>
              <w:szCs w:val="22"/>
            </w:rPr>
            <w:t>E</w:t>
          </w:r>
          <w:r w:rsidRPr="0019442B">
            <w:rPr>
              <w:rStyle w:val="PlaceholderText"/>
              <w:rFonts w:cs="Arial"/>
              <w:color w:val="A6A6A6" w:themeColor="background1" w:themeShade="A6"/>
              <w:sz w:val="22"/>
              <w:szCs w:val="22"/>
            </w:rPr>
            <w:t>nter date</w:t>
          </w:r>
        </w:p>
      </w:docPartBody>
    </w:docPart>
    <w:docPart>
      <w:docPartPr>
        <w:name w:val="8A5F7E6FA20044058A030382C5C0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F194-BCA4-42A4-B25D-CF0D4444829D}"/>
      </w:docPartPr>
      <w:docPartBody>
        <w:p w:rsidR="005F20DF" w:rsidRDefault="00ED6DF5" w:rsidP="00ED6DF5">
          <w:pPr>
            <w:pStyle w:val="8A5F7E6FA20044058A030382C5C03F6A22"/>
          </w:pPr>
          <w:r w:rsidRPr="0019442B">
            <w:rPr>
              <w:rFonts w:cs="Arial"/>
              <w:i/>
              <w:color w:val="A6A6A6" w:themeColor="background1" w:themeShade="A6"/>
              <w:sz w:val="22"/>
              <w:szCs w:val="22"/>
            </w:rPr>
            <w:t>E</w:t>
          </w:r>
          <w:r w:rsidRPr="0019442B">
            <w:rPr>
              <w:rStyle w:val="PlaceholderText"/>
              <w:rFonts w:cs="Arial"/>
              <w:i/>
              <w:color w:val="A6A6A6" w:themeColor="background1" w:themeShade="A6"/>
              <w:sz w:val="22"/>
              <w:szCs w:val="22"/>
            </w:rPr>
            <w:t>nter date</w:t>
          </w:r>
        </w:p>
      </w:docPartBody>
    </w:docPart>
    <w:docPart>
      <w:docPartPr>
        <w:name w:val="F208AE6293704246BB571783C9C8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18010-9630-4E4F-A760-35222A99F89F}"/>
      </w:docPartPr>
      <w:docPartBody>
        <w:p w:rsidR="005F20DF" w:rsidRDefault="00ED6DF5" w:rsidP="00ED6DF5">
          <w:pPr>
            <w:pStyle w:val="F208AE6293704246BB571783C9C883A022"/>
          </w:pPr>
          <w:r w:rsidRPr="0019442B">
            <w:rPr>
              <w:rFonts w:cs="Arial"/>
              <w:i/>
              <w:color w:val="A6A6A6" w:themeColor="background1" w:themeShade="A6"/>
              <w:sz w:val="22"/>
              <w:szCs w:val="22"/>
            </w:rPr>
            <w:t>E</w:t>
          </w:r>
          <w:r w:rsidRPr="0019442B">
            <w:rPr>
              <w:rStyle w:val="PlaceholderText"/>
              <w:rFonts w:cs="Arial"/>
              <w:i/>
              <w:color w:val="A6A6A6" w:themeColor="background1" w:themeShade="A6"/>
              <w:sz w:val="22"/>
              <w:szCs w:val="22"/>
            </w:rPr>
            <w:t>nter date</w:t>
          </w:r>
        </w:p>
      </w:docPartBody>
    </w:docPart>
    <w:docPart>
      <w:docPartPr>
        <w:name w:val="108B104182244091B19DFF3DFBA8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22308-5F6A-4EB4-B7D8-BF9BC13D743F}"/>
      </w:docPartPr>
      <w:docPartBody>
        <w:p w:rsidR="00C77076" w:rsidRDefault="00ED6DF5" w:rsidP="00ED6DF5">
          <w:pPr>
            <w:pStyle w:val="108B104182244091B19DFF3DFBA81AA117"/>
          </w:pPr>
          <w:r w:rsidRPr="00B67D52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C8040A07A80E44D2998D0216ABC03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7C82-C4E2-4823-A463-2092D5B14D7F}"/>
      </w:docPartPr>
      <w:docPartBody>
        <w:p w:rsidR="00C77076" w:rsidRDefault="00ED6DF5" w:rsidP="00ED6DF5">
          <w:pPr>
            <w:pStyle w:val="C8040A07A80E44D2998D0216ABC0330417"/>
          </w:pPr>
          <w:r w:rsidRPr="00B67D52">
            <w:rPr>
              <w:rFonts w:cs="Arial"/>
              <w:i/>
              <w:color w:val="A6A6A6" w:themeColor="background1" w:themeShade="A6"/>
              <w:sz w:val="22"/>
              <w:szCs w:val="22"/>
            </w:rPr>
            <w:t>E</w:t>
          </w:r>
          <w:r w:rsidRPr="00B67D52">
            <w:rPr>
              <w:rStyle w:val="PlaceholderText"/>
              <w:rFonts w:cs="Arial"/>
              <w:i/>
              <w:color w:val="A6A6A6" w:themeColor="background1" w:themeShade="A6"/>
              <w:sz w:val="22"/>
              <w:szCs w:val="22"/>
            </w:rPr>
            <w:t>nter date</w:t>
          </w:r>
        </w:p>
      </w:docPartBody>
    </w:docPart>
    <w:docPart>
      <w:docPartPr>
        <w:name w:val="427EEB79B06E4A829BA3157ADC39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61CC-E47B-4F90-ADF4-47BC1AABDDF5}"/>
      </w:docPartPr>
      <w:docPartBody>
        <w:p w:rsidR="00C77076" w:rsidRDefault="00ED6DF5" w:rsidP="00ED6DF5">
          <w:pPr>
            <w:pStyle w:val="427EEB79B06E4A829BA3157ADC3959C517"/>
          </w:pPr>
          <w:r w:rsidRPr="00B67D52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F7CAA5B8B0C7451BB6CB94A8ABD25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8606-4F41-4DAB-867A-B6349FCC52EF}"/>
      </w:docPartPr>
      <w:docPartBody>
        <w:p w:rsidR="00C77076" w:rsidRDefault="00ED6DF5" w:rsidP="00ED6DF5">
          <w:pPr>
            <w:pStyle w:val="F7CAA5B8B0C7451BB6CB94A8ABD2565E17"/>
          </w:pPr>
          <w:r w:rsidRPr="00B67D52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CEBEBF6F4B44441A8330AC0E4FC9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505E-096C-4D69-B44F-D212DF0C4AE0}"/>
      </w:docPartPr>
      <w:docPartBody>
        <w:p w:rsidR="00C77076" w:rsidRDefault="00ED6DF5" w:rsidP="00ED6DF5">
          <w:pPr>
            <w:pStyle w:val="CEBEBF6F4B44441A8330AC0E4FC96BA817"/>
          </w:pPr>
          <w:r w:rsidRPr="00B67D52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5481D9517E604D7D9152AC2964589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543E-D8BB-4F04-8A36-7F656965E7DE}"/>
      </w:docPartPr>
      <w:docPartBody>
        <w:p w:rsidR="00C77076" w:rsidRDefault="00ED6DF5" w:rsidP="00ED6DF5">
          <w:pPr>
            <w:pStyle w:val="5481D9517E604D7D9152AC296458933217"/>
          </w:pPr>
          <w:r w:rsidRPr="00B67D52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F07CE65F10614204BC6E585E13D2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5E865-8AFC-471C-995D-25F88C37FA70}"/>
      </w:docPartPr>
      <w:docPartBody>
        <w:p w:rsidR="00E82D8B" w:rsidRDefault="00ED6DF5" w:rsidP="00ED6DF5">
          <w:pPr>
            <w:pStyle w:val="F07CE65F10614204BC6E585E13D22D828"/>
          </w:pPr>
          <w:r w:rsidRPr="001D3026">
            <w:rPr>
              <w:rFonts w:cs="Arial"/>
              <w:i/>
              <w:color w:val="A6A6A6" w:themeColor="background1" w:themeShade="A6"/>
              <w:sz w:val="22"/>
              <w:szCs w:val="22"/>
            </w:rPr>
            <w:t>E</w:t>
          </w:r>
          <w:r w:rsidRPr="001D3026">
            <w:rPr>
              <w:rStyle w:val="PlaceholderText"/>
              <w:rFonts w:cs="Arial"/>
              <w:i/>
              <w:color w:val="A6A6A6" w:themeColor="background1" w:themeShade="A6"/>
              <w:sz w:val="22"/>
              <w:szCs w:val="22"/>
            </w:rPr>
            <w:t>nter date</w:t>
          </w:r>
        </w:p>
      </w:docPartBody>
    </w:docPart>
    <w:docPart>
      <w:docPartPr>
        <w:name w:val="A9431BAA98624E408C5B42AE9DBA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0E066-3A59-49DF-8C34-4CBFE26BB4BA}"/>
      </w:docPartPr>
      <w:docPartBody>
        <w:p w:rsidR="00E82D8B" w:rsidRDefault="00ED6DF5" w:rsidP="00ED6DF5">
          <w:pPr>
            <w:pStyle w:val="A9431BAA98624E408C5B42AE9DBA97056"/>
          </w:pPr>
          <w:r w:rsidRPr="0019442B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F79408CF288A48F7BDF20DB8050FB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8564-1D09-4BE8-8C64-2D6C33DDE7B6}"/>
      </w:docPartPr>
      <w:docPartBody>
        <w:p w:rsidR="00E82D8B" w:rsidRDefault="00ED6DF5" w:rsidP="00ED6DF5">
          <w:pPr>
            <w:pStyle w:val="F79408CF288A48F7BDF20DB8050FB9086"/>
          </w:pPr>
          <w:r w:rsidRPr="001D3026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6202800BB8014012B492F265CB8C3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C76E-C72C-4F50-93EC-10B73292A479}"/>
      </w:docPartPr>
      <w:docPartBody>
        <w:p w:rsidR="00E82D8B" w:rsidRDefault="00ED6DF5" w:rsidP="00ED6DF5">
          <w:pPr>
            <w:pStyle w:val="6202800BB8014012B492F265CB8C3F0F6"/>
          </w:pPr>
          <w:r w:rsidRPr="001D3026">
            <w:rPr>
              <w:rFonts w:cs="Arial"/>
              <w:i/>
              <w:color w:val="A6A6A6" w:themeColor="background1" w:themeShade="A6"/>
              <w:sz w:val="22"/>
              <w:szCs w:val="22"/>
            </w:rPr>
            <w:t>E</w:t>
          </w:r>
          <w:r w:rsidRPr="001D3026">
            <w:rPr>
              <w:rStyle w:val="PlaceholderText"/>
              <w:rFonts w:cs="Arial"/>
              <w:i/>
              <w:color w:val="A6A6A6" w:themeColor="background1" w:themeShade="A6"/>
              <w:sz w:val="22"/>
              <w:szCs w:val="22"/>
            </w:rPr>
            <w:t>nter date</w:t>
          </w:r>
        </w:p>
      </w:docPartBody>
    </w:docPart>
    <w:docPart>
      <w:docPartPr>
        <w:name w:val="4ED7199E3C71408EA562436844B3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D3722-1DE9-404F-A35A-A4C4E20D3800}"/>
      </w:docPartPr>
      <w:docPartBody>
        <w:p w:rsidR="00754985" w:rsidRDefault="00ED6DF5" w:rsidP="00ED6DF5">
          <w:pPr>
            <w:pStyle w:val="4ED7199E3C71408EA562436844B369405"/>
          </w:pPr>
          <w:r w:rsidRPr="0019442B">
            <w:rPr>
              <w:rStyle w:val="PlaceholderText"/>
              <w:rFonts w:cs="Arial"/>
              <w:i/>
              <w:color w:val="A6A6A6" w:themeColor="background1" w:themeShade="A6"/>
              <w:sz w:val="22"/>
              <w:szCs w:val="22"/>
              <w:highlight w:val="yellow"/>
            </w:rPr>
            <w:t>Choose from list</w:t>
          </w:r>
        </w:p>
      </w:docPartBody>
    </w:docPart>
    <w:docPart>
      <w:docPartPr>
        <w:name w:val="E624AB869982440ABCFBA36135497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0E599-0017-4968-9571-1736DBD1227C}"/>
      </w:docPartPr>
      <w:docPartBody>
        <w:p w:rsidR="002369F0" w:rsidRDefault="00ED6DF5" w:rsidP="00ED6DF5">
          <w:pPr>
            <w:pStyle w:val="E624AB869982440ABCFBA3613549787E2"/>
          </w:pPr>
          <w:r w:rsidRPr="001D3026">
            <w:rPr>
              <w:rStyle w:val="PlaceholderText"/>
              <w:rFonts w:cs="Arial"/>
              <w:b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DE35D0E8468845589609E104C6946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9F29-5BB1-43A3-8EAF-3D63389ED45C}"/>
      </w:docPartPr>
      <w:docPartBody>
        <w:p w:rsidR="002369F0" w:rsidRDefault="00ED6DF5" w:rsidP="00ED6DF5">
          <w:pPr>
            <w:pStyle w:val="DE35D0E8468845589609E104C69469CE2"/>
          </w:pPr>
          <w:r w:rsidRPr="001D3026">
            <w:rPr>
              <w:rStyle w:val="PlaceholderText"/>
              <w:rFonts w:cs="Arial"/>
              <w:b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499E3FC0810C4143A7130A7DA79E0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A29FD-FFC7-4B68-A4C8-9771E00EFE17}"/>
      </w:docPartPr>
      <w:docPartBody>
        <w:p w:rsidR="002369F0" w:rsidRDefault="00ED6DF5" w:rsidP="00ED6DF5">
          <w:pPr>
            <w:pStyle w:val="499E3FC0810C4143A7130A7DA79E05D72"/>
          </w:pPr>
          <w:r w:rsidRPr="001D3026">
            <w:rPr>
              <w:rStyle w:val="PlaceholderText"/>
              <w:rFonts w:cs="Arial"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ADD6D7060DDE4F7BA94FC5564FF67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00796-A728-46E3-99D5-1376159C90B0}"/>
      </w:docPartPr>
      <w:docPartBody>
        <w:p w:rsidR="002369F0" w:rsidRDefault="00ED6DF5" w:rsidP="00ED6DF5">
          <w:pPr>
            <w:pStyle w:val="ADD6D7060DDE4F7BA94FC5564FF67C8D2"/>
          </w:pPr>
          <w:r w:rsidRPr="001D3026">
            <w:rPr>
              <w:rStyle w:val="PlaceholderText"/>
              <w:rFonts w:cs="Arial"/>
              <w:b/>
              <w:sz w:val="22"/>
              <w:szCs w:val="22"/>
              <w:shd w:val="clear" w:color="auto" w:fill="BFBFBF" w:themeFill="background1" w:themeFillShade="BF"/>
            </w:rPr>
            <w:t xml:space="preserve"> </w:t>
          </w:r>
        </w:p>
      </w:docPartBody>
    </w:docPart>
    <w:docPart>
      <w:docPartPr>
        <w:name w:val="29599C4EFB6F4068A248E5CA220B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7C145-8D44-4ED2-9B19-56F1D6A9CA65}"/>
      </w:docPartPr>
      <w:docPartBody>
        <w:p w:rsidR="00B83540" w:rsidRDefault="00ED6DF5" w:rsidP="00ED6DF5">
          <w:pPr>
            <w:pStyle w:val="29599C4EFB6F4068A248E5CA220B63E11"/>
          </w:pPr>
          <w:r w:rsidRPr="0019442B">
            <w:rPr>
              <w:rStyle w:val="PlaceholderText"/>
              <w:rFonts w:cs="Arial"/>
              <w:i/>
              <w:color w:val="A6A6A6" w:themeColor="background1" w:themeShade="A6"/>
              <w:sz w:val="22"/>
              <w:szCs w:val="22"/>
            </w:rPr>
            <w:t>Choose from list</w:t>
          </w:r>
        </w:p>
      </w:docPartBody>
    </w:docPart>
    <w:docPart>
      <w:docPartPr>
        <w:name w:val="4A03FF00373C4667940591CE93A7B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06F74-55B9-427E-AC01-4CDB584CB7E5}"/>
      </w:docPartPr>
      <w:docPartBody>
        <w:p w:rsidR="00B83540" w:rsidRDefault="00ED6DF5" w:rsidP="00ED6DF5">
          <w:pPr>
            <w:pStyle w:val="4A03FF00373C4667940591CE93A7BB851"/>
          </w:pPr>
          <w:r w:rsidRPr="0019442B">
            <w:rPr>
              <w:rStyle w:val="PlaceholderText"/>
              <w:rFonts w:cs="Arial"/>
              <w:i/>
              <w:color w:val="A6A6A6" w:themeColor="background1" w:themeShade="A6"/>
              <w:sz w:val="22"/>
              <w:szCs w:val="22"/>
            </w:rPr>
            <w:t>Choose from list</w:t>
          </w:r>
        </w:p>
      </w:docPartBody>
    </w:docPart>
    <w:docPart>
      <w:docPartPr>
        <w:name w:val="4B6FC372D5CA43CAB46D65D9ABDE9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E481-5DA5-41B5-8743-4F6932CBFDFE}"/>
      </w:docPartPr>
      <w:docPartBody>
        <w:p w:rsidR="00B83540" w:rsidRDefault="00ED6DF5" w:rsidP="00ED6DF5">
          <w:pPr>
            <w:pStyle w:val="4B6FC372D5CA43CAB46D65D9ABDE931D"/>
          </w:pPr>
          <w:r w:rsidRPr="001D3026">
            <w:rPr>
              <w:rFonts w:cs="Arial"/>
              <w:i/>
              <w:color w:val="A6A6A6" w:themeColor="background1" w:themeShade="A6"/>
            </w:rPr>
            <w:t>E</w:t>
          </w:r>
          <w:r w:rsidRPr="001D3026">
            <w:rPr>
              <w:rStyle w:val="PlaceholderText"/>
              <w:rFonts w:cs="Arial"/>
              <w:i/>
              <w:color w:val="A6A6A6" w:themeColor="background1" w:themeShade="A6"/>
            </w:rPr>
            <w:t>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12"/>
    <w:rsid w:val="000174FA"/>
    <w:rsid w:val="001907D5"/>
    <w:rsid w:val="001B2F00"/>
    <w:rsid w:val="00200326"/>
    <w:rsid w:val="00225597"/>
    <w:rsid w:val="002369F0"/>
    <w:rsid w:val="002717BC"/>
    <w:rsid w:val="002D32F9"/>
    <w:rsid w:val="003F089F"/>
    <w:rsid w:val="004175D6"/>
    <w:rsid w:val="00417B66"/>
    <w:rsid w:val="004D70D6"/>
    <w:rsid w:val="005555AB"/>
    <w:rsid w:val="00570714"/>
    <w:rsid w:val="0059115B"/>
    <w:rsid w:val="005F20DF"/>
    <w:rsid w:val="00634F45"/>
    <w:rsid w:val="006409CC"/>
    <w:rsid w:val="00754985"/>
    <w:rsid w:val="00783219"/>
    <w:rsid w:val="007D4A84"/>
    <w:rsid w:val="00891120"/>
    <w:rsid w:val="00921D2B"/>
    <w:rsid w:val="0093517E"/>
    <w:rsid w:val="00960B80"/>
    <w:rsid w:val="00A80AB2"/>
    <w:rsid w:val="00AA2929"/>
    <w:rsid w:val="00AF1DF5"/>
    <w:rsid w:val="00B21C12"/>
    <w:rsid w:val="00B83540"/>
    <w:rsid w:val="00BB6C29"/>
    <w:rsid w:val="00BF6B81"/>
    <w:rsid w:val="00BF7EE3"/>
    <w:rsid w:val="00C41051"/>
    <w:rsid w:val="00C77076"/>
    <w:rsid w:val="00CD58E4"/>
    <w:rsid w:val="00DA3A93"/>
    <w:rsid w:val="00E01394"/>
    <w:rsid w:val="00E1113D"/>
    <w:rsid w:val="00E72E84"/>
    <w:rsid w:val="00E82D8B"/>
    <w:rsid w:val="00ED6DF5"/>
    <w:rsid w:val="00F473F8"/>
    <w:rsid w:val="00FB4AA6"/>
    <w:rsid w:val="00FD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D6DF5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34F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4F45"/>
  </w:style>
  <w:style w:type="paragraph" w:customStyle="1" w:styleId="991B896D27034A47BC110A0BEDFFA77632">
    <w:name w:val="991B896D27034A47BC110A0BEDFFA77632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427EEB79B06E4A829BA3157ADC3959C517">
    <w:name w:val="427EEB79B06E4A829BA3157ADC3959C517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F7CAA5B8B0C7451BB6CB94A8ABD2565E17">
    <w:name w:val="F7CAA5B8B0C7451BB6CB94A8ABD2565E17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EBEBF6F4B44441A8330AC0E4FC96BA817">
    <w:name w:val="CEBEBF6F4B44441A8330AC0E4FC96BA817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481D9517E604D7D9152AC296458933217">
    <w:name w:val="5481D9517E604D7D9152AC296458933217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108B104182244091B19DFF3DFBA81AA117">
    <w:name w:val="108B104182244091B19DFF3DFBA81AA117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8040A07A80E44D2998D0216ABC0330417">
    <w:name w:val="C8040A07A80E44D2998D0216ABC0330417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7C87BDE9F104103A3928199FB365E7231">
    <w:name w:val="B7C87BDE9F104103A3928199FB365E7231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FCB8B02D00254A12B11BC9B4AAA34BCA31">
    <w:name w:val="FCB8B02D00254A12B11BC9B4AAA34BCA31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276E95A6AD4842D2981369E37EDAEA5131">
    <w:name w:val="276E95A6AD4842D2981369E37EDAEA5131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E51FAE9DB36488CB3E4F2F66720CAA731">
    <w:name w:val="BE51FAE9DB36488CB3E4F2F66720CAA731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8A5F7E6FA20044058A030382C5C03F6A22">
    <w:name w:val="8A5F7E6FA20044058A030382C5C03F6A22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F208AE6293704246BB571783C9C883A022">
    <w:name w:val="F208AE6293704246BB571783C9C883A022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9431BAA98624E408C5B42AE9DBA97056">
    <w:name w:val="A9431BAA98624E408C5B42AE9DBA97056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4ED7199E3C71408EA562436844B369405">
    <w:name w:val="4ED7199E3C71408EA562436844B369405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43743ED2F8F04A0BA07E35C4E72C04A123">
    <w:name w:val="43743ED2F8F04A0BA07E35C4E72C04A123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23121FA703CE4EF19D0AFFA62CEBC84523">
    <w:name w:val="23121FA703CE4EF19D0AFFA62CEBC84523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4A03FF00373C4667940591CE93A7BB851">
    <w:name w:val="4A03FF00373C4667940591CE93A7BB851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29599C4EFB6F4068A248E5CA220B63E11">
    <w:name w:val="29599C4EFB6F4068A248E5CA220B63E11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71955B3781584787A274F2D36AC91F1D23">
    <w:name w:val="71955B3781584787A274F2D36AC91F1D23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DC1C11C5373E4BEEB9E90C28FF1BABBD23">
    <w:name w:val="DC1C11C5373E4BEEB9E90C28FF1BABBD23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F79408CF288A48F7BDF20DB8050FB9086">
    <w:name w:val="F79408CF288A48F7BDF20DB8050FB9086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6202800BB8014012B492F265CB8C3F0F6">
    <w:name w:val="6202800BB8014012B492F265CB8C3F0F6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E624AB869982440ABCFBA3613549787E2">
    <w:name w:val="E624AB869982440ABCFBA3613549787E2"/>
    <w:rsid w:val="00ED6DF5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DE35D0E8468845589609E104C69469CE2">
    <w:name w:val="DE35D0E8468845589609E104C69469CE2"/>
    <w:rsid w:val="00ED6DF5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F07CE65F10614204BC6E585E13D22D828">
    <w:name w:val="F07CE65F10614204BC6E585E13D22D828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499E3FC0810C4143A7130A7DA79E05D72">
    <w:name w:val="499E3FC0810C4143A7130A7DA79E05D72"/>
    <w:rsid w:val="00ED6DF5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DD6D7060DDE4F7BA94FC5564FF67C8D2">
    <w:name w:val="ADD6D7060DDE4F7BA94FC5564FF67C8D2"/>
    <w:rsid w:val="00ED6DF5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4B6FC372D5CA43CAB46D65D9ABDE931D">
    <w:name w:val="4B6FC372D5CA43CAB46D65D9ABDE931D"/>
    <w:rsid w:val="00ED6D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207403b-203c-4ed3-95cd-88a852189123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AF8FBB2E8AB4180AA3FA226E84737" ma:contentTypeVersion="12" ma:contentTypeDescription="Create a new document." ma:contentTypeScope="" ma:versionID="a76a063d665373a2ad7dc48dd5c0ddee">
  <xsd:schema xmlns:xsd="http://www.w3.org/2001/XMLSchema" xmlns:xs="http://www.w3.org/2001/XMLSchema" xmlns:p="http://schemas.microsoft.com/office/2006/metadata/properties" xmlns:ns2="6a164dda-3779-4169-b957-e287451f6523" xmlns:ns3="bfdb6ce3-33e0-425e-a1cd-4739f5e3eee7" targetNamespace="http://schemas.microsoft.com/office/2006/metadata/properties" ma:root="true" ma:fieldsID="00425c7d19a8b347947a8f97d026d99e" ns2:_="" ns3:_="">
    <xsd:import namespace="6a164dda-3779-4169-b957-e287451f6523"/>
    <xsd:import namespace="bfdb6ce3-33e0-425e-a1cd-4739f5e3eee7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CatchAll" ma:index="15" nillable="true" ma:displayName="Taxonomy Catch All Column" ma:hidden="true" ma:list="{be0a8417-a4e9-4ff8-8dea-d3ca7794d369}" ma:internalName="TaxCatchAll" ma:showField="CatchAllData" ma:web="ff756406-43c3-435f-9b98-c409eefb6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6ce3-33e0-425e-a1cd-4739f5e3e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64dda-3779-4169-b957-e287451f6523" xsi:nil="true"/>
    <Visibility xmlns="6a164dda-3779-4169-b957-e287451f6523">Internal</Visibility>
    <lcf76f155ced4ddcb4097134ff3c332f xmlns="bfdb6ce3-33e0-425e-a1cd-4739f5e3eee7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415BD-39FF-4734-BAA1-C041A2333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0C100-E60B-4E1D-8393-F0EA57BFFB8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A55A9FA-1A08-4CB6-B7F0-C910FDD61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bfdb6ce3-33e0-425e-a1cd-4739f5e3e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1AD7B-402F-40AE-A383-15CA6D85D750}">
  <ds:schemaRefs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6e303f3-9cf1-4416-91d7-d1ec012ee965"/>
    <ds:schemaRef ds:uri="4497d559-6802-47d2-8d9c-eeb9f3269e96"/>
    <ds:schemaRef ds:uri="6a164dda-3779-4169-b957-e287451f6523"/>
    <ds:schemaRef ds:uri="http://schemas.microsoft.com/office/2006/metadata/properties"/>
    <ds:schemaRef ds:uri="http://purl.org/dc/dcmitype/"/>
    <ds:schemaRef ds:uri="bfdb6ce3-33e0-425e-a1cd-4739f5e3eee7"/>
  </ds:schemaRefs>
</ds:datastoreItem>
</file>

<file path=customXml/itemProps5.xml><?xml version="1.0" encoding="utf-8"?>
<ds:datastoreItem xmlns:ds="http://schemas.openxmlformats.org/officeDocument/2006/customXml" ds:itemID="{2EDECEE5-72A9-4AA5-A808-333A00EC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personal_information_form.dotx</Template>
  <TotalTime>1</TotalTime>
  <Pages>2</Pages>
  <Words>398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 Peatfield</dc:creator>
  <cp:lastModifiedBy>Marina Droeschel</cp:lastModifiedBy>
  <cp:revision>2</cp:revision>
  <cp:lastPrinted>2016-06-17T13:40:00Z</cp:lastPrinted>
  <dcterms:created xsi:type="dcterms:W3CDTF">2023-07-14T08:57:00Z</dcterms:created>
  <dcterms:modified xsi:type="dcterms:W3CDTF">2023-07-14T08:57:00Z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TC011807271033</vt:lpwstr>
  </property>
  <property fmtid="{D5CDD505-2E9C-101B-9397-08002B2CF9AE}" pid="3" name="TaxKeyword">
    <vt:lpwstr/>
  </property>
  <property fmtid="{D5CDD505-2E9C-101B-9397-08002B2CF9AE}" pid="4" name="ContentTypeId">
    <vt:lpwstr>0x0101007E3AF8FBB2E8AB4180AA3FA226E84737</vt:lpwstr>
  </property>
  <property fmtid="{D5CDD505-2E9C-101B-9397-08002B2CF9AE}" pid="5" name="MediaServiceImageTags">
    <vt:lpwstr/>
  </property>
</Properties>
</file>