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58AC" w14:textId="7BD2C433" w:rsidR="008476CB" w:rsidRPr="00C27516" w:rsidRDefault="00C27516" w:rsidP="008476CB">
      <w:pPr>
        <w:pStyle w:val="Heading1"/>
        <w:jc w:val="center"/>
        <w:rPr>
          <w:sz w:val="28"/>
          <w:szCs w:val="40"/>
        </w:rPr>
      </w:pPr>
      <w:r w:rsidRPr="00C27516">
        <w:rPr>
          <w:sz w:val="28"/>
          <w:szCs w:val="40"/>
        </w:rPr>
        <w:t>Student Visa Holders Undertaking Work at the London School of Hygiene and Tropical Medicine</w:t>
      </w:r>
    </w:p>
    <w:p w14:paraId="07856D5B" w14:textId="77777777" w:rsidR="008476CB" w:rsidRDefault="008476CB"/>
    <w:tbl>
      <w:tblPr>
        <w:tblW w:w="9866" w:type="dxa"/>
        <w:tblInd w:w="-510" w:type="dxa"/>
        <w:tblLayout w:type="fixed"/>
        <w:tblLook w:val="0000" w:firstRow="0" w:lastRow="0" w:firstColumn="0" w:lastColumn="0" w:noHBand="0" w:noVBand="0"/>
      </w:tblPr>
      <w:tblGrid>
        <w:gridCol w:w="9866"/>
      </w:tblGrid>
      <w:tr w:rsidR="00FA13AA" w:rsidRPr="00BF4698" w14:paraId="516CC5E3" w14:textId="77777777" w:rsidTr="00BD6DF5">
        <w:trPr>
          <w:trHeight w:val="312"/>
        </w:trPr>
        <w:tc>
          <w:tcPr>
            <w:tcW w:w="9866" w:type="dxa"/>
            <w:shd w:val="clear" w:color="auto" w:fill="auto"/>
          </w:tcPr>
          <w:p w14:paraId="539F9CF9" w14:textId="4E333BF6" w:rsidR="00FA13AA" w:rsidRPr="008D6E83" w:rsidRDefault="0087060F" w:rsidP="0087060F">
            <w:pPr>
              <w:rPr>
                <w:rFonts w:eastAsia="SimSun" w:cs="Arial"/>
                <w:b/>
                <w:i/>
                <w:iCs/>
                <w:sz w:val="24"/>
                <w:lang w:eastAsia="zh-CN"/>
              </w:rPr>
            </w:pPr>
            <w:r w:rsidRPr="008D6E83">
              <w:rPr>
                <w:rFonts w:eastAsia="SimSun" w:cs="Arial"/>
                <w:b/>
                <w:i/>
                <w:iCs/>
                <w:sz w:val="24"/>
                <w:lang w:eastAsia="zh-CN"/>
              </w:rPr>
              <w:t xml:space="preserve">If you hold a </w:t>
            </w:r>
            <w:r w:rsidR="001B3D62" w:rsidRPr="008D6E83">
              <w:rPr>
                <w:rFonts w:eastAsia="SimSun" w:cs="Arial"/>
                <w:b/>
                <w:i/>
                <w:iCs/>
                <w:sz w:val="24"/>
                <w:lang w:eastAsia="zh-CN"/>
              </w:rPr>
              <w:t xml:space="preserve">Student </w:t>
            </w:r>
            <w:r w:rsidR="00400E04" w:rsidRPr="008D6E83">
              <w:rPr>
                <w:rFonts w:eastAsia="SimSun" w:cs="Arial"/>
                <w:b/>
                <w:i/>
                <w:iCs/>
                <w:sz w:val="24"/>
                <w:lang w:eastAsia="zh-CN"/>
              </w:rPr>
              <w:t>Visa</w:t>
            </w:r>
            <w:r w:rsidR="008A6CFB" w:rsidRPr="008D6E83">
              <w:rPr>
                <w:rFonts w:eastAsia="SimSun" w:cs="Arial"/>
                <w:b/>
                <w:i/>
                <w:iCs/>
                <w:sz w:val="24"/>
                <w:lang w:eastAsia="zh-CN"/>
              </w:rPr>
              <w:t>/Tier 4 (General) Student visa</w:t>
            </w:r>
            <w:r w:rsidR="00400E04" w:rsidRPr="008D6E83">
              <w:rPr>
                <w:rFonts w:eastAsia="SimSun" w:cs="Arial"/>
                <w:b/>
                <w:i/>
                <w:iCs/>
                <w:sz w:val="24"/>
                <w:lang w:eastAsia="zh-CN"/>
              </w:rPr>
              <w:t>,</w:t>
            </w:r>
            <w:r w:rsidRPr="008D6E83">
              <w:rPr>
                <w:rFonts w:eastAsia="SimSun" w:cs="Arial"/>
                <w:b/>
                <w:i/>
                <w:iCs/>
                <w:sz w:val="24"/>
                <w:lang w:eastAsia="zh-CN"/>
              </w:rPr>
              <w:t xml:space="preserve"> you </w:t>
            </w:r>
            <w:r w:rsidR="007056F3" w:rsidRPr="007056F3">
              <w:rPr>
                <w:rFonts w:eastAsia="SimSun" w:cs="Arial"/>
                <w:b/>
                <w:i/>
                <w:iCs/>
                <w:sz w:val="28"/>
                <w:szCs w:val="28"/>
                <w:lang w:eastAsia="zh-CN"/>
              </w:rPr>
              <w:t>must</w:t>
            </w:r>
            <w:r w:rsidR="007056F3" w:rsidRPr="008D6E83">
              <w:rPr>
                <w:rFonts w:eastAsia="SimSun" w:cs="Arial"/>
                <w:b/>
                <w:i/>
                <w:iCs/>
                <w:sz w:val="24"/>
                <w:lang w:eastAsia="zh-CN"/>
              </w:rPr>
              <w:t xml:space="preserve"> </w:t>
            </w:r>
            <w:r w:rsidRPr="008D6E83">
              <w:rPr>
                <w:rFonts w:eastAsia="SimSun" w:cs="Arial"/>
                <w:b/>
                <w:i/>
                <w:iCs/>
                <w:sz w:val="24"/>
                <w:lang w:eastAsia="zh-CN"/>
              </w:rPr>
              <w:t xml:space="preserve">complete the relevant parts of this form and sign and date overleaf </w:t>
            </w:r>
            <w:r w:rsidR="007056F3" w:rsidRPr="007056F3">
              <w:rPr>
                <w:rFonts w:eastAsia="SimSun" w:cs="Arial"/>
                <w:b/>
                <w:i/>
                <w:iCs/>
                <w:sz w:val="28"/>
                <w:szCs w:val="28"/>
                <w:lang w:eastAsia="zh-CN"/>
              </w:rPr>
              <w:t>every time</w:t>
            </w:r>
            <w:r w:rsidR="007056F3" w:rsidRPr="008D6E83">
              <w:rPr>
                <w:rFonts w:eastAsia="SimSun" w:cs="Arial"/>
                <w:b/>
                <w:i/>
                <w:iCs/>
                <w:sz w:val="24"/>
                <w:lang w:eastAsia="zh-CN"/>
              </w:rPr>
              <w:t xml:space="preserve"> </w:t>
            </w:r>
            <w:r w:rsidRPr="008D6E83">
              <w:rPr>
                <w:rFonts w:eastAsia="SimSun" w:cs="Arial"/>
                <w:b/>
                <w:i/>
                <w:iCs/>
                <w:sz w:val="24"/>
                <w:lang w:eastAsia="zh-CN"/>
              </w:rPr>
              <w:t>you accept work of any type from anywhere in the School.</w:t>
            </w:r>
          </w:p>
          <w:p w14:paraId="2D55D8D9" w14:textId="77777777" w:rsidR="0087060F" w:rsidRPr="00376DEF" w:rsidRDefault="0087060F" w:rsidP="0087060F">
            <w:pPr>
              <w:rPr>
                <w:rFonts w:ascii="Cambria" w:eastAsia="SimSun" w:hAnsi="Cambria"/>
                <w:b/>
                <w:i/>
                <w:iCs/>
                <w:sz w:val="18"/>
                <w:szCs w:val="18"/>
                <w:lang w:eastAsia="zh-CN"/>
              </w:rPr>
            </w:pPr>
          </w:p>
        </w:tc>
      </w:tr>
      <w:tr w:rsidR="00FA13AA" w:rsidRPr="002410C2" w14:paraId="277D6E6A" w14:textId="77777777" w:rsidTr="00B4644B">
        <w:trPr>
          <w:trHeight w:hRule="exact" w:val="340"/>
        </w:trPr>
        <w:tc>
          <w:tcPr>
            <w:tcW w:w="9866" w:type="dxa"/>
            <w:shd w:val="clear" w:color="auto" w:fill="17365D"/>
            <w:vAlign w:val="center"/>
          </w:tcPr>
          <w:p w14:paraId="54F07320" w14:textId="1FE963D1" w:rsidR="00FA13AA" w:rsidRPr="00B4644B" w:rsidRDefault="00B4644B" w:rsidP="00F67FC7">
            <w:pPr>
              <w:pStyle w:val="Heading3"/>
              <w:rPr>
                <w:sz w:val="24"/>
                <w:szCs w:val="24"/>
              </w:rPr>
            </w:pPr>
            <w:r w:rsidRPr="00B4644B">
              <w:rPr>
                <w:rFonts w:cs="Arial"/>
                <w:sz w:val="24"/>
                <w:szCs w:val="24"/>
              </w:rPr>
              <w:t>Working when you are on a Student Visa</w:t>
            </w:r>
          </w:p>
        </w:tc>
      </w:tr>
      <w:tr w:rsidR="0087060F" w:rsidRPr="002410C2" w14:paraId="52658EBD" w14:textId="77777777" w:rsidTr="007056F3">
        <w:trPr>
          <w:trHeight w:hRule="exact" w:val="1701"/>
        </w:trPr>
        <w:tc>
          <w:tcPr>
            <w:tcW w:w="9866" w:type="dxa"/>
            <w:shd w:val="clear" w:color="auto" w:fill="auto"/>
            <w:vAlign w:val="center"/>
          </w:tcPr>
          <w:p w14:paraId="63525276" w14:textId="438619DE" w:rsidR="0087060F" w:rsidRPr="008D6E83" w:rsidRDefault="0087060F" w:rsidP="005D7075">
            <w:pPr>
              <w:pStyle w:val="BodyText2"/>
              <w:spacing w:before="0"/>
              <w:rPr>
                <w:rFonts w:cs="Arial"/>
                <w:i w:val="0"/>
                <w:sz w:val="22"/>
                <w:szCs w:val="22"/>
              </w:rPr>
            </w:pPr>
            <w:r w:rsidRPr="007056F3">
              <w:rPr>
                <w:rFonts w:cs="Arial"/>
                <w:i w:val="0"/>
                <w:sz w:val="24"/>
                <w:szCs w:val="24"/>
              </w:rPr>
              <w:t>A Student</w:t>
            </w:r>
            <w:r w:rsidR="001B3D62" w:rsidRPr="007056F3">
              <w:rPr>
                <w:rFonts w:cs="Arial"/>
                <w:i w:val="0"/>
                <w:sz w:val="24"/>
                <w:szCs w:val="24"/>
              </w:rPr>
              <w:t xml:space="preserve"> </w:t>
            </w:r>
            <w:r w:rsidRPr="007056F3">
              <w:rPr>
                <w:rFonts w:cs="Arial"/>
                <w:i w:val="0"/>
                <w:sz w:val="24"/>
                <w:szCs w:val="24"/>
              </w:rPr>
              <w:t>Visa</w:t>
            </w:r>
            <w:r w:rsidR="001B3D62" w:rsidRPr="007056F3">
              <w:rPr>
                <w:rFonts w:cs="Arial"/>
                <w:i w:val="0"/>
                <w:sz w:val="24"/>
                <w:szCs w:val="24"/>
              </w:rPr>
              <w:t xml:space="preserve"> holder</w:t>
            </w:r>
            <w:r w:rsidRPr="007056F3">
              <w:rPr>
                <w:rFonts w:cs="Arial"/>
                <w:i w:val="0"/>
                <w:sz w:val="24"/>
                <w:szCs w:val="24"/>
              </w:rPr>
              <w:t xml:space="preserve"> has been granted permission to undertake study and therefore where right to work is permitted, tight restrictions of a maximum 10/20 hours per week apply during term-time. This is not an average figure but an </w:t>
            </w:r>
            <w:r w:rsidRPr="007056F3">
              <w:rPr>
                <w:rFonts w:cs="Arial"/>
                <w:b/>
                <w:i w:val="0"/>
                <w:sz w:val="24"/>
                <w:szCs w:val="24"/>
              </w:rPr>
              <w:t>absolute maximum</w:t>
            </w:r>
            <w:r w:rsidRPr="007056F3">
              <w:rPr>
                <w:rFonts w:cs="Arial"/>
                <w:i w:val="0"/>
                <w:sz w:val="24"/>
                <w:szCs w:val="24"/>
              </w:rPr>
              <w:t xml:space="preserve"> each week and includes paid employment, casual work, overtime, unpaid work etc in the UK. The total hours worked in any one week when adding all types of work together must not exceed 10/20.</w:t>
            </w:r>
          </w:p>
          <w:p w14:paraId="68327732" w14:textId="77777777" w:rsidR="0087060F" w:rsidRPr="008D6E83" w:rsidRDefault="0087060F" w:rsidP="005D7075">
            <w:pPr>
              <w:pStyle w:val="BodyText2"/>
              <w:spacing w:before="0"/>
              <w:rPr>
                <w:rFonts w:cs="Arial"/>
                <w:i w:val="0"/>
                <w:sz w:val="22"/>
                <w:szCs w:val="22"/>
              </w:rPr>
            </w:pPr>
          </w:p>
          <w:p w14:paraId="73139C71" w14:textId="77777777" w:rsidR="0087060F" w:rsidRPr="008D6E83" w:rsidRDefault="0087060F" w:rsidP="005D7075">
            <w:pPr>
              <w:pStyle w:val="Heading3"/>
              <w:jc w:val="left"/>
              <w:rPr>
                <w:rFonts w:cs="Arial"/>
                <w:sz w:val="22"/>
                <w:szCs w:val="22"/>
              </w:rPr>
            </w:pPr>
          </w:p>
        </w:tc>
      </w:tr>
    </w:tbl>
    <w:p w14:paraId="1D21D3E3" w14:textId="77777777" w:rsidR="00BD6DF5" w:rsidRDefault="00BD6DF5"/>
    <w:tbl>
      <w:tblPr>
        <w:tblW w:w="9866" w:type="dxa"/>
        <w:tblInd w:w="-510" w:type="dxa"/>
        <w:tblLayout w:type="fixed"/>
        <w:tblLook w:val="0000" w:firstRow="0" w:lastRow="0" w:firstColumn="0" w:lastColumn="0" w:noHBand="0" w:noVBand="0"/>
      </w:tblPr>
      <w:tblGrid>
        <w:gridCol w:w="1219"/>
        <w:gridCol w:w="567"/>
        <w:gridCol w:w="425"/>
        <w:gridCol w:w="284"/>
        <w:gridCol w:w="567"/>
        <w:gridCol w:w="142"/>
        <w:gridCol w:w="1701"/>
        <w:gridCol w:w="425"/>
        <w:gridCol w:w="2126"/>
        <w:gridCol w:w="1701"/>
        <w:gridCol w:w="425"/>
        <w:gridCol w:w="284"/>
      </w:tblGrid>
      <w:tr w:rsidR="0087060F" w:rsidRPr="002410C2" w14:paraId="2F3EBA02" w14:textId="77777777" w:rsidTr="00B4644B">
        <w:trPr>
          <w:trHeight w:hRule="exact" w:val="340"/>
        </w:trPr>
        <w:tc>
          <w:tcPr>
            <w:tcW w:w="9866" w:type="dxa"/>
            <w:gridSpan w:val="12"/>
            <w:shd w:val="clear" w:color="auto" w:fill="17365D"/>
            <w:vAlign w:val="center"/>
          </w:tcPr>
          <w:p w14:paraId="35CA5C2B" w14:textId="51355AE1" w:rsidR="0087060F" w:rsidRPr="00B4644B" w:rsidRDefault="00B4644B" w:rsidP="00F67FC7">
            <w:pPr>
              <w:pStyle w:val="Heading3"/>
              <w:rPr>
                <w:sz w:val="24"/>
                <w:szCs w:val="24"/>
              </w:rPr>
            </w:pPr>
            <w:r w:rsidRPr="00B4644B">
              <w:rPr>
                <w:rFonts w:cs="Arial"/>
                <w:sz w:val="24"/>
                <w:szCs w:val="24"/>
              </w:rPr>
              <w:t>Student Visa Holder Work Declaration</w:t>
            </w:r>
          </w:p>
        </w:tc>
      </w:tr>
      <w:tr w:rsidR="0087060F" w:rsidRPr="0092646D" w14:paraId="6F1537E3" w14:textId="77777777" w:rsidTr="007056F3">
        <w:trPr>
          <w:trHeight w:hRule="exact" w:val="284"/>
        </w:trPr>
        <w:tc>
          <w:tcPr>
            <w:tcW w:w="2495" w:type="dxa"/>
            <w:gridSpan w:val="4"/>
            <w:tcBorders>
              <w:bottom w:val="single" w:sz="18" w:space="0" w:color="FFFFFF" w:themeColor="background1"/>
            </w:tcBorders>
            <w:shd w:val="clear" w:color="auto" w:fill="auto"/>
            <w:vAlign w:val="center"/>
          </w:tcPr>
          <w:p w14:paraId="1472B725" w14:textId="77777777" w:rsidR="0087060F" w:rsidRPr="007056F3" w:rsidRDefault="0087060F" w:rsidP="00BA21DE">
            <w:pPr>
              <w:pStyle w:val="BodyText2"/>
              <w:spacing w:before="0"/>
              <w:rPr>
                <w:rFonts w:cs="Arial"/>
                <w:b/>
                <w:sz w:val="20"/>
                <w:szCs w:val="20"/>
              </w:rPr>
            </w:pPr>
            <w:r w:rsidRPr="007056F3">
              <w:rPr>
                <w:rFonts w:cs="Arial"/>
                <w:b/>
                <w:sz w:val="20"/>
                <w:szCs w:val="20"/>
              </w:rPr>
              <w:t>(must match passport)</w:t>
            </w:r>
          </w:p>
        </w:tc>
        <w:tc>
          <w:tcPr>
            <w:tcW w:w="709" w:type="dxa"/>
            <w:gridSpan w:val="2"/>
            <w:tcBorders>
              <w:bottom w:val="single" w:sz="18" w:space="0" w:color="FFFFFF" w:themeColor="background1"/>
            </w:tcBorders>
            <w:shd w:val="clear" w:color="auto" w:fill="auto"/>
            <w:vAlign w:val="center"/>
          </w:tcPr>
          <w:p w14:paraId="0FE8C6CF" w14:textId="41E1D11D" w:rsidR="0087060F" w:rsidRPr="007056F3" w:rsidRDefault="008D6E83" w:rsidP="007056F3">
            <w:pPr>
              <w:pStyle w:val="BodyText2"/>
              <w:spacing w:before="0"/>
              <w:jc w:val="both"/>
              <w:rPr>
                <w:rFonts w:cs="Arial"/>
                <w:b/>
                <w:sz w:val="20"/>
                <w:szCs w:val="20"/>
              </w:rPr>
            </w:pPr>
            <w:r w:rsidRPr="007056F3">
              <w:rPr>
                <w:rFonts w:cs="Arial"/>
                <w:b/>
                <w:sz w:val="20"/>
                <w:szCs w:val="20"/>
              </w:rPr>
              <w:t>Title</w:t>
            </w:r>
          </w:p>
        </w:tc>
        <w:tc>
          <w:tcPr>
            <w:tcW w:w="2126" w:type="dxa"/>
            <w:gridSpan w:val="2"/>
            <w:tcBorders>
              <w:bottom w:val="single" w:sz="18" w:space="0" w:color="FFFFFF" w:themeColor="background1"/>
            </w:tcBorders>
            <w:shd w:val="clear" w:color="auto" w:fill="auto"/>
            <w:vAlign w:val="center"/>
          </w:tcPr>
          <w:p w14:paraId="701FA7CC" w14:textId="77777777" w:rsidR="0087060F" w:rsidRPr="007056F3" w:rsidRDefault="0087060F" w:rsidP="007056F3">
            <w:pPr>
              <w:pStyle w:val="BodyText2"/>
              <w:spacing w:before="0"/>
              <w:jc w:val="center"/>
              <w:rPr>
                <w:rFonts w:cs="Arial"/>
                <w:b/>
                <w:sz w:val="20"/>
                <w:szCs w:val="20"/>
              </w:rPr>
            </w:pPr>
            <w:r w:rsidRPr="007056F3">
              <w:rPr>
                <w:rFonts w:cs="Arial"/>
                <w:b/>
                <w:sz w:val="20"/>
                <w:szCs w:val="20"/>
              </w:rPr>
              <w:t>First Name</w:t>
            </w:r>
          </w:p>
        </w:tc>
        <w:tc>
          <w:tcPr>
            <w:tcW w:w="2126" w:type="dxa"/>
            <w:tcBorders>
              <w:bottom w:val="single" w:sz="18" w:space="0" w:color="FFFFFF" w:themeColor="background1"/>
            </w:tcBorders>
            <w:shd w:val="clear" w:color="auto" w:fill="auto"/>
            <w:vAlign w:val="center"/>
          </w:tcPr>
          <w:p w14:paraId="09752A95" w14:textId="4B262B47" w:rsidR="0087060F" w:rsidRPr="007056F3" w:rsidRDefault="0087060F" w:rsidP="007056F3">
            <w:pPr>
              <w:pStyle w:val="BodyText2"/>
              <w:spacing w:before="0"/>
              <w:jc w:val="center"/>
              <w:rPr>
                <w:rFonts w:cs="Arial"/>
                <w:b/>
                <w:sz w:val="20"/>
                <w:szCs w:val="20"/>
              </w:rPr>
            </w:pPr>
            <w:r w:rsidRPr="007056F3">
              <w:rPr>
                <w:rFonts w:cs="Arial"/>
                <w:b/>
                <w:sz w:val="20"/>
                <w:szCs w:val="20"/>
              </w:rPr>
              <w:t>Middle Name</w:t>
            </w:r>
            <w:r w:rsidR="008D6E83" w:rsidRPr="007056F3">
              <w:rPr>
                <w:rFonts w:cs="Arial"/>
                <w:b/>
                <w:sz w:val="20"/>
                <w:szCs w:val="20"/>
              </w:rPr>
              <w:t>(s)</w:t>
            </w:r>
          </w:p>
        </w:tc>
        <w:tc>
          <w:tcPr>
            <w:tcW w:w="2410" w:type="dxa"/>
            <w:gridSpan w:val="3"/>
            <w:tcBorders>
              <w:bottom w:val="single" w:sz="18" w:space="0" w:color="FFFFFF" w:themeColor="background1"/>
            </w:tcBorders>
            <w:shd w:val="clear" w:color="auto" w:fill="auto"/>
            <w:vAlign w:val="center"/>
          </w:tcPr>
          <w:p w14:paraId="6EEF5823" w14:textId="0F201D5B" w:rsidR="0087060F" w:rsidRPr="007056F3" w:rsidRDefault="008D6E83" w:rsidP="007056F3">
            <w:pPr>
              <w:pStyle w:val="BodyText2"/>
              <w:spacing w:before="0"/>
              <w:jc w:val="center"/>
              <w:rPr>
                <w:rFonts w:cs="Arial"/>
                <w:b/>
                <w:sz w:val="20"/>
                <w:szCs w:val="20"/>
              </w:rPr>
            </w:pPr>
            <w:r w:rsidRPr="007056F3">
              <w:rPr>
                <w:rFonts w:cs="Arial"/>
                <w:b/>
                <w:sz w:val="20"/>
                <w:szCs w:val="20"/>
              </w:rPr>
              <w:t>Surname</w:t>
            </w:r>
          </w:p>
        </w:tc>
      </w:tr>
      <w:tr w:rsidR="0087060F" w:rsidRPr="007056F3" w14:paraId="5449EE92" w14:textId="77777777" w:rsidTr="007056F3">
        <w:trPr>
          <w:trHeight w:hRule="exact" w:val="340"/>
        </w:trPr>
        <w:tc>
          <w:tcPr>
            <w:tcW w:w="2211" w:type="dxa"/>
            <w:gridSpan w:val="3"/>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C0E055D" w14:textId="77777777" w:rsidR="0087060F" w:rsidRPr="007056F3" w:rsidRDefault="0087060F" w:rsidP="00BA21DE">
            <w:pPr>
              <w:pStyle w:val="BodyText"/>
              <w:rPr>
                <w:rFonts w:cs="Arial"/>
                <w:b/>
                <w:sz w:val="24"/>
                <w:szCs w:val="24"/>
              </w:rPr>
            </w:pPr>
            <w:r w:rsidRPr="007056F3">
              <w:rPr>
                <w:rFonts w:cs="Arial"/>
                <w:b/>
                <w:sz w:val="24"/>
                <w:szCs w:val="24"/>
              </w:rPr>
              <w:t xml:space="preserve">Name </w:t>
            </w:r>
          </w:p>
        </w:tc>
        <w:sdt>
          <w:sdtPr>
            <w:rPr>
              <w:rFonts w:cs="Arial"/>
              <w:sz w:val="24"/>
              <w:szCs w:val="24"/>
            </w:rPr>
            <w:id w:val="-923252588"/>
            <w:lock w:val="sdtLocked"/>
            <w:placeholder>
              <w:docPart w:val="908DB72A1D7844BE866A70B2F569DA39"/>
            </w:placeholder>
            <w15:color w:val="0000FF"/>
            <w:text/>
          </w:sdtPr>
          <w:sdtEndPr/>
          <w:sdtContent>
            <w:tc>
              <w:tcPr>
                <w:tcW w:w="99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14:paraId="60F08B0A" w14:textId="5CF1D4D8" w:rsidR="0087060F" w:rsidRPr="007056F3" w:rsidRDefault="008D6E83" w:rsidP="00BA21DE">
                <w:pPr>
                  <w:pStyle w:val="FieldText"/>
                  <w:rPr>
                    <w:rFonts w:cs="Arial"/>
                    <w:sz w:val="24"/>
                    <w:szCs w:val="24"/>
                  </w:rPr>
                </w:pPr>
                <w:r w:rsidRPr="007056F3">
                  <w:rPr>
                    <w:rFonts w:cs="Arial"/>
                    <w:sz w:val="24"/>
                    <w:szCs w:val="24"/>
                  </w:rPr>
                  <w:t xml:space="preserve"> </w:t>
                </w:r>
              </w:p>
            </w:tc>
          </w:sdtContent>
        </w:sdt>
        <w:sdt>
          <w:sdtPr>
            <w:rPr>
              <w:rFonts w:cs="Arial"/>
              <w:sz w:val="24"/>
              <w:szCs w:val="24"/>
            </w:rPr>
            <w:id w:val="-1424643740"/>
            <w:lock w:val="sdtLocked"/>
            <w:placeholder>
              <w:docPart w:val="4146248D0B284991B65389A2CA832B8A"/>
            </w:placeholder>
            <w15:color w:val="0000FF"/>
            <w:text/>
          </w:sdtPr>
          <w:sdtEndPr/>
          <w:sdtContent>
            <w:tc>
              <w:tcPr>
                <w:tcW w:w="212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14:paraId="0712D8B3" w14:textId="06669FFC" w:rsidR="0087060F" w:rsidRPr="007056F3" w:rsidRDefault="008D6E83" w:rsidP="00BA21DE">
                <w:pPr>
                  <w:pStyle w:val="FieldText"/>
                  <w:rPr>
                    <w:rFonts w:cs="Arial"/>
                    <w:sz w:val="24"/>
                    <w:szCs w:val="24"/>
                  </w:rPr>
                </w:pPr>
                <w:r w:rsidRPr="007056F3">
                  <w:rPr>
                    <w:rFonts w:cs="Arial"/>
                    <w:sz w:val="24"/>
                    <w:szCs w:val="24"/>
                  </w:rPr>
                  <w:t xml:space="preserve"> </w:t>
                </w:r>
              </w:p>
            </w:tc>
          </w:sdtContent>
        </w:sdt>
        <w:sdt>
          <w:sdtPr>
            <w:rPr>
              <w:rFonts w:cs="Arial"/>
              <w:sz w:val="24"/>
              <w:szCs w:val="24"/>
            </w:rPr>
            <w:id w:val="-983544758"/>
            <w:lock w:val="sdtLocked"/>
            <w:placeholder>
              <w:docPart w:val="94940916C32F492C97E288766C2A34F0"/>
            </w:placeholder>
            <w15:color w:val="0000FF"/>
            <w:text/>
          </w:sdtPr>
          <w:sdtEndPr/>
          <w:sdtContent>
            <w:tc>
              <w:tcPr>
                <w:tcW w:w="21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14:paraId="79100B3D" w14:textId="2701A11B" w:rsidR="0087060F" w:rsidRPr="007056F3" w:rsidRDefault="008D6E83" w:rsidP="00BA21DE">
                <w:pPr>
                  <w:pStyle w:val="FieldText"/>
                  <w:rPr>
                    <w:rFonts w:cs="Arial"/>
                    <w:sz w:val="24"/>
                    <w:szCs w:val="24"/>
                  </w:rPr>
                </w:pPr>
                <w:r w:rsidRPr="007056F3">
                  <w:rPr>
                    <w:rFonts w:cs="Arial"/>
                    <w:sz w:val="24"/>
                    <w:szCs w:val="24"/>
                  </w:rPr>
                  <w:t xml:space="preserve"> </w:t>
                </w:r>
              </w:p>
            </w:tc>
          </w:sdtContent>
        </w:sdt>
        <w:sdt>
          <w:sdtPr>
            <w:rPr>
              <w:rFonts w:cs="Arial"/>
              <w:sz w:val="24"/>
              <w:szCs w:val="24"/>
            </w:rPr>
            <w:id w:val="-48235753"/>
            <w:lock w:val="sdtLocked"/>
            <w:placeholder>
              <w:docPart w:val="77840EAF1D8942E899D21E37B1F4C046"/>
            </w:placeholder>
            <w15:color w:val="0000FF"/>
            <w:text/>
          </w:sdtPr>
          <w:sdtEndPr/>
          <w:sdtContent>
            <w:tc>
              <w:tcPr>
                <w:tcW w:w="2410" w:type="dxa"/>
                <w:gridSpan w:val="3"/>
                <w:tcBorders>
                  <w:top w:val="single" w:sz="18" w:space="0" w:color="FFFFFF" w:themeColor="background1"/>
                  <w:left w:val="single" w:sz="18" w:space="0" w:color="FFFFFF" w:themeColor="background1"/>
                  <w:bottom w:val="single" w:sz="18" w:space="0" w:color="FFFFFF" w:themeColor="background1"/>
                </w:tcBorders>
                <w:shd w:val="clear" w:color="auto" w:fill="DBE5F1" w:themeFill="accent1" w:themeFillTint="33"/>
                <w:vAlign w:val="center"/>
              </w:tcPr>
              <w:p w14:paraId="778C168C" w14:textId="55CCFE68" w:rsidR="0087060F" w:rsidRPr="007056F3" w:rsidRDefault="008D6E83" w:rsidP="00BA21DE">
                <w:pPr>
                  <w:pStyle w:val="FieldText"/>
                  <w:rPr>
                    <w:rFonts w:cs="Arial"/>
                    <w:sz w:val="24"/>
                    <w:szCs w:val="24"/>
                  </w:rPr>
                </w:pPr>
                <w:r w:rsidRPr="007056F3">
                  <w:rPr>
                    <w:rFonts w:cs="Arial"/>
                    <w:sz w:val="24"/>
                    <w:szCs w:val="24"/>
                  </w:rPr>
                  <w:t xml:space="preserve"> </w:t>
                </w:r>
              </w:p>
            </w:tc>
          </w:sdtContent>
        </w:sdt>
      </w:tr>
      <w:tr w:rsidR="008D6E83" w:rsidRPr="007056F3" w14:paraId="0FF274BD" w14:textId="77777777" w:rsidTr="007056F3">
        <w:trPr>
          <w:gridAfter w:val="2"/>
          <w:wAfter w:w="709" w:type="dxa"/>
          <w:trHeight w:hRule="exact" w:val="340"/>
        </w:trPr>
        <w:tc>
          <w:tcPr>
            <w:tcW w:w="1219" w:type="dxa"/>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33523EAA" w14:textId="77777777" w:rsidR="008D6E83" w:rsidRPr="007056F3" w:rsidRDefault="008D6E83" w:rsidP="00BA21DE">
            <w:pPr>
              <w:pStyle w:val="BodyText"/>
              <w:rPr>
                <w:rFonts w:cs="Arial"/>
                <w:b/>
                <w:sz w:val="24"/>
                <w:szCs w:val="24"/>
              </w:rPr>
            </w:pPr>
            <w:r w:rsidRPr="007056F3">
              <w:rPr>
                <w:rFonts w:cs="Arial"/>
                <w:b/>
                <w:sz w:val="24"/>
                <w:szCs w:val="24"/>
              </w:rPr>
              <w:t>Faculty</w:t>
            </w:r>
          </w:p>
        </w:tc>
        <w:tc>
          <w:tcPr>
            <w:tcW w:w="7938" w:type="dxa"/>
            <w:gridSpan w:val="9"/>
            <w:tcBorders>
              <w:top w:val="single" w:sz="18" w:space="0" w:color="FFFFFF" w:themeColor="background1"/>
              <w:left w:val="single" w:sz="18" w:space="0" w:color="FFFFFF" w:themeColor="background1"/>
              <w:bottom w:val="single" w:sz="18" w:space="0" w:color="FFFFFF" w:themeColor="background1"/>
            </w:tcBorders>
            <w:shd w:val="clear" w:color="auto" w:fill="DBE5F1" w:themeFill="accent1" w:themeFillTint="33"/>
            <w:vAlign w:val="center"/>
          </w:tcPr>
          <w:p w14:paraId="7E57270A" w14:textId="499A307A" w:rsidR="008D6E83" w:rsidRPr="007056F3" w:rsidRDefault="007E5CBC" w:rsidP="00D31817">
            <w:pPr>
              <w:pStyle w:val="BodyText"/>
              <w:rPr>
                <w:rFonts w:cs="Arial"/>
                <w:b/>
                <w:sz w:val="24"/>
                <w:szCs w:val="24"/>
              </w:rPr>
            </w:pPr>
            <w:sdt>
              <w:sdtPr>
                <w:rPr>
                  <w:rFonts w:cs="Arial"/>
                  <w:b/>
                  <w:sz w:val="24"/>
                  <w:szCs w:val="24"/>
                </w:rPr>
                <w:id w:val="1900010998"/>
                <w:lock w:val="sdtLocked"/>
                <w:placeholder>
                  <w:docPart w:val="0DCE6CEB904241E597CCD45D8C61130C"/>
                </w:placeholder>
                <w:showingPlcHdr/>
                <w15:color w:val="0000FF"/>
                <w:dropDownList>
                  <w:listItem w:value="Choose an item."/>
                  <w:listItem w:displayText="Division of Education" w:value="Division of Education"/>
                  <w:listItem w:displayText="Epidemiology and Population Health" w:value="Epidemiology and Population Health"/>
                  <w:listItem w:displayText="Infectious and Tropical Diseases" w:value="Infectious and Tropical Diseases"/>
                  <w:listItem w:displayText="MRC Unit The Gambia at LSHTM" w:value="MRC Unit The Gambia at LSHTM"/>
                  <w:listItem w:displayText="MRC/UVRI and LSHTM Uganda Research Unit" w:value="MRC/UVRI and LSHTM Uganda Research Unit"/>
                  <w:listItem w:displayText="Professional Support Services" w:value="Professional Support Services"/>
                  <w:listItem w:displayText="Public Health and Policy" w:value="Public Health and Policy"/>
                </w:dropDownList>
              </w:sdtPr>
              <w:sdtEndPr/>
              <w:sdtContent>
                <w:r w:rsidR="008D6E83" w:rsidRPr="007056F3">
                  <w:rPr>
                    <w:rStyle w:val="PlaceholderText"/>
                    <w:rFonts w:cs="Arial"/>
                    <w:b/>
                    <w:color w:val="A6A6A6" w:themeColor="background1" w:themeShade="A6"/>
                    <w:sz w:val="24"/>
                    <w:szCs w:val="24"/>
                  </w:rPr>
                  <w:t>Choose from list</w:t>
                </w:r>
              </w:sdtContent>
            </w:sdt>
          </w:p>
          <w:p w14:paraId="0056693C" w14:textId="530157F6" w:rsidR="008D6E83" w:rsidRPr="007056F3" w:rsidRDefault="008D6E83" w:rsidP="00D31817">
            <w:pPr>
              <w:pStyle w:val="FieldText"/>
              <w:rPr>
                <w:rFonts w:cs="Arial"/>
                <w:sz w:val="24"/>
                <w:szCs w:val="24"/>
              </w:rPr>
            </w:pPr>
          </w:p>
          <w:p w14:paraId="0E0FD1DB" w14:textId="77777777" w:rsidR="008D6E83" w:rsidRPr="007056F3" w:rsidRDefault="008D6E83" w:rsidP="00BA21DE">
            <w:pPr>
              <w:pStyle w:val="FieldText"/>
              <w:rPr>
                <w:rFonts w:cs="Arial"/>
                <w:sz w:val="24"/>
                <w:szCs w:val="24"/>
              </w:rPr>
            </w:pPr>
          </w:p>
        </w:tc>
      </w:tr>
      <w:tr w:rsidR="008D6E83" w:rsidRPr="007056F3" w14:paraId="37264535" w14:textId="77777777" w:rsidTr="007056F3">
        <w:trPr>
          <w:gridAfter w:val="1"/>
          <w:wAfter w:w="284" w:type="dxa"/>
          <w:trHeight w:hRule="exact" w:val="340"/>
        </w:trPr>
        <w:tc>
          <w:tcPr>
            <w:tcW w:w="1786" w:type="dxa"/>
            <w:gridSpan w:val="2"/>
            <w:tcBorders>
              <w:top w:val="single" w:sz="18" w:space="0" w:color="FFFFFF" w:themeColor="background1"/>
              <w:right w:val="single" w:sz="18" w:space="0" w:color="FFFFFF" w:themeColor="background1"/>
            </w:tcBorders>
            <w:shd w:val="clear" w:color="auto" w:fill="auto"/>
            <w:vAlign w:val="center"/>
          </w:tcPr>
          <w:p w14:paraId="38149959" w14:textId="41C9D285" w:rsidR="008D6E83" w:rsidRPr="007056F3" w:rsidRDefault="008D6E83" w:rsidP="00BA21DE">
            <w:pPr>
              <w:pStyle w:val="BodyText"/>
              <w:rPr>
                <w:rFonts w:cs="Arial"/>
                <w:b/>
                <w:sz w:val="24"/>
                <w:szCs w:val="24"/>
              </w:rPr>
            </w:pPr>
            <w:r w:rsidRPr="007056F3">
              <w:rPr>
                <w:rFonts w:cs="Arial"/>
                <w:b/>
                <w:sz w:val="24"/>
                <w:szCs w:val="24"/>
              </w:rPr>
              <w:t>Department</w:t>
            </w:r>
          </w:p>
        </w:tc>
        <w:tc>
          <w:tcPr>
            <w:tcW w:w="7796" w:type="dxa"/>
            <w:gridSpan w:val="9"/>
            <w:tcBorders>
              <w:top w:val="single" w:sz="18" w:space="0" w:color="FFFFFF" w:themeColor="background1"/>
              <w:left w:val="single" w:sz="18" w:space="0" w:color="FFFFFF" w:themeColor="background1"/>
            </w:tcBorders>
            <w:shd w:val="clear" w:color="auto" w:fill="DBE5F1" w:themeFill="accent1" w:themeFillTint="33"/>
            <w:vAlign w:val="center"/>
          </w:tcPr>
          <w:p w14:paraId="094BAC86" w14:textId="75984FF5" w:rsidR="008D6E83" w:rsidRPr="007056F3" w:rsidRDefault="007E5CBC" w:rsidP="00BA21DE">
            <w:pPr>
              <w:pStyle w:val="FieldText"/>
              <w:rPr>
                <w:rFonts w:cs="Arial"/>
                <w:sz w:val="24"/>
                <w:szCs w:val="24"/>
              </w:rPr>
            </w:pPr>
            <w:sdt>
              <w:sdtPr>
                <w:rPr>
                  <w:rFonts w:cs="Arial"/>
                  <w:sz w:val="24"/>
                  <w:szCs w:val="24"/>
                </w:rPr>
                <w:id w:val="-2113195637"/>
                <w:lock w:val="sdtLocked"/>
                <w:placeholder>
                  <w:docPart w:val="D9E136DDB55047CD96D22FB812EF7F08"/>
                </w:placeholder>
                <w:showingPlcHdr/>
                <w15:color w:val="0000FF"/>
                <w:dropDownList>
                  <w:listItem w:value="Choose an item."/>
                  <w:listItem w:displayText="Biological Services" w:value="Biological Services"/>
                  <w:listItem w:displayText="Bloomsbury Research Institute (BRI)" w:value="Bloomsbury Research Institute (BRI)"/>
                  <w:listItem w:displayText="Centre for Excellence in Learning &amp; Teaching (CELT)" w:value="Centre for Excellence in Learning &amp; Teaching (CELT)"/>
                  <w:listItem w:displayText="Clinical Research" w:value="Clinical Research"/>
                  <w:listItem w:displayText="Communications &amp; Engagement" w:value="Communications &amp; Engagement"/>
                  <w:listItem w:displayText="Development &amp; Alumni Relations" w:value="Development &amp; Alumni Relations"/>
                  <w:listItem w:displayText="Directorate" w:value="Directorate"/>
                  <w:listItem w:displayText="Disease Control" w:value="Disease Control"/>
                  <w:listItem w:displayText="Distance Learning Office" w:value="Distance Learning Office"/>
                  <w:listItem w:displayText="Division of Education Central" w:value="Division of Education Central"/>
                  <w:listItem w:displayText="EPH Central" w:value="EPH Central"/>
                  <w:listItem w:displayText="EPH Distance Learning" w:value="EPH Distance Learning"/>
                  <w:listItem w:displayText="Estates" w:value="Estates"/>
                  <w:listItem w:displayText="Finance &amp; Procurement" w:value="Finance &amp; Procurement"/>
                  <w:listItem w:displayText="Global Health &amp; Development" w:value="Global Health &amp; Development"/>
                  <w:listItem w:displayText="GM-Child Survival Theme" w:value="GM-Child Survival Theme"/>
                  <w:listItem w:displayText="GM-Disease Control &amp; Elimination Theme" w:value="GM-Disease Control &amp; Elimination Theme"/>
                  <w:listItem w:displayText="GM-Gambia Clinical Services/Comms" w:value="GM-Gambia Clinical Services/Comms"/>
                  <w:listItem w:displayText="GM-General Administration" w:value="GM-General Administration"/>
                  <w:listItem w:displayText="GM-IS" w:value="GM-IS"/>
                  <w:listItem w:displayText="GM-Laboratory Management" w:value="GM-Laboratory Management"/>
                  <w:listItem w:displayText="GM-Nutrition Theme" w:value="GM-Nutrition Theme"/>
                  <w:listItem w:displayText="GM-Vaccinology Theme" w:value="GM-Vaccinology Theme"/>
                  <w:listItem w:displayText="GM-West African Initiative" w:value="GM-West African Initiative"/>
                  <w:listItem w:displayText="Health Services Research &amp; Policy" w:value="Health Services Research &amp; Policy"/>
                  <w:listItem w:displayText="Human Resources" w:value="Human Resources"/>
                  <w:listItem w:displayText="Infection Biology" w:value="Infection Biology"/>
                  <w:listItem w:displayText="Infectious Disease Epidemiology &amp; Dynamics" w:value="Infectious Disease Epidemiology &amp; Dynamics"/>
                  <w:listItem w:displayText="Infectious Disease Epidemiology &amp; International Health" w:value="Infectious Disease Epidemiology &amp; International Health"/>
                  <w:listItem w:displayText="Information Technology Services" w:value="Information Technology Services"/>
                  <w:listItem w:displayText="ITD Central" w:value="ITD Central"/>
                  <w:listItem w:displayText="ITD Distance Learning" w:value="ITD Distance Learning"/>
                  <w:listItem w:displayText="Library, Archive &amp; Open Research Services" w:value="Library, Archive &amp; Open Research Services"/>
                  <w:listItem w:displayText="Medical Statistics" w:value="Medical Statistics"/>
                  <w:listItem w:displayText="Non-Communicable Disease Epidemiology" w:value="Non-Communicable Disease Epidemiology"/>
                  <w:listItem w:displayText="Occupational Health &amp; Safety" w:value="Occupational Health &amp; Safety"/>
                  <w:listItem w:displayText="PHP Central" w:value="PHP Central"/>
                  <w:listItem w:displayText="PHP Distance Learning" w:value="PHP Distance Learning"/>
                  <w:listItem w:displayText="Population Health" w:value="Population Health"/>
                  <w:listItem w:displayText="Public Health, Environments &amp; Society" w:value="Public Health, Environments &amp; Society"/>
                  <w:listItem w:displayText="Quality &amp; Academic Standards" w:value="Quality &amp; Academic Standards"/>
                  <w:listItem w:displayText="Registry" w:value="Registry"/>
                  <w:listItem w:displayText="Research Management" w:value="Research Management"/>
                  <w:listItem w:displayText="Secretary's Office" w:value="Secretary's Office"/>
                  <w:listItem w:displayText="Student Advice &amp; Counselling" w:value="Student Advice &amp; Counselling"/>
                  <w:listItem w:displayText="Teaching Support Office" w:value="Teaching Support Office"/>
                  <w:listItem w:displayText="Technology-Enhanced Learning" w:value="Technology-Enhanced Learning"/>
                  <w:listItem w:displayText="UG-Basic Science" w:value="UG-Basic Science"/>
                  <w:listItem w:displayText="UG-HIV Care" w:value="UG-HIV Care"/>
                  <w:listItem w:displayText="UG-HIV Prevention &amp; Epidemiology" w:value="UG-HIV Prevention &amp; Epidemiology"/>
                  <w:listItem w:displayText="UG-Uganda Science Support" w:value="UG-Uganda Science Support"/>
                </w:dropDownList>
              </w:sdtPr>
              <w:sdtEndPr/>
              <w:sdtContent>
                <w:r w:rsidR="008D6E83" w:rsidRPr="007056F3">
                  <w:rPr>
                    <w:rStyle w:val="PlaceholderText"/>
                    <w:rFonts w:cs="Arial"/>
                    <w:color w:val="A6A6A6" w:themeColor="background1" w:themeShade="A6"/>
                    <w:sz w:val="24"/>
                    <w:szCs w:val="24"/>
                  </w:rPr>
                  <w:t>Choose from list</w:t>
                </w:r>
              </w:sdtContent>
            </w:sdt>
          </w:p>
        </w:tc>
      </w:tr>
      <w:tr w:rsidR="0087060F" w:rsidRPr="007056F3" w14:paraId="15CD1B2E" w14:textId="77777777" w:rsidTr="007056F3">
        <w:trPr>
          <w:gridAfter w:val="5"/>
          <w:wAfter w:w="4961" w:type="dxa"/>
          <w:trHeight w:hRule="exact" w:val="340"/>
        </w:trPr>
        <w:tc>
          <w:tcPr>
            <w:tcW w:w="2495" w:type="dxa"/>
            <w:gridSpan w:val="4"/>
            <w:tcBorders>
              <w:top w:val="single" w:sz="18" w:space="0" w:color="FFFFFF" w:themeColor="background1"/>
              <w:right w:val="single" w:sz="18" w:space="0" w:color="FFFFFF" w:themeColor="background1"/>
            </w:tcBorders>
            <w:shd w:val="clear" w:color="auto" w:fill="auto"/>
            <w:vAlign w:val="center"/>
          </w:tcPr>
          <w:p w14:paraId="63751EA7" w14:textId="40352162" w:rsidR="0087060F" w:rsidRPr="007056F3" w:rsidRDefault="0087060F" w:rsidP="00BA21DE">
            <w:pPr>
              <w:pStyle w:val="BodyText"/>
              <w:rPr>
                <w:rFonts w:cs="Arial"/>
                <w:b/>
                <w:sz w:val="24"/>
                <w:szCs w:val="24"/>
              </w:rPr>
            </w:pPr>
            <w:r w:rsidRPr="007056F3">
              <w:rPr>
                <w:rFonts w:cs="Arial"/>
                <w:b/>
                <w:sz w:val="24"/>
                <w:szCs w:val="24"/>
              </w:rPr>
              <w:t>Employee Number</w:t>
            </w:r>
          </w:p>
          <w:p w14:paraId="1F25CE35" w14:textId="77777777" w:rsidR="0087060F" w:rsidRPr="007056F3" w:rsidRDefault="0087060F" w:rsidP="00BA21DE">
            <w:pPr>
              <w:pStyle w:val="BodyText"/>
              <w:rPr>
                <w:rFonts w:cs="Arial"/>
                <w:b/>
                <w:sz w:val="24"/>
                <w:szCs w:val="24"/>
              </w:rPr>
            </w:pPr>
          </w:p>
        </w:tc>
        <w:sdt>
          <w:sdtPr>
            <w:rPr>
              <w:rFonts w:cs="Arial"/>
              <w:sz w:val="24"/>
              <w:szCs w:val="24"/>
            </w:rPr>
            <w:id w:val="1341280812"/>
            <w:lock w:val="sdtLocked"/>
            <w:placeholder>
              <w:docPart w:val="14DFA42242C54E94BA47B6FC0366BADF"/>
            </w:placeholder>
            <w15:color w:val="0000FF"/>
            <w:text/>
          </w:sdtPr>
          <w:sdtEndPr/>
          <w:sdtContent>
            <w:tc>
              <w:tcPr>
                <w:tcW w:w="2410" w:type="dxa"/>
                <w:gridSpan w:val="3"/>
                <w:tcBorders>
                  <w:top w:val="single" w:sz="18" w:space="0" w:color="FFFFFF" w:themeColor="background1"/>
                  <w:left w:val="single" w:sz="18" w:space="0" w:color="FFFFFF" w:themeColor="background1"/>
                </w:tcBorders>
                <w:shd w:val="clear" w:color="auto" w:fill="DBE5F1" w:themeFill="accent1" w:themeFillTint="33"/>
                <w:vAlign w:val="center"/>
              </w:tcPr>
              <w:p w14:paraId="086495A2" w14:textId="66936922" w:rsidR="0087060F" w:rsidRPr="007056F3" w:rsidRDefault="008D6E83" w:rsidP="00BA21DE">
                <w:pPr>
                  <w:pStyle w:val="FieldText"/>
                  <w:rPr>
                    <w:rFonts w:cs="Arial"/>
                    <w:sz w:val="24"/>
                    <w:szCs w:val="24"/>
                  </w:rPr>
                </w:pPr>
                <w:r w:rsidRPr="007056F3">
                  <w:rPr>
                    <w:rFonts w:cs="Arial"/>
                    <w:sz w:val="24"/>
                    <w:szCs w:val="24"/>
                  </w:rPr>
                  <w:t xml:space="preserve"> </w:t>
                </w:r>
              </w:p>
            </w:tc>
          </w:sdtContent>
        </w:sdt>
      </w:tr>
      <w:tr w:rsidR="00BD6DF5" w:rsidRPr="0092646D" w14:paraId="702BC3E8" w14:textId="77777777" w:rsidTr="007056F3">
        <w:trPr>
          <w:trHeight w:hRule="exact" w:val="340"/>
        </w:trPr>
        <w:tc>
          <w:tcPr>
            <w:tcW w:w="3062" w:type="dxa"/>
            <w:gridSpan w:val="5"/>
            <w:tcBorders>
              <w:bottom w:val="single" w:sz="18" w:space="0" w:color="FFFFFF" w:themeColor="background1"/>
              <w:right w:val="single" w:sz="18" w:space="0" w:color="FFFFFF" w:themeColor="background1"/>
            </w:tcBorders>
            <w:shd w:val="clear" w:color="auto" w:fill="auto"/>
          </w:tcPr>
          <w:p w14:paraId="78987771" w14:textId="77777777" w:rsidR="00BD6DF5" w:rsidRPr="007056F3" w:rsidRDefault="00BD6DF5" w:rsidP="00944156">
            <w:pPr>
              <w:pStyle w:val="BodyText"/>
              <w:rPr>
                <w:rFonts w:cs="Arial"/>
                <w:bCs/>
                <w:sz w:val="24"/>
                <w:szCs w:val="24"/>
              </w:rPr>
            </w:pPr>
            <w:r w:rsidRPr="007056F3">
              <w:rPr>
                <w:rFonts w:ascii="Cambria" w:hAnsi="Cambria" w:cstheme="minorHAnsi"/>
                <w:bCs/>
                <w:sz w:val="24"/>
                <w:szCs w:val="24"/>
              </w:rPr>
              <w:t xml:space="preserve"> </w:t>
            </w:r>
            <w:r w:rsidRPr="007056F3">
              <w:rPr>
                <w:rFonts w:cs="Arial"/>
                <w:bCs/>
                <w:sz w:val="24"/>
                <w:szCs w:val="24"/>
              </w:rPr>
              <w:t>(if previously engaged)</w:t>
            </w:r>
          </w:p>
        </w:tc>
        <w:tc>
          <w:tcPr>
            <w:tcW w:w="6804" w:type="dxa"/>
            <w:gridSpan w:val="7"/>
            <w:tcBorders>
              <w:left w:val="single" w:sz="18" w:space="0" w:color="FFFFFF" w:themeColor="background1"/>
              <w:bottom w:val="single" w:sz="18" w:space="0" w:color="FFFFFF" w:themeColor="background1"/>
            </w:tcBorders>
            <w:shd w:val="clear" w:color="auto" w:fill="auto"/>
          </w:tcPr>
          <w:p w14:paraId="0C2B320D" w14:textId="77777777" w:rsidR="00BD6DF5" w:rsidRPr="007056F3" w:rsidRDefault="00BD6DF5" w:rsidP="00944156">
            <w:pPr>
              <w:pStyle w:val="FieldText"/>
              <w:rPr>
                <w:rFonts w:ascii="Cambria" w:hAnsi="Cambria"/>
                <w:b w:val="0"/>
                <w:bCs/>
                <w:sz w:val="24"/>
                <w:szCs w:val="24"/>
              </w:rPr>
            </w:pPr>
          </w:p>
        </w:tc>
      </w:tr>
    </w:tbl>
    <w:p w14:paraId="5A079B68" w14:textId="77777777" w:rsidR="00BD6DF5" w:rsidRDefault="00BD6DF5"/>
    <w:tbl>
      <w:tblPr>
        <w:tblW w:w="9866" w:type="dxa"/>
        <w:tblInd w:w="-510" w:type="dxa"/>
        <w:tblLayout w:type="fixed"/>
        <w:tblLook w:val="0000" w:firstRow="0" w:lastRow="0" w:firstColumn="0" w:lastColumn="0" w:noHBand="0" w:noVBand="0"/>
      </w:tblPr>
      <w:tblGrid>
        <w:gridCol w:w="610"/>
        <w:gridCol w:w="468"/>
        <w:gridCol w:w="8788"/>
      </w:tblGrid>
      <w:tr w:rsidR="00E05D02" w:rsidRPr="00972ECA" w14:paraId="77356C79" w14:textId="77777777" w:rsidTr="008D6E83">
        <w:trPr>
          <w:trHeight w:val="227"/>
        </w:trPr>
        <w:tc>
          <w:tcPr>
            <w:tcW w:w="9866" w:type="dxa"/>
            <w:gridSpan w:val="3"/>
            <w:shd w:val="clear" w:color="auto" w:fill="auto"/>
            <w:vAlign w:val="center"/>
          </w:tcPr>
          <w:p w14:paraId="22DB8316" w14:textId="70241C92" w:rsidR="0087060F" w:rsidRPr="008D6E83" w:rsidRDefault="0087060F" w:rsidP="008D6E83">
            <w:pPr>
              <w:pStyle w:val="NoSpacing"/>
              <w:spacing w:after="120"/>
              <w:rPr>
                <w:rFonts w:ascii="Arial" w:hAnsi="Arial" w:cs="Arial"/>
                <w:sz w:val="24"/>
                <w:szCs w:val="24"/>
              </w:rPr>
            </w:pPr>
            <w:r w:rsidRPr="008D6E83">
              <w:rPr>
                <w:rFonts w:ascii="Arial" w:hAnsi="Arial" w:cs="Arial"/>
                <w:sz w:val="24"/>
                <w:szCs w:val="24"/>
              </w:rPr>
              <w:t xml:space="preserve">I am a student with permission to work limited hours under the terms of my </w:t>
            </w:r>
            <w:r w:rsidR="001B3D62" w:rsidRPr="008D6E83">
              <w:rPr>
                <w:rFonts w:ascii="Arial" w:hAnsi="Arial" w:cs="Arial"/>
                <w:sz w:val="24"/>
                <w:szCs w:val="24"/>
              </w:rPr>
              <w:t>Student</w:t>
            </w:r>
            <w:r w:rsidRPr="008D6E83">
              <w:rPr>
                <w:rFonts w:ascii="Arial" w:hAnsi="Arial" w:cs="Arial"/>
                <w:sz w:val="24"/>
                <w:szCs w:val="24"/>
              </w:rPr>
              <w:t xml:space="preserve"> visa and I understand that any work, whether as a casual worker or contracted employee; paid or unpaid, counts towards my weekly limit of 10/20 hours per week during term-time including:</w:t>
            </w:r>
          </w:p>
          <w:p w14:paraId="5A40A8C0" w14:textId="35893A6F" w:rsidR="0087060F" w:rsidRPr="008D6E83" w:rsidRDefault="000750CD" w:rsidP="005D7075">
            <w:pPr>
              <w:pStyle w:val="NoSpacing"/>
              <w:numPr>
                <w:ilvl w:val="0"/>
                <w:numId w:val="21"/>
              </w:numPr>
              <w:rPr>
                <w:rFonts w:ascii="Arial" w:hAnsi="Arial" w:cs="Arial"/>
                <w:sz w:val="24"/>
                <w:szCs w:val="24"/>
              </w:rPr>
            </w:pPr>
            <w:r w:rsidRPr="008D6E83">
              <w:rPr>
                <w:rFonts w:ascii="Arial" w:hAnsi="Arial" w:cs="Arial"/>
                <w:sz w:val="24"/>
                <w:szCs w:val="24"/>
              </w:rPr>
              <w:t>Paid casual wor</w:t>
            </w:r>
            <w:r w:rsidR="008D6E83" w:rsidRPr="008D6E83">
              <w:rPr>
                <w:rFonts w:ascii="Arial" w:hAnsi="Arial" w:cs="Arial"/>
                <w:sz w:val="24"/>
                <w:szCs w:val="24"/>
              </w:rPr>
              <w:t>k</w:t>
            </w:r>
          </w:p>
          <w:p w14:paraId="7D96ABB5" w14:textId="19DBFD52" w:rsidR="0087060F" w:rsidRPr="008D6E83" w:rsidRDefault="0087060F" w:rsidP="005D7075">
            <w:pPr>
              <w:pStyle w:val="NoSpacing"/>
              <w:numPr>
                <w:ilvl w:val="0"/>
                <w:numId w:val="21"/>
              </w:numPr>
              <w:rPr>
                <w:rFonts w:ascii="Arial" w:hAnsi="Arial" w:cs="Arial"/>
                <w:sz w:val="24"/>
                <w:szCs w:val="24"/>
              </w:rPr>
            </w:pPr>
            <w:r w:rsidRPr="008D6E83">
              <w:rPr>
                <w:rFonts w:ascii="Arial" w:hAnsi="Arial" w:cs="Arial"/>
                <w:sz w:val="24"/>
                <w:szCs w:val="24"/>
              </w:rPr>
              <w:t>Volunteering</w:t>
            </w:r>
          </w:p>
          <w:p w14:paraId="1846366B" w14:textId="77777777" w:rsidR="0087060F" w:rsidRPr="008D6E83" w:rsidRDefault="0087060F" w:rsidP="005D7075">
            <w:pPr>
              <w:pStyle w:val="NoSpacing"/>
              <w:numPr>
                <w:ilvl w:val="0"/>
                <w:numId w:val="21"/>
              </w:numPr>
              <w:rPr>
                <w:rFonts w:ascii="Arial" w:hAnsi="Arial" w:cs="Arial"/>
                <w:sz w:val="24"/>
                <w:szCs w:val="24"/>
              </w:rPr>
            </w:pPr>
            <w:r w:rsidRPr="008D6E83">
              <w:rPr>
                <w:rFonts w:ascii="Arial" w:hAnsi="Arial" w:cs="Arial"/>
                <w:sz w:val="24"/>
                <w:szCs w:val="24"/>
              </w:rPr>
              <w:t>Any ot</w:t>
            </w:r>
            <w:r w:rsidR="004C67C3" w:rsidRPr="008D6E83">
              <w:rPr>
                <w:rFonts w:ascii="Arial" w:hAnsi="Arial" w:cs="Arial"/>
                <w:sz w:val="24"/>
                <w:szCs w:val="24"/>
              </w:rPr>
              <w:t>her type of paid or unpaid work</w:t>
            </w:r>
          </w:p>
          <w:p w14:paraId="58A25D7E" w14:textId="77777777" w:rsidR="0087060F" w:rsidRPr="008D6E83" w:rsidRDefault="0087060F" w:rsidP="005D7075">
            <w:pPr>
              <w:pStyle w:val="NoSpacing"/>
              <w:rPr>
                <w:rFonts w:ascii="Arial" w:hAnsi="Arial" w:cs="Arial"/>
                <w:sz w:val="24"/>
                <w:szCs w:val="24"/>
              </w:rPr>
            </w:pPr>
          </w:p>
          <w:p w14:paraId="67E99492" w14:textId="04135EE4" w:rsidR="0087060F" w:rsidRPr="008D6E83" w:rsidRDefault="0087060F" w:rsidP="005D7075">
            <w:pPr>
              <w:rPr>
                <w:rFonts w:cs="Arial"/>
                <w:b/>
                <w:sz w:val="24"/>
              </w:rPr>
            </w:pPr>
            <w:r w:rsidRPr="008D6E83">
              <w:rPr>
                <w:rFonts w:cs="Arial"/>
                <w:b/>
                <w:sz w:val="24"/>
              </w:rPr>
              <w:t>I understand that working hours are calculated on a weekly basis rather than a monthly average.</w:t>
            </w:r>
          </w:p>
          <w:p w14:paraId="06F5912A" w14:textId="77777777" w:rsidR="0087060F" w:rsidRPr="008D6E83" w:rsidRDefault="0087060F" w:rsidP="005D7075">
            <w:pPr>
              <w:rPr>
                <w:rFonts w:cs="Arial"/>
                <w:b/>
                <w:sz w:val="24"/>
              </w:rPr>
            </w:pPr>
          </w:p>
          <w:p w14:paraId="353D35DB" w14:textId="762BF4A4" w:rsidR="0087060F" w:rsidRPr="008D6E83" w:rsidRDefault="0087060F" w:rsidP="008D6E83">
            <w:pPr>
              <w:spacing w:after="120"/>
              <w:rPr>
                <w:rFonts w:cs="Arial"/>
                <w:sz w:val="24"/>
              </w:rPr>
            </w:pPr>
            <w:r w:rsidRPr="008D6E83">
              <w:rPr>
                <w:rFonts w:cs="Arial"/>
                <w:sz w:val="24"/>
              </w:rPr>
              <w:t>If you are on a Student visa and you are carrying out work while you continue to study, you should confirm that you have attached the following documentation:</w:t>
            </w:r>
          </w:p>
          <w:p w14:paraId="4ABAB16D" w14:textId="68D4CAF3" w:rsidR="00E05D02" w:rsidRPr="008D6E83" w:rsidRDefault="0087060F" w:rsidP="008D6E83">
            <w:pPr>
              <w:pStyle w:val="ListParagraph"/>
              <w:numPr>
                <w:ilvl w:val="0"/>
                <w:numId w:val="22"/>
              </w:numPr>
              <w:spacing w:after="120" w:line="240" w:lineRule="auto"/>
              <w:rPr>
                <w:rFonts w:ascii="Arial" w:hAnsi="Arial" w:cs="Arial"/>
                <w:sz w:val="24"/>
                <w:szCs w:val="24"/>
              </w:rPr>
            </w:pPr>
            <w:r w:rsidRPr="008D6E83">
              <w:rPr>
                <w:rFonts w:ascii="Arial" w:hAnsi="Arial" w:cs="Arial"/>
                <w:sz w:val="24"/>
                <w:szCs w:val="24"/>
              </w:rPr>
              <w:t>An official statement detailing your course details (subject and level of study). This evidence should originate from the education institution which is sponsoring you). The letter must be dated (recent) and confirm your student status.</w:t>
            </w:r>
          </w:p>
        </w:tc>
      </w:tr>
      <w:tr w:rsidR="00D32463" w:rsidRPr="00972ECA" w14:paraId="28832E6F" w14:textId="77777777" w:rsidTr="008D6E83">
        <w:trPr>
          <w:trHeight w:val="227"/>
        </w:trPr>
        <w:tc>
          <w:tcPr>
            <w:tcW w:w="610" w:type="dxa"/>
            <w:shd w:val="clear" w:color="auto" w:fill="auto"/>
            <w:vAlign w:val="center"/>
          </w:tcPr>
          <w:p w14:paraId="578F61E8" w14:textId="77777777" w:rsidR="00D32463" w:rsidRPr="008D6E83" w:rsidRDefault="00D32463" w:rsidP="004A63EF">
            <w:pPr>
              <w:pStyle w:val="FieldText"/>
              <w:jc w:val="right"/>
              <w:rPr>
                <w:rFonts w:cs="Arial"/>
                <w:sz w:val="24"/>
                <w:szCs w:val="24"/>
              </w:rPr>
            </w:pPr>
          </w:p>
        </w:tc>
        <w:sdt>
          <w:sdtPr>
            <w:rPr>
              <w:rFonts w:cs="Arial"/>
              <w:sz w:val="24"/>
              <w:szCs w:val="24"/>
            </w:rPr>
            <w:id w:val="447127228"/>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32ABD62D" w14:textId="77777777" w:rsidR="00D32463" w:rsidRPr="008D6E83" w:rsidRDefault="00E40911" w:rsidP="004A63EF">
                <w:pPr>
                  <w:pStyle w:val="FieldText"/>
                  <w:jc w:val="center"/>
                  <w:rPr>
                    <w:rFonts w:cs="Arial"/>
                    <w:sz w:val="24"/>
                    <w:szCs w:val="24"/>
                  </w:rPr>
                </w:pPr>
                <w:r w:rsidRPr="008D6E83">
                  <w:rPr>
                    <w:rFonts w:ascii="Segoe UI Symbol" w:eastAsia="MS Gothic" w:hAnsi="Segoe UI Symbol" w:cs="Segoe UI Symbol"/>
                    <w:sz w:val="24"/>
                    <w:szCs w:val="24"/>
                  </w:rPr>
                  <w:t>☐</w:t>
                </w:r>
              </w:p>
            </w:tc>
          </w:sdtContent>
        </w:sdt>
        <w:tc>
          <w:tcPr>
            <w:tcW w:w="8788" w:type="dxa"/>
            <w:shd w:val="clear" w:color="auto" w:fill="auto"/>
            <w:vAlign w:val="center"/>
          </w:tcPr>
          <w:p w14:paraId="05444E79" w14:textId="77777777" w:rsidR="00D32463" w:rsidRPr="008D6E83" w:rsidRDefault="004C67C3" w:rsidP="004A63EF">
            <w:pPr>
              <w:pStyle w:val="FieldText"/>
              <w:rPr>
                <w:rFonts w:cs="Arial"/>
                <w:b w:val="0"/>
                <w:sz w:val="24"/>
                <w:szCs w:val="24"/>
              </w:rPr>
            </w:pPr>
            <w:r w:rsidRPr="008D6E83">
              <w:rPr>
                <w:rFonts w:cs="Arial"/>
                <w:b w:val="0"/>
                <w:sz w:val="24"/>
                <w:szCs w:val="24"/>
              </w:rPr>
              <w:t>Yes</w:t>
            </w:r>
          </w:p>
        </w:tc>
      </w:tr>
      <w:tr w:rsidR="00920D19" w:rsidRPr="00972ECA" w14:paraId="49B425A7" w14:textId="77777777" w:rsidTr="008D6E83">
        <w:trPr>
          <w:trHeight w:val="113"/>
        </w:trPr>
        <w:tc>
          <w:tcPr>
            <w:tcW w:w="9866" w:type="dxa"/>
            <w:gridSpan w:val="3"/>
            <w:shd w:val="clear" w:color="auto" w:fill="auto"/>
            <w:vAlign w:val="center"/>
          </w:tcPr>
          <w:p w14:paraId="4B990DD3" w14:textId="77777777" w:rsidR="00920D19" w:rsidRPr="008D6E83" w:rsidRDefault="00920D19" w:rsidP="00D32463">
            <w:pPr>
              <w:pStyle w:val="FieldText"/>
              <w:rPr>
                <w:rFonts w:cs="Arial"/>
                <w:sz w:val="24"/>
                <w:szCs w:val="24"/>
              </w:rPr>
            </w:pPr>
          </w:p>
        </w:tc>
      </w:tr>
      <w:tr w:rsidR="00D32463" w:rsidRPr="00972ECA" w14:paraId="600D036F" w14:textId="77777777" w:rsidTr="008D6E83">
        <w:trPr>
          <w:trHeight w:val="227"/>
        </w:trPr>
        <w:tc>
          <w:tcPr>
            <w:tcW w:w="9866" w:type="dxa"/>
            <w:gridSpan w:val="3"/>
            <w:shd w:val="clear" w:color="auto" w:fill="auto"/>
            <w:vAlign w:val="center"/>
          </w:tcPr>
          <w:p w14:paraId="1F1554E2" w14:textId="77777777" w:rsidR="0087060F" w:rsidRPr="008D6E83" w:rsidRDefault="0087060F" w:rsidP="005D7075">
            <w:pPr>
              <w:pStyle w:val="ListParagraph"/>
              <w:numPr>
                <w:ilvl w:val="0"/>
                <w:numId w:val="22"/>
              </w:numPr>
              <w:spacing w:after="0" w:line="240" w:lineRule="auto"/>
              <w:rPr>
                <w:rFonts w:ascii="Arial" w:hAnsi="Arial" w:cs="Arial"/>
                <w:sz w:val="24"/>
                <w:szCs w:val="24"/>
              </w:rPr>
            </w:pPr>
            <w:r w:rsidRPr="008D6E83">
              <w:rPr>
                <w:rFonts w:ascii="Arial" w:hAnsi="Arial" w:cs="Arial"/>
                <w:sz w:val="24"/>
                <w:szCs w:val="24"/>
              </w:rPr>
              <w:t>Confirmation of your academic term and vacation dates. This evidence should originate from the education institution which is sponsoring you.  We consider acceptable evidence to be one of the following:</w:t>
            </w:r>
          </w:p>
          <w:p w14:paraId="10661415" w14:textId="77777777" w:rsidR="00A63ECB" w:rsidRPr="008D6E83" w:rsidRDefault="00A63ECB" w:rsidP="008D6E83">
            <w:pPr>
              <w:rPr>
                <w:rFonts w:cs="Arial"/>
                <w:sz w:val="24"/>
              </w:rPr>
            </w:pPr>
          </w:p>
          <w:p w14:paraId="371D2306" w14:textId="77777777" w:rsidR="0087060F" w:rsidRPr="008D6E83" w:rsidRDefault="0087060F" w:rsidP="005D7075">
            <w:pPr>
              <w:pStyle w:val="ListParagraph"/>
              <w:numPr>
                <w:ilvl w:val="0"/>
                <w:numId w:val="23"/>
              </w:numPr>
              <w:spacing w:after="0" w:line="240" w:lineRule="auto"/>
              <w:ind w:left="799" w:hanging="426"/>
              <w:rPr>
                <w:rFonts w:ascii="Arial" w:hAnsi="Arial" w:cs="Arial"/>
                <w:sz w:val="24"/>
                <w:szCs w:val="24"/>
              </w:rPr>
            </w:pPr>
            <w:r w:rsidRPr="008D6E83">
              <w:rPr>
                <w:rFonts w:ascii="Arial" w:hAnsi="Arial" w:cs="Arial"/>
                <w:sz w:val="24"/>
                <w:szCs w:val="24"/>
              </w:rPr>
              <w:t>An original letter or email addressed to you from your education institution confirming term dates for your course; or</w:t>
            </w:r>
          </w:p>
          <w:p w14:paraId="73D57C43" w14:textId="77777777" w:rsidR="00D32463" w:rsidRPr="008D6E83" w:rsidRDefault="0087060F" w:rsidP="005D7075">
            <w:pPr>
              <w:pStyle w:val="ListParagraph"/>
              <w:numPr>
                <w:ilvl w:val="0"/>
                <w:numId w:val="23"/>
              </w:numPr>
              <w:spacing w:after="0" w:line="240" w:lineRule="auto"/>
              <w:ind w:left="799" w:hanging="426"/>
              <w:rPr>
                <w:rFonts w:ascii="Arial" w:hAnsi="Arial" w:cs="Arial"/>
                <w:sz w:val="24"/>
                <w:szCs w:val="24"/>
              </w:rPr>
            </w:pPr>
            <w:r w:rsidRPr="008D6E83">
              <w:rPr>
                <w:rFonts w:ascii="Arial" w:hAnsi="Arial" w:cs="Arial"/>
                <w:sz w:val="24"/>
                <w:szCs w:val="24"/>
              </w:rPr>
              <w:t>An original letter addressed to the School as the employer from the education institution confirming the term time dates for your course.</w:t>
            </w:r>
          </w:p>
        </w:tc>
      </w:tr>
      <w:tr w:rsidR="00985461" w:rsidRPr="00972ECA" w14:paraId="53C4DBD3" w14:textId="77777777" w:rsidTr="008D6E83">
        <w:trPr>
          <w:trHeight w:val="113"/>
        </w:trPr>
        <w:tc>
          <w:tcPr>
            <w:tcW w:w="610" w:type="dxa"/>
            <w:shd w:val="clear" w:color="auto" w:fill="auto"/>
            <w:vAlign w:val="center"/>
          </w:tcPr>
          <w:p w14:paraId="6E49A525" w14:textId="77777777" w:rsidR="00985461" w:rsidRPr="008D6E83" w:rsidRDefault="00985461" w:rsidP="00215FE2">
            <w:pPr>
              <w:pStyle w:val="FieldText"/>
              <w:jc w:val="right"/>
              <w:rPr>
                <w:rFonts w:cs="Arial"/>
                <w:b w:val="0"/>
                <w:sz w:val="24"/>
                <w:szCs w:val="24"/>
              </w:rPr>
            </w:pPr>
          </w:p>
        </w:tc>
        <w:tc>
          <w:tcPr>
            <w:tcW w:w="468" w:type="dxa"/>
            <w:shd w:val="clear" w:color="auto" w:fill="auto"/>
            <w:vAlign w:val="center"/>
          </w:tcPr>
          <w:p w14:paraId="1A5164E5" w14:textId="77777777" w:rsidR="00985461" w:rsidRPr="008D6E83" w:rsidRDefault="00985461" w:rsidP="00E73C2C">
            <w:pPr>
              <w:pStyle w:val="FieldText"/>
              <w:rPr>
                <w:rFonts w:cs="Arial"/>
                <w:sz w:val="24"/>
                <w:szCs w:val="24"/>
              </w:rPr>
            </w:pPr>
          </w:p>
        </w:tc>
        <w:tc>
          <w:tcPr>
            <w:tcW w:w="8788" w:type="dxa"/>
            <w:shd w:val="clear" w:color="auto" w:fill="auto"/>
            <w:vAlign w:val="center"/>
          </w:tcPr>
          <w:p w14:paraId="3F9860C2" w14:textId="77777777" w:rsidR="00985461" w:rsidRPr="008D6E83" w:rsidRDefault="00985461" w:rsidP="00E73C2C">
            <w:pPr>
              <w:rPr>
                <w:rFonts w:cs="Arial"/>
                <w:sz w:val="24"/>
              </w:rPr>
            </w:pPr>
          </w:p>
        </w:tc>
      </w:tr>
      <w:tr w:rsidR="00E73C2C" w:rsidRPr="00972ECA" w14:paraId="58E1D935" w14:textId="77777777" w:rsidTr="008D6E83">
        <w:trPr>
          <w:trHeight w:val="227"/>
        </w:trPr>
        <w:tc>
          <w:tcPr>
            <w:tcW w:w="610" w:type="dxa"/>
            <w:shd w:val="clear" w:color="auto" w:fill="auto"/>
            <w:vAlign w:val="center"/>
          </w:tcPr>
          <w:p w14:paraId="42321654" w14:textId="77777777" w:rsidR="00E73C2C" w:rsidRPr="008D6E83" w:rsidRDefault="00E73C2C" w:rsidP="0087060F">
            <w:pPr>
              <w:pStyle w:val="FieldText"/>
              <w:jc w:val="center"/>
              <w:rPr>
                <w:rFonts w:cs="Arial"/>
                <w:b w:val="0"/>
                <w:sz w:val="24"/>
                <w:szCs w:val="24"/>
              </w:rPr>
            </w:pPr>
          </w:p>
        </w:tc>
        <w:sdt>
          <w:sdtPr>
            <w:rPr>
              <w:rFonts w:cs="Arial"/>
              <w:sz w:val="24"/>
              <w:szCs w:val="24"/>
            </w:rPr>
            <w:id w:val="-1665469172"/>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168F64D7" w14:textId="77777777" w:rsidR="00E73C2C" w:rsidRPr="008D6E83" w:rsidRDefault="00E73C2C" w:rsidP="004A63EF">
                <w:pPr>
                  <w:pStyle w:val="FieldText"/>
                  <w:jc w:val="center"/>
                  <w:rPr>
                    <w:rFonts w:cs="Arial"/>
                    <w:sz w:val="24"/>
                    <w:szCs w:val="24"/>
                  </w:rPr>
                </w:pPr>
                <w:r w:rsidRPr="008D6E83">
                  <w:rPr>
                    <w:rFonts w:ascii="Segoe UI Symbol" w:eastAsia="MS Gothic" w:hAnsi="Segoe UI Symbol" w:cs="Segoe UI Symbol"/>
                    <w:sz w:val="24"/>
                    <w:szCs w:val="24"/>
                  </w:rPr>
                  <w:t>☐</w:t>
                </w:r>
              </w:p>
            </w:tc>
          </w:sdtContent>
        </w:sdt>
        <w:tc>
          <w:tcPr>
            <w:tcW w:w="8788" w:type="dxa"/>
            <w:shd w:val="clear" w:color="auto" w:fill="auto"/>
            <w:vAlign w:val="center"/>
          </w:tcPr>
          <w:p w14:paraId="161C5B28" w14:textId="77777777" w:rsidR="00E73C2C" w:rsidRPr="008D6E83" w:rsidRDefault="0087060F" w:rsidP="004A63EF">
            <w:pPr>
              <w:rPr>
                <w:rFonts w:cs="Arial"/>
                <w:sz w:val="24"/>
              </w:rPr>
            </w:pPr>
            <w:r w:rsidRPr="008D6E83">
              <w:rPr>
                <w:rFonts w:cs="Arial"/>
                <w:sz w:val="24"/>
              </w:rPr>
              <w:t xml:space="preserve">Yes </w:t>
            </w:r>
          </w:p>
        </w:tc>
      </w:tr>
      <w:tr w:rsidR="00920D19" w:rsidRPr="00972ECA" w14:paraId="77E92C20" w14:textId="77777777" w:rsidTr="008D6E83">
        <w:trPr>
          <w:trHeight w:val="113"/>
        </w:trPr>
        <w:tc>
          <w:tcPr>
            <w:tcW w:w="9866" w:type="dxa"/>
            <w:gridSpan w:val="3"/>
            <w:shd w:val="clear" w:color="auto" w:fill="auto"/>
            <w:vAlign w:val="center"/>
          </w:tcPr>
          <w:p w14:paraId="6B56B1A0" w14:textId="77777777" w:rsidR="00920D19" w:rsidRPr="008D6E83" w:rsidRDefault="00920D19" w:rsidP="00E73C2C">
            <w:pPr>
              <w:rPr>
                <w:rFonts w:cs="Arial"/>
                <w:sz w:val="24"/>
              </w:rPr>
            </w:pPr>
          </w:p>
        </w:tc>
      </w:tr>
      <w:tr w:rsidR="00EA3B14" w:rsidRPr="00972ECA" w14:paraId="7A7E6681" w14:textId="77777777" w:rsidTr="008D6E83">
        <w:trPr>
          <w:trHeight w:val="227"/>
        </w:trPr>
        <w:tc>
          <w:tcPr>
            <w:tcW w:w="9866" w:type="dxa"/>
            <w:gridSpan w:val="3"/>
            <w:shd w:val="clear" w:color="auto" w:fill="auto"/>
            <w:vAlign w:val="center"/>
          </w:tcPr>
          <w:p w14:paraId="474EC222" w14:textId="708BB8C3" w:rsidR="0087060F" w:rsidRPr="008D6E83" w:rsidRDefault="0087060F" w:rsidP="0087060F">
            <w:pPr>
              <w:pStyle w:val="NoSpacing"/>
              <w:rPr>
                <w:rFonts w:ascii="Arial" w:hAnsi="Arial" w:cs="Arial"/>
                <w:sz w:val="24"/>
                <w:szCs w:val="24"/>
              </w:rPr>
            </w:pPr>
            <w:r w:rsidRPr="008D6E83">
              <w:rPr>
                <w:rFonts w:ascii="Arial" w:hAnsi="Arial" w:cs="Arial"/>
                <w:sz w:val="24"/>
                <w:szCs w:val="24"/>
              </w:rPr>
              <w:t>If you are studying at LSHTM</w:t>
            </w:r>
            <w:r w:rsidR="00B321EC">
              <w:rPr>
                <w:rFonts w:ascii="Arial" w:hAnsi="Arial" w:cs="Arial"/>
                <w:sz w:val="24"/>
                <w:szCs w:val="24"/>
              </w:rPr>
              <w:t>, please check</w:t>
            </w:r>
            <w:r w:rsidRPr="008D6E83">
              <w:rPr>
                <w:rFonts w:ascii="Arial" w:hAnsi="Arial" w:cs="Arial"/>
                <w:sz w:val="24"/>
                <w:szCs w:val="24"/>
              </w:rPr>
              <w:t xml:space="preserve"> the </w:t>
            </w:r>
            <w:hyperlink r:id="rId12" w:history="1">
              <w:r w:rsidRPr="00B321EC">
                <w:rPr>
                  <w:rStyle w:val="Hyperlink"/>
                  <w:rFonts w:ascii="Arial" w:hAnsi="Arial" w:cs="Arial"/>
                  <w:sz w:val="24"/>
                  <w:szCs w:val="24"/>
                </w:rPr>
                <w:t>School’s term and vacation dates</w:t>
              </w:r>
            </w:hyperlink>
            <w:r w:rsidR="00B321EC">
              <w:rPr>
                <w:rFonts w:ascii="Arial" w:hAnsi="Arial" w:cs="Arial"/>
                <w:sz w:val="24"/>
                <w:szCs w:val="24"/>
              </w:rPr>
              <w:t>.</w:t>
            </w:r>
          </w:p>
          <w:p w14:paraId="337A6B98" w14:textId="77777777" w:rsidR="00EA3B14" w:rsidRPr="008D6E83" w:rsidRDefault="00EA3B14" w:rsidP="00B321EC">
            <w:pPr>
              <w:pStyle w:val="NoSpacing"/>
              <w:rPr>
                <w:rFonts w:cs="Arial"/>
                <w:sz w:val="24"/>
              </w:rPr>
            </w:pPr>
          </w:p>
        </w:tc>
      </w:tr>
      <w:tr w:rsidR="0087060F" w:rsidRPr="00972ECA" w14:paraId="5CB0241C" w14:textId="77777777" w:rsidTr="008D6E83">
        <w:trPr>
          <w:trHeight w:val="227"/>
        </w:trPr>
        <w:tc>
          <w:tcPr>
            <w:tcW w:w="9866" w:type="dxa"/>
            <w:gridSpan w:val="3"/>
            <w:shd w:val="clear" w:color="auto" w:fill="auto"/>
            <w:vAlign w:val="center"/>
          </w:tcPr>
          <w:p w14:paraId="20784673" w14:textId="77777777" w:rsidR="00BD55F2" w:rsidRPr="008D6E83" w:rsidRDefault="00BD55F2" w:rsidP="00BD55F2">
            <w:pPr>
              <w:pStyle w:val="NoSpacing"/>
              <w:ind w:left="360"/>
              <w:rPr>
                <w:rFonts w:ascii="Arial" w:hAnsi="Arial" w:cs="Arial"/>
                <w:sz w:val="24"/>
                <w:szCs w:val="24"/>
              </w:rPr>
            </w:pPr>
          </w:p>
          <w:p w14:paraId="6FBD5C89" w14:textId="13F37FDD" w:rsidR="00825465" w:rsidRPr="008D6E83" w:rsidRDefault="00825465" w:rsidP="008D6E83">
            <w:pPr>
              <w:pStyle w:val="NoSpacing"/>
              <w:numPr>
                <w:ilvl w:val="0"/>
                <w:numId w:val="22"/>
              </w:numPr>
              <w:spacing w:after="120"/>
              <w:rPr>
                <w:rFonts w:ascii="Arial" w:hAnsi="Arial" w:cs="Arial"/>
                <w:sz w:val="24"/>
                <w:szCs w:val="24"/>
              </w:rPr>
            </w:pPr>
            <w:r w:rsidRPr="008D6E83">
              <w:rPr>
                <w:rFonts w:ascii="Arial" w:hAnsi="Arial" w:cs="Arial"/>
                <w:sz w:val="24"/>
                <w:szCs w:val="24"/>
              </w:rPr>
              <w:t>If you have recently finished your studies and wish to work you should confirm that you have attached the following documentation:</w:t>
            </w:r>
          </w:p>
          <w:p w14:paraId="4E93DB65" w14:textId="77777777" w:rsidR="00825465" w:rsidRPr="008D6E83" w:rsidRDefault="00825465" w:rsidP="00825465">
            <w:pPr>
              <w:pStyle w:val="NoSpacing"/>
              <w:numPr>
                <w:ilvl w:val="1"/>
                <w:numId w:val="22"/>
              </w:numPr>
              <w:rPr>
                <w:rFonts w:ascii="Arial" w:hAnsi="Arial" w:cs="Arial"/>
                <w:sz w:val="24"/>
                <w:szCs w:val="24"/>
              </w:rPr>
            </w:pPr>
            <w:r w:rsidRPr="008D6E83">
              <w:rPr>
                <w:rFonts w:ascii="Arial" w:hAnsi="Arial" w:cs="Arial"/>
                <w:sz w:val="24"/>
                <w:szCs w:val="24"/>
              </w:rPr>
              <w:t xml:space="preserve">An official document confirming that you have completed your studies.  This could be a degree certificate or a letter from the education institution which was sponsoring you confirming completion of your studies.  </w:t>
            </w:r>
          </w:p>
          <w:p w14:paraId="195493A0" w14:textId="77777777" w:rsidR="0087060F" w:rsidRPr="008D6E83" w:rsidRDefault="0087060F" w:rsidP="0087060F">
            <w:pPr>
              <w:pStyle w:val="NoSpacing"/>
              <w:rPr>
                <w:rFonts w:ascii="Arial" w:hAnsi="Arial" w:cs="Arial"/>
                <w:sz w:val="24"/>
                <w:szCs w:val="24"/>
              </w:rPr>
            </w:pPr>
          </w:p>
        </w:tc>
      </w:tr>
      <w:tr w:rsidR="00825465" w:rsidRPr="00972ECA" w14:paraId="50AD3BCE" w14:textId="77777777" w:rsidTr="008D6E83">
        <w:trPr>
          <w:trHeight w:val="227"/>
        </w:trPr>
        <w:tc>
          <w:tcPr>
            <w:tcW w:w="610" w:type="dxa"/>
            <w:shd w:val="clear" w:color="auto" w:fill="auto"/>
            <w:vAlign w:val="center"/>
          </w:tcPr>
          <w:p w14:paraId="6C662ED8" w14:textId="77777777" w:rsidR="00825465" w:rsidRPr="008D6E83" w:rsidRDefault="00825465" w:rsidP="00BA21DE">
            <w:pPr>
              <w:pStyle w:val="FieldText"/>
              <w:jc w:val="center"/>
              <w:rPr>
                <w:rFonts w:cs="Arial"/>
                <w:b w:val="0"/>
                <w:sz w:val="24"/>
                <w:szCs w:val="24"/>
              </w:rPr>
            </w:pPr>
          </w:p>
        </w:tc>
        <w:sdt>
          <w:sdtPr>
            <w:rPr>
              <w:rFonts w:cs="Arial"/>
              <w:sz w:val="24"/>
              <w:szCs w:val="24"/>
            </w:rPr>
            <w:id w:val="-390958692"/>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27200B28" w14:textId="77777777" w:rsidR="00825465" w:rsidRPr="008D6E83" w:rsidRDefault="00825465" w:rsidP="00BA21DE">
                <w:pPr>
                  <w:pStyle w:val="FieldText"/>
                  <w:jc w:val="center"/>
                  <w:rPr>
                    <w:rFonts w:cs="Arial"/>
                    <w:sz w:val="24"/>
                    <w:szCs w:val="24"/>
                  </w:rPr>
                </w:pPr>
                <w:r w:rsidRPr="008D6E83">
                  <w:rPr>
                    <w:rFonts w:ascii="Segoe UI Symbol" w:eastAsia="MS Gothic" w:hAnsi="Segoe UI Symbol" w:cs="Segoe UI Symbol"/>
                    <w:sz w:val="24"/>
                    <w:szCs w:val="24"/>
                  </w:rPr>
                  <w:t>☐</w:t>
                </w:r>
              </w:p>
            </w:tc>
          </w:sdtContent>
        </w:sdt>
        <w:tc>
          <w:tcPr>
            <w:tcW w:w="8788" w:type="dxa"/>
            <w:shd w:val="clear" w:color="auto" w:fill="auto"/>
            <w:vAlign w:val="center"/>
          </w:tcPr>
          <w:p w14:paraId="1358CC95" w14:textId="77777777" w:rsidR="00825465" w:rsidRPr="008D6E83" w:rsidRDefault="004C67C3" w:rsidP="00BA21DE">
            <w:pPr>
              <w:rPr>
                <w:rFonts w:cs="Arial"/>
                <w:sz w:val="24"/>
              </w:rPr>
            </w:pPr>
            <w:r w:rsidRPr="008D6E83">
              <w:rPr>
                <w:rFonts w:cs="Arial"/>
                <w:sz w:val="24"/>
              </w:rPr>
              <w:t>Yes</w:t>
            </w:r>
          </w:p>
        </w:tc>
      </w:tr>
      <w:tr w:rsidR="0087060F" w:rsidRPr="00A63ECB" w14:paraId="3B8B8B42" w14:textId="77777777" w:rsidTr="008D6E83">
        <w:trPr>
          <w:trHeight w:val="113"/>
        </w:trPr>
        <w:tc>
          <w:tcPr>
            <w:tcW w:w="9866" w:type="dxa"/>
            <w:gridSpan w:val="3"/>
            <w:shd w:val="clear" w:color="auto" w:fill="auto"/>
            <w:vAlign w:val="center"/>
          </w:tcPr>
          <w:p w14:paraId="20DC3936" w14:textId="77777777" w:rsidR="0087060F" w:rsidRPr="008D6E83" w:rsidRDefault="0087060F" w:rsidP="0087060F">
            <w:pPr>
              <w:pStyle w:val="NoSpacing"/>
              <w:rPr>
                <w:rFonts w:ascii="Arial" w:hAnsi="Arial" w:cs="Arial"/>
                <w:sz w:val="24"/>
                <w:szCs w:val="24"/>
              </w:rPr>
            </w:pPr>
          </w:p>
        </w:tc>
      </w:tr>
      <w:tr w:rsidR="00825465" w:rsidRPr="00972ECA" w14:paraId="1B2C2A6F" w14:textId="77777777" w:rsidTr="008D6E83">
        <w:trPr>
          <w:trHeight w:val="113"/>
        </w:trPr>
        <w:tc>
          <w:tcPr>
            <w:tcW w:w="9866" w:type="dxa"/>
            <w:gridSpan w:val="3"/>
            <w:shd w:val="clear" w:color="auto" w:fill="auto"/>
            <w:vAlign w:val="center"/>
          </w:tcPr>
          <w:p w14:paraId="736A371E" w14:textId="77777777" w:rsidR="00825465" w:rsidRPr="008D6E83" w:rsidRDefault="00825465" w:rsidP="00825465">
            <w:pPr>
              <w:pStyle w:val="NoSpacing"/>
              <w:numPr>
                <w:ilvl w:val="0"/>
                <w:numId w:val="22"/>
              </w:numPr>
              <w:rPr>
                <w:rFonts w:ascii="Arial" w:hAnsi="Arial" w:cs="Arial"/>
                <w:sz w:val="24"/>
                <w:szCs w:val="24"/>
              </w:rPr>
            </w:pPr>
            <w:r w:rsidRPr="008D6E83">
              <w:rPr>
                <w:rFonts w:ascii="Arial" w:hAnsi="Arial" w:cs="Arial"/>
                <w:sz w:val="24"/>
                <w:szCs w:val="24"/>
              </w:rPr>
              <w:t>I have provided details of my eligibility to work in original (not photocopied) documents to the School.</w:t>
            </w:r>
          </w:p>
          <w:p w14:paraId="4CD1796D" w14:textId="77777777" w:rsidR="00825465" w:rsidRPr="008D6E83" w:rsidRDefault="00825465" w:rsidP="00EA3B14">
            <w:pPr>
              <w:jc w:val="both"/>
              <w:rPr>
                <w:rFonts w:cs="Arial"/>
                <w:sz w:val="24"/>
              </w:rPr>
            </w:pPr>
          </w:p>
        </w:tc>
      </w:tr>
      <w:tr w:rsidR="00825465" w:rsidRPr="00972ECA" w14:paraId="6A4A6BA7" w14:textId="77777777" w:rsidTr="008D6E83">
        <w:trPr>
          <w:trHeight w:val="227"/>
        </w:trPr>
        <w:tc>
          <w:tcPr>
            <w:tcW w:w="610" w:type="dxa"/>
            <w:shd w:val="clear" w:color="auto" w:fill="auto"/>
            <w:vAlign w:val="center"/>
          </w:tcPr>
          <w:p w14:paraId="0864A404" w14:textId="77777777" w:rsidR="00825465" w:rsidRPr="008D6E83" w:rsidRDefault="00825465" w:rsidP="00BA21DE">
            <w:pPr>
              <w:pStyle w:val="FieldText"/>
              <w:jc w:val="center"/>
              <w:rPr>
                <w:rFonts w:cs="Arial"/>
                <w:b w:val="0"/>
                <w:sz w:val="24"/>
                <w:szCs w:val="24"/>
              </w:rPr>
            </w:pPr>
          </w:p>
        </w:tc>
        <w:sdt>
          <w:sdtPr>
            <w:rPr>
              <w:rFonts w:cs="Arial"/>
              <w:sz w:val="24"/>
              <w:szCs w:val="24"/>
            </w:rPr>
            <w:id w:val="-1458867791"/>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17F4F011" w14:textId="77777777" w:rsidR="00825465" w:rsidRPr="008D6E83" w:rsidRDefault="00825465" w:rsidP="00BA21DE">
                <w:pPr>
                  <w:pStyle w:val="FieldText"/>
                  <w:jc w:val="center"/>
                  <w:rPr>
                    <w:rFonts w:cs="Arial"/>
                    <w:sz w:val="24"/>
                    <w:szCs w:val="24"/>
                  </w:rPr>
                </w:pPr>
                <w:r w:rsidRPr="008D6E83">
                  <w:rPr>
                    <w:rFonts w:ascii="Segoe UI Symbol" w:eastAsia="MS Gothic" w:hAnsi="Segoe UI Symbol" w:cs="Segoe UI Symbol"/>
                    <w:sz w:val="24"/>
                    <w:szCs w:val="24"/>
                  </w:rPr>
                  <w:t>☐</w:t>
                </w:r>
              </w:p>
            </w:tc>
          </w:sdtContent>
        </w:sdt>
        <w:tc>
          <w:tcPr>
            <w:tcW w:w="8788" w:type="dxa"/>
            <w:shd w:val="clear" w:color="auto" w:fill="auto"/>
            <w:vAlign w:val="center"/>
          </w:tcPr>
          <w:p w14:paraId="2AAA8203" w14:textId="77777777" w:rsidR="00825465" w:rsidRPr="008D6E83" w:rsidRDefault="00825465" w:rsidP="00BA21DE">
            <w:pPr>
              <w:rPr>
                <w:rFonts w:cs="Arial"/>
                <w:sz w:val="24"/>
              </w:rPr>
            </w:pPr>
            <w:r w:rsidRPr="008D6E83">
              <w:rPr>
                <w:rFonts w:cs="Arial"/>
                <w:sz w:val="24"/>
              </w:rPr>
              <w:t xml:space="preserve">a. Yes </w:t>
            </w:r>
          </w:p>
        </w:tc>
      </w:tr>
      <w:tr w:rsidR="00825465" w:rsidRPr="00972ECA" w14:paraId="1B83FEB1" w14:textId="77777777" w:rsidTr="008D6E83">
        <w:trPr>
          <w:trHeight w:val="227"/>
        </w:trPr>
        <w:tc>
          <w:tcPr>
            <w:tcW w:w="610" w:type="dxa"/>
            <w:shd w:val="clear" w:color="auto" w:fill="auto"/>
            <w:vAlign w:val="center"/>
          </w:tcPr>
          <w:p w14:paraId="4410D935" w14:textId="77777777" w:rsidR="00825465" w:rsidRPr="008D6E83" w:rsidRDefault="00825465" w:rsidP="00825465">
            <w:pPr>
              <w:pStyle w:val="FieldText"/>
              <w:jc w:val="center"/>
              <w:rPr>
                <w:rFonts w:cs="Arial"/>
                <w:b w:val="0"/>
                <w:sz w:val="24"/>
                <w:szCs w:val="24"/>
              </w:rPr>
            </w:pPr>
          </w:p>
        </w:tc>
        <w:sdt>
          <w:sdtPr>
            <w:rPr>
              <w:rFonts w:cs="Arial"/>
              <w:sz w:val="24"/>
              <w:szCs w:val="24"/>
            </w:rPr>
            <w:id w:val="-452091703"/>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5569A38A" w14:textId="77777777" w:rsidR="00825465" w:rsidRPr="008D6E83" w:rsidRDefault="00825465" w:rsidP="00825465">
                <w:pPr>
                  <w:pStyle w:val="FieldText"/>
                  <w:jc w:val="center"/>
                  <w:rPr>
                    <w:rFonts w:cs="Arial"/>
                    <w:sz w:val="24"/>
                    <w:szCs w:val="24"/>
                  </w:rPr>
                </w:pPr>
                <w:r w:rsidRPr="008D6E83">
                  <w:rPr>
                    <w:rFonts w:ascii="Segoe UI Symbol" w:eastAsia="MS Gothic" w:hAnsi="Segoe UI Symbol" w:cs="Segoe UI Symbol"/>
                    <w:sz w:val="24"/>
                    <w:szCs w:val="24"/>
                  </w:rPr>
                  <w:t>☐</w:t>
                </w:r>
              </w:p>
            </w:tc>
          </w:sdtContent>
        </w:sdt>
        <w:tc>
          <w:tcPr>
            <w:tcW w:w="8788" w:type="dxa"/>
            <w:shd w:val="clear" w:color="auto" w:fill="auto"/>
            <w:vAlign w:val="center"/>
          </w:tcPr>
          <w:p w14:paraId="50B3C471" w14:textId="77777777" w:rsidR="00825465" w:rsidRPr="008D6E83" w:rsidRDefault="004C4AC2" w:rsidP="00825465">
            <w:pPr>
              <w:pStyle w:val="FieldText"/>
              <w:rPr>
                <w:rFonts w:cs="Arial"/>
                <w:b w:val="0"/>
                <w:sz w:val="24"/>
                <w:szCs w:val="24"/>
              </w:rPr>
            </w:pPr>
            <w:r w:rsidRPr="008D6E83">
              <w:rPr>
                <w:rFonts w:cs="Arial"/>
                <w:b w:val="0"/>
                <w:sz w:val="24"/>
                <w:szCs w:val="24"/>
              </w:rPr>
              <w:t xml:space="preserve">b. No </w:t>
            </w:r>
          </w:p>
        </w:tc>
      </w:tr>
      <w:tr w:rsidR="00825465" w:rsidRPr="00972ECA" w14:paraId="3F69B1B2" w14:textId="77777777" w:rsidTr="008D6E83">
        <w:trPr>
          <w:trHeight w:val="113"/>
        </w:trPr>
        <w:tc>
          <w:tcPr>
            <w:tcW w:w="610" w:type="dxa"/>
            <w:shd w:val="clear" w:color="auto" w:fill="auto"/>
            <w:vAlign w:val="center"/>
          </w:tcPr>
          <w:p w14:paraId="31CE8566" w14:textId="77777777" w:rsidR="00825465" w:rsidRPr="009611EA" w:rsidRDefault="00825465" w:rsidP="00825465">
            <w:pPr>
              <w:pStyle w:val="FieldText"/>
              <w:jc w:val="right"/>
              <w:rPr>
                <w:rFonts w:cs="Arial"/>
                <w:b w:val="0"/>
                <w:sz w:val="20"/>
                <w:szCs w:val="20"/>
              </w:rPr>
            </w:pPr>
          </w:p>
        </w:tc>
        <w:tc>
          <w:tcPr>
            <w:tcW w:w="468" w:type="dxa"/>
            <w:shd w:val="clear" w:color="auto" w:fill="auto"/>
            <w:vAlign w:val="center"/>
          </w:tcPr>
          <w:p w14:paraId="5AE05D44" w14:textId="77777777" w:rsidR="00825465" w:rsidRPr="009611EA" w:rsidRDefault="00825465" w:rsidP="00825465">
            <w:pPr>
              <w:pStyle w:val="FieldText"/>
              <w:rPr>
                <w:rFonts w:cs="Arial"/>
                <w:sz w:val="20"/>
                <w:szCs w:val="20"/>
              </w:rPr>
            </w:pPr>
          </w:p>
        </w:tc>
        <w:tc>
          <w:tcPr>
            <w:tcW w:w="8788" w:type="dxa"/>
            <w:shd w:val="clear" w:color="auto" w:fill="auto"/>
            <w:vAlign w:val="center"/>
          </w:tcPr>
          <w:p w14:paraId="6C66D0EB" w14:textId="77777777" w:rsidR="00825465" w:rsidRPr="009611EA" w:rsidRDefault="00825465" w:rsidP="00825465">
            <w:pPr>
              <w:jc w:val="both"/>
              <w:rPr>
                <w:rFonts w:cs="Arial"/>
                <w:sz w:val="20"/>
                <w:szCs w:val="20"/>
              </w:rPr>
            </w:pPr>
          </w:p>
        </w:tc>
      </w:tr>
      <w:tr w:rsidR="008D6E83" w:rsidRPr="00972ECA" w14:paraId="25B9C5C6" w14:textId="77777777" w:rsidTr="008D694F">
        <w:trPr>
          <w:trHeight w:val="113"/>
        </w:trPr>
        <w:tc>
          <w:tcPr>
            <w:tcW w:w="9866" w:type="dxa"/>
            <w:gridSpan w:val="3"/>
            <w:shd w:val="clear" w:color="auto" w:fill="auto"/>
            <w:vAlign w:val="center"/>
          </w:tcPr>
          <w:p w14:paraId="40313FDE" w14:textId="215ECA1B" w:rsidR="008D6E83" w:rsidRPr="00C27516" w:rsidRDefault="00C27516" w:rsidP="00C27516">
            <w:pPr>
              <w:pStyle w:val="NoSpacing"/>
              <w:rPr>
                <w:rFonts w:ascii="Arial" w:hAnsi="Arial" w:cs="Arial"/>
                <w:b/>
                <w:sz w:val="28"/>
                <w:szCs w:val="28"/>
              </w:rPr>
            </w:pPr>
            <w:r w:rsidRPr="00C27516">
              <w:rPr>
                <w:rFonts w:ascii="Arial" w:hAnsi="Arial" w:cs="Arial"/>
                <w:b/>
                <w:sz w:val="28"/>
                <w:szCs w:val="28"/>
              </w:rPr>
              <w:t>Please note that no salary payments will be made unless the above documentation and information has been provided</w:t>
            </w:r>
          </w:p>
          <w:p w14:paraId="5DD73FDC" w14:textId="77777777" w:rsidR="008D6E83" w:rsidRPr="009611EA" w:rsidRDefault="008D6E83" w:rsidP="00825465">
            <w:pPr>
              <w:jc w:val="both"/>
              <w:rPr>
                <w:rFonts w:cs="Arial"/>
                <w:sz w:val="20"/>
                <w:szCs w:val="20"/>
              </w:rPr>
            </w:pPr>
          </w:p>
        </w:tc>
      </w:tr>
    </w:tbl>
    <w:p w14:paraId="62E4F127" w14:textId="77777777" w:rsidR="00FA13AA" w:rsidRDefault="00FA13AA" w:rsidP="009F7203"/>
    <w:tbl>
      <w:tblPr>
        <w:tblW w:w="9872" w:type="dxa"/>
        <w:tblInd w:w="-516" w:type="dxa"/>
        <w:tblLayout w:type="fixed"/>
        <w:tblLook w:val="0000" w:firstRow="0" w:lastRow="0" w:firstColumn="0" w:lastColumn="0" w:noHBand="0" w:noVBand="0"/>
      </w:tblPr>
      <w:tblGrid>
        <w:gridCol w:w="9872"/>
      </w:tblGrid>
      <w:tr w:rsidR="00825465" w:rsidRPr="002410C2" w14:paraId="356A3970" w14:textId="77777777" w:rsidTr="00B4644B">
        <w:trPr>
          <w:trHeight w:hRule="exact" w:val="340"/>
        </w:trPr>
        <w:tc>
          <w:tcPr>
            <w:tcW w:w="9872" w:type="dxa"/>
            <w:shd w:val="clear" w:color="auto" w:fill="17365D"/>
            <w:vAlign w:val="center"/>
          </w:tcPr>
          <w:p w14:paraId="0404562A" w14:textId="5D1C595E" w:rsidR="00825465" w:rsidRPr="00B4644B" w:rsidRDefault="00B4644B" w:rsidP="00BD6DF5">
            <w:pPr>
              <w:pStyle w:val="Heading3"/>
              <w:rPr>
                <w:rFonts w:cs="Arial"/>
                <w:sz w:val="24"/>
                <w:szCs w:val="24"/>
              </w:rPr>
            </w:pPr>
            <w:r w:rsidRPr="00B4644B">
              <w:rPr>
                <w:rFonts w:cs="Arial"/>
                <w:sz w:val="24"/>
                <w:szCs w:val="24"/>
              </w:rPr>
              <w:t>Declaration</w:t>
            </w:r>
          </w:p>
        </w:tc>
      </w:tr>
      <w:tr w:rsidR="00825465" w:rsidRPr="003743D7" w14:paraId="6784BF2B" w14:textId="77777777" w:rsidTr="00D95A9E">
        <w:trPr>
          <w:trHeight w:val="312"/>
        </w:trPr>
        <w:tc>
          <w:tcPr>
            <w:tcW w:w="9872" w:type="dxa"/>
            <w:shd w:val="clear" w:color="auto" w:fill="FFFFFF" w:themeFill="background1"/>
            <w:vAlign w:val="center"/>
          </w:tcPr>
          <w:p w14:paraId="472A4FA9" w14:textId="2A46542B" w:rsidR="00825465" w:rsidRPr="007056F3" w:rsidRDefault="00825465" w:rsidP="00BA21DE">
            <w:pPr>
              <w:pStyle w:val="NoSpacing"/>
              <w:rPr>
                <w:rFonts w:ascii="Arial" w:eastAsia="Times New Roman" w:hAnsi="Arial" w:cs="Arial"/>
                <w:sz w:val="24"/>
                <w:szCs w:val="24"/>
                <w:lang w:eastAsia="en-GB"/>
              </w:rPr>
            </w:pPr>
            <w:r w:rsidRPr="007056F3">
              <w:rPr>
                <w:rFonts w:ascii="Arial" w:hAnsi="Arial" w:cs="Arial"/>
                <w:b/>
                <w:sz w:val="24"/>
                <w:szCs w:val="24"/>
              </w:rPr>
              <w:t xml:space="preserve">I understand that I must not accept work, paid or unpaid, which would bring my total hours above the limit of 10/20 hours that is shown on my </w:t>
            </w:r>
            <w:r w:rsidR="00400E04" w:rsidRPr="007056F3">
              <w:rPr>
                <w:rFonts w:ascii="Arial" w:hAnsi="Arial" w:cs="Arial"/>
                <w:b/>
                <w:sz w:val="24"/>
                <w:szCs w:val="24"/>
              </w:rPr>
              <w:t xml:space="preserve">Student </w:t>
            </w:r>
            <w:r w:rsidRPr="007056F3">
              <w:rPr>
                <w:rFonts w:ascii="Arial" w:hAnsi="Arial" w:cs="Arial"/>
                <w:b/>
                <w:sz w:val="24"/>
                <w:szCs w:val="24"/>
              </w:rPr>
              <w:t>visa for each week including all the work being undertaken at the LSHTM and outside.</w:t>
            </w:r>
            <w:r w:rsidRPr="007056F3">
              <w:rPr>
                <w:rStyle w:val="FootnoteReference"/>
                <w:rFonts w:ascii="Arial" w:eastAsia="Times New Roman" w:hAnsi="Arial" w:cs="Arial"/>
                <w:sz w:val="24"/>
                <w:szCs w:val="24"/>
                <w:lang w:eastAsia="en-GB"/>
              </w:rPr>
              <w:t xml:space="preserve"> </w:t>
            </w:r>
          </w:p>
          <w:p w14:paraId="3D3ED54B" w14:textId="77777777" w:rsidR="00825465" w:rsidRPr="007056F3" w:rsidRDefault="00825465" w:rsidP="00BA21DE">
            <w:pPr>
              <w:pStyle w:val="NoSpacing"/>
              <w:rPr>
                <w:rFonts w:ascii="Arial" w:eastAsia="Times New Roman" w:hAnsi="Arial" w:cs="Arial"/>
                <w:sz w:val="24"/>
                <w:szCs w:val="24"/>
                <w:lang w:eastAsia="en-GB"/>
              </w:rPr>
            </w:pPr>
          </w:p>
          <w:p w14:paraId="2E89825A" w14:textId="77777777" w:rsidR="00825465" w:rsidRPr="007056F3" w:rsidRDefault="00825465" w:rsidP="00BA21DE">
            <w:pPr>
              <w:pStyle w:val="NoSpacing"/>
              <w:rPr>
                <w:rFonts w:ascii="Arial" w:hAnsi="Arial" w:cs="Arial"/>
                <w:b/>
                <w:sz w:val="24"/>
                <w:szCs w:val="24"/>
              </w:rPr>
            </w:pPr>
            <w:r w:rsidRPr="007056F3">
              <w:rPr>
                <w:rFonts w:ascii="Arial" w:hAnsi="Arial" w:cs="Arial"/>
                <w:b/>
                <w:sz w:val="24"/>
                <w:szCs w:val="24"/>
              </w:rPr>
              <w:t>I declare that in accepting this offer of work, the total weekly hours including any other work I may carry out for School and/or</w:t>
            </w:r>
            <w:r w:rsidR="004C67C3" w:rsidRPr="007056F3">
              <w:rPr>
                <w:rFonts w:ascii="Arial" w:hAnsi="Arial" w:cs="Arial"/>
                <w:b/>
                <w:sz w:val="24"/>
                <w:szCs w:val="24"/>
              </w:rPr>
              <w:t xml:space="preserve"> any other employer, will not re</w:t>
            </w:r>
            <w:r w:rsidRPr="007056F3">
              <w:rPr>
                <w:rFonts w:ascii="Arial" w:hAnsi="Arial" w:cs="Arial"/>
                <w:b/>
                <w:sz w:val="24"/>
                <w:szCs w:val="24"/>
              </w:rPr>
              <w:t>sult in a breach of the terms of my visa.</w:t>
            </w:r>
          </w:p>
          <w:p w14:paraId="6C5A83F2" w14:textId="77777777" w:rsidR="00825465" w:rsidRPr="003743D7" w:rsidRDefault="00825465" w:rsidP="00BA21DE">
            <w:pPr>
              <w:pStyle w:val="FieldText"/>
              <w:rPr>
                <w:rFonts w:ascii="Cambria" w:hAnsi="Cambria"/>
              </w:rPr>
            </w:pPr>
          </w:p>
        </w:tc>
      </w:tr>
    </w:tbl>
    <w:p w14:paraId="6AA6AFF5" w14:textId="77777777" w:rsidR="00D95A9E" w:rsidRPr="00D95A9E" w:rsidRDefault="00D95A9E">
      <w:pPr>
        <w:rPr>
          <w:sz w:val="2"/>
          <w:szCs w:val="2"/>
        </w:rPr>
        <w:sectPr w:rsidR="00D95A9E" w:rsidRPr="00D95A9E" w:rsidSect="00391861">
          <w:footerReference w:type="default" r:id="rId13"/>
          <w:headerReference w:type="first" r:id="rId14"/>
          <w:footerReference w:type="first" r:id="rId15"/>
          <w:type w:val="continuous"/>
          <w:pgSz w:w="12240" w:h="15840" w:code="1"/>
          <w:pgMar w:top="1418" w:right="1800" w:bottom="426" w:left="1800" w:header="567" w:footer="567" w:gutter="0"/>
          <w:cols w:space="720"/>
          <w:titlePg/>
          <w:docGrid w:linePitch="360"/>
        </w:sectPr>
      </w:pPr>
    </w:p>
    <w:tbl>
      <w:tblPr>
        <w:tblW w:w="9872" w:type="dxa"/>
        <w:tblInd w:w="-516" w:type="dxa"/>
        <w:tblLayout w:type="fixed"/>
        <w:tblLook w:val="0000" w:firstRow="0" w:lastRow="0" w:firstColumn="0" w:lastColumn="0" w:noHBand="0" w:noVBand="0"/>
      </w:tblPr>
      <w:tblGrid>
        <w:gridCol w:w="1987"/>
        <w:gridCol w:w="5050"/>
        <w:gridCol w:w="982"/>
        <w:gridCol w:w="1853"/>
      </w:tblGrid>
      <w:tr w:rsidR="00825465" w:rsidRPr="0092646D" w14:paraId="33FB5A60" w14:textId="77777777" w:rsidTr="007056F3">
        <w:trPr>
          <w:trHeight w:val="312"/>
        </w:trPr>
        <w:tc>
          <w:tcPr>
            <w:tcW w:w="1987" w:type="dxa"/>
            <w:shd w:val="clear" w:color="auto" w:fill="auto"/>
            <w:vAlign w:val="center"/>
          </w:tcPr>
          <w:p w14:paraId="17B933F5" w14:textId="77777777" w:rsidR="00825465" w:rsidRPr="007056F3" w:rsidRDefault="00825465" w:rsidP="00BA21DE">
            <w:pPr>
              <w:pStyle w:val="BodyText"/>
              <w:rPr>
                <w:rFonts w:cs="Arial"/>
                <w:b/>
                <w:sz w:val="24"/>
                <w:szCs w:val="24"/>
              </w:rPr>
            </w:pPr>
            <w:r w:rsidRPr="007056F3">
              <w:rPr>
                <w:rFonts w:cs="Arial"/>
                <w:b/>
                <w:sz w:val="24"/>
                <w:szCs w:val="24"/>
              </w:rPr>
              <w:t xml:space="preserve">Signature </w:t>
            </w:r>
          </w:p>
        </w:tc>
        <w:tc>
          <w:tcPr>
            <w:tcW w:w="5050" w:type="dxa"/>
            <w:shd w:val="clear" w:color="auto" w:fill="auto"/>
            <w:vAlign w:val="center"/>
          </w:tcPr>
          <w:p w14:paraId="370AEB56" w14:textId="77777777" w:rsidR="00825465" w:rsidRPr="007056F3" w:rsidRDefault="00825465" w:rsidP="00BA21DE">
            <w:pPr>
              <w:pStyle w:val="FieldText"/>
              <w:rPr>
                <w:rFonts w:cs="Arial"/>
                <w:color w:val="D9D9D9" w:themeColor="background1" w:themeShade="D9"/>
                <w:sz w:val="24"/>
                <w:szCs w:val="24"/>
              </w:rPr>
            </w:pPr>
          </w:p>
        </w:tc>
        <w:tc>
          <w:tcPr>
            <w:tcW w:w="982" w:type="dxa"/>
            <w:shd w:val="clear" w:color="auto" w:fill="auto"/>
            <w:vAlign w:val="center"/>
          </w:tcPr>
          <w:p w14:paraId="38F317F6" w14:textId="7F76346D" w:rsidR="00825465" w:rsidRPr="007056F3" w:rsidRDefault="00825465" w:rsidP="00BA21DE">
            <w:pPr>
              <w:pStyle w:val="BodyText"/>
              <w:rPr>
                <w:rFonts w:cs="Arial"/>
                <w:b/>
                <w:sz w:val="24"/>
                <w:szCs w:val="24"/>
              </w:rPr>
            </w:pPr>
            <w:r w:rsidRPr="007056F3">
              <w:rPr>
                <w:rFonts w:cs="Arial"/>
                <w:b/>
                <w:sz w:val="24"/>
                <w:szCs w:val="24"/>
              </w:rPr>
              <w:t>Date</w:t>
            </w:r>
            <w:r w:rsidR="007056F3">
              <w:rPr>
                <w:rFonts w:cs="Arial"/>
                <w:b/>
                <w:sz w:val="24"/>
                <w:szCs w:val="24"/>
              </w:rPr>
              <w:t>:</w:t>
            </w:r>
          </w:p>
        </w:tc>
        <w:sdt>
          <w:sdtPr>
            <w:rPr>
              <w:rFonts w:cs="Arial"/>
              <w:color w:val="A6A6A6" w:themeColor="background1" w:themeShade="A6"/>
              <w:sz w:val="24"/>
              <w:szCs w:val="24"/>
            </w:rPr>
            <w:id w:val="-1762604451"/>
            <w:lock w:val="sdtLocked"/>
            <w:placeholder>
              <w:docPart w:val="EE90564BDB4140CEA424F2E04F984829"/>
            </w:placeholder>
            <w15:color w:val="0000FF"/>
            <w:date>
              <w:dateFormat w:val="dd/MM/yyyy"/>
              <w:lid w:val="en-GB"/>
              <w:storeMappedDataAs w:val="date"/>
              <w:calendar w:val="gregorian"/>
            </w:date>
          </w:sdtPr>
          <w:sdtEndPr/>
          <w:sdtContent>
            <w:tc>
              <w:tcPr>
                <w:tcW w:w="1853" w:type="dxa"/>
                <w:shd w:val="clear" w:color="auto" w:fill="DBE5F1" w:themeFill="accent1" w:themeFillTint="33"/>
                <w:vAlign w:val="center"/>
              </w:tcPr>
              <w:p w14:paraId="60EB0A69" w14:textId="77777777" w:rsidR="00825465" w:rsidRPr="007056F3" w:rsidRDefault="00825465" w:rsidP="00BA21DE">
                <w:pPr>
                  <w:pStyle w:val="FieldText"/>
                  <w:rPr>
                    <w:rFonts w:cs="Arial"/>
                    <w:color w:val="A6A6A6" w:themeColor="background1" w:themeShade="A6"/>
                    <w:sz w:val="24"/>
                    <w:szCs w:val="24"/>
                  </w:rPr>
                </w:pPr>
                <w:r w:rsidRPr="007056F3">
                  <w:rPr>
                    <w:rFonts w:cs="Arial"/>
                    <w:color w:val="A6A6A6" w:themeColor="background1" w:themeShade="A6"/>
                    <w:sz w:val="24"/>
                    <w:szCs w:val="24"/>
                  </w:rPr>
                  <w:t>Enter date</w:t>
                </w:r>
              </w:p>
            </w:tc>
          </w:sdtContent>
        </w:sdt>
      </w:tr>
    </w:tbl>
    <w:p w14:paraId="4CC6F4DC" w14:textId="77777777" w:rsidR="00D95A9E" w:rsidRPr="00D95A9E" w:rsidRDefault="00D95A9E">
      <w:pPr>
        <w:rPr>
          <w:sz w:val="2"/>
          <w:szCs w:val="2"/>
        </w:rPr>
        <w:sectPr w:rsidR="00D95A9E" w:rsidRPr="00D95A9E" w:rsidSect="00306094">
          <w:type w:val="continuous"/>
          <w:pgSz w:w="12240" w:h="15840" w:code="1"/>
          <w:pgMar w:top="1418" w:right="1800" w:bottom="426" w:left="1800" w:header="567" w:footer="567" w:gutter="0"/>
          <w:cols w:space="720"/>
          <w:formProt w:val="0"/>
          <w:docGrid w:linePitch="360"/>
        </w:sectPr>
      </w:pPr>
    </w:p>
    <w:tbl>
      <w:tblPr>
        <w:tblW w:w="9872" w:type="dxa"/>
        <w:tblInd w:w="-516" w:type="dxa"/>
        <w:tblLayout w:type="fixed"/>
        <w:tblLook w:val="0000" w:firstRow="0" w:lastRow="0" w:firstColumn="0" w:lastColumn="0" w:noHBand="0" w:noVBand="0"/>
      </w:tblPr>
      <w:tblGrid>
        <w:gridCol w:w="9872"/>
      </w:tblGrid>
      <w:tr w:rsidR="00825465" w:rsidRPr="00376DEF" w14:paraId="6F7A6890" w14:textId="77777777" w:rsidTr="00D95A9E">
        <w:trPr>
          <w:trHeight w:val="312"/>
        </w:trPr>
        <w:tc>
          <w:tcPr>
            <w:tcW w:w="9872" w:type="dxa"/>
            <w:shd w:val="clear" w:color="auto" w:fill="FFFFFF" w:themeFill="background1"/>
            <w:vAlign w:val="center"/>
          </w:tcPr>
          <w:p w14:paraId="07AC698D" w14:textId="77777777" w:rsidR="00825465" w:rsidRDefault="00825465" w:rsidP="00BA21DE">
            <w:pPr>
              <w:pStyle w:val="FieldText"/>
              <w:rPr>
                <w:rFonts w:ascii="Cambria" w:hAnsi="Cambria" w:cs="Arial"/>
              </w:rPr>
            </w:pPr>
          </w:p>
          <w:p w14:paraId="1F77156A" w14:textId="77777777" w:rsidR="00B321EC" w:rsidRPr="008476CB" w:rsidRDefault="00B321EC" w:rsidP="00BA21DE">
            <w:pPr>
              <w:pStyle w:val="FieldText"/>
              <w:rPr>
                <w:rFonts w:ascii="Cambria" w:hAnsi="Cambria" w:cs="Arial"/>
                <w:i/>
              </w:rPr>
            </w:pPr>
          </w:p>
          <w:p w14:paraId="52ADCF82" w14:textId="77777777" w:rsidR="00825465" w:rsidRPr="008476CB" w:rsidRDefault="00825465" w:rsidP="00BA21DE">
            <w:pPr>
              <w:pStyle w:val="FieldText"/>
              <w:rPr>
                <w:rFonts w:cs="Arial"/>
                <w:i/>
                <w:sz w:val="24"/>
                <w:szCs w:val="24"/>
              </w:rPr>
            </w:pPr>
            <w:r w:rsidRPr="008476CB">
              <w:rPr>
                <w:rFonts w:cs="Arial"/>
                <w:i/>
                <w:sz w:val="24"/>
                <w:szCs w:val="24"/>
              </w:rPr>
              <w:t>Please now hand this form, along with the requested documentation, to the person who has offered you the work or who has asked you to complete the form.</w:t>
            </w:r>
          </w:p>
          <w:p w14:paraId="70FE867D" w14:textId="77777777" w:rsidR="00825465" w:rsidRPr="00FF77E8" w:rsidRDefault="00825465" w:rsidP="00BA21DE">
            <w:pPr>
              <w:pStyle w:val="FieldText"/>
              <w:rPr>
                <w:rFonts w:ascii="Cambria" w:hAnsi="Cambria"/>
                <w:b w:val="0"/>
              </w:rPr>
            </w:pPr>
          </w:p>
        </w:tc>
      </w:tr>
    </w:tbl>
    <w:p w14:paraId="1236779F" w14:textId="77777777" w:rsidR="0041775C" w:rsidRPr="008476CB" w:rsidRDefault="0041775C" w:rsidP="0041775C">
      <w:pPr>
        <w:ind w:left="-567" w:right="-716"/>
        <w:rPr>
          <w:rFonts w:cs="Arial"/>
          <w:b/>
          <w:sz w:val="24"/>
        </w:rPr>
      </w:pPr>
      <w:r w:rsidRPr="008476CB">
        <w:rPr>
          <w:rFonts w:cs="Arial"/>
          <w:b/>
          <w:sz w:val="24"/>
        </w:rPr>
        <w:lastRenderedPageBreak/>
        <w:t xml:space="preserve">Please hand this completed form to your manager/ designated person, together with evidence of your eligibility to work in the UK. </w:t>
      </w:r>
    </w:p>
    <w:p w14:paraId="4E97DA97" w14:textId="77777777" w:rsidR="0041775C" w:rsidRPr="008476CB" w:rsidRDefault="0041775C" w:rsidP="0041775C">
      <w:pPr>
        <w:ind w:left="-567" w:right="-716"/>
        <w:rPr>
          <w:rFonts w:cs="Arial"/>
          <w:sz w:val="24"/>
        </w:rPr>
      </w:pPr>
    </w:p>
    <w:p w14:paraId="32A9A5CD" w14:textId="77777777" w:rsidR="0041775C" w:rsidRPr="008476CB" w:rsidRDefault="0041775C" w:rsidP="0041775C">
      <w:pPr>
        <w:ind w:left="-567" w:right="-716"/>
        <w:rPr>
          <w:rFonts w:cs="Arial"/>
          <w:sz w:val="24"/>
        </w:rPr>
      </w:pPr>
      <w:r w:rsidRPr="008476CB">
        <w:rPr>
          <w:rFonts w:cs="Arial"/>
          <w:sz w:val="24"/>
        </w:rPr>
        <w:t>The evidence you need to provide must be in one of the following formats:</w:t>
      </w:r>
    </w:p>
    <w:p w14:paraId="314A863C" w14:textId="77777777" w:rsidR="0041775C" w:rsidRPr="008476CB" w:rsidRDefault="0041775C" w:rsidP="0041775C">
      <w:pPr>
        <w:ind w:left="-567" w:right="-716"/>
        <w:rPr>
          <w:rFonts w:cs="Arial"/>
          <w:sz w:val="24"/>
        </w:rPr>
      </w:pPr>
    </w:p>
    <w:p w14:paraId="130C80B2" w14:textId="77777777" w:rsidR="0041775C" w:rsidRPr="008476CB" w:rsidRDefault="0041775C" w:rsidP="0041775C">
      <w:pPr>
        <w:pStyle w:val="ListParagraph"/>
        <w:numPr>
          <w:ilvl w:val="0"/>
          <w:numId w:val="20"/>
        </w:numPr>
        <w:spacing w:after="0" w:line="240" w:lineRule="auto"/>
        <w:ind w:right="-716"/>
        <w:rPr>
          <w:rFonts w:ascii="Arial" w:hAnsi="Arial" w:cs="Arial"/>
          <w:sz w:val="24"/>
          <w:szCs w:val="24"/>
        </w:rPr>
      </w:pPr>
      <w:r w:rsidRPr="008476CB">
        <w:rPr>
          <w:rFonts w:ascii="Arial" w:hAnsi="Arial" w:cs="Arial"/>
          <w:sz w:val="24"/>
          <w:szCs w:val="24"/>
        </w:rPr>
        <w:t>a UK or other European Economic Area country passport, national identity card or residence permit</w:t>
      </w:r>
    </w:p>
    <w:p w14:paraId="61B1D86C" w14:textId="77777777" w:rsidR="0041775C" w:rsidRPr="008476CB" w:rsidRDefault="0041775C" w:rsidP="0041775C">
      <w:pPr>
        <w:pStyle w:val="ListParagraph"/>
        <w:numPr>
          <w:ilvl w:val="0"/>
          <w:numId w:val="20"/>
        </w:numPr>
        <w:spacing w:after="0" w:line="240" w:lineRule="auto"/>
        <w:ind w:right="-716"/>
        <w:rPr>
          <w:rFonts w:ascii="Arial" w:hAnsi="Arial" w:cs="Arial"/>
          <w:sz w:val="24"/>
          <w:szCs w:val="24"/>
        </w:rPr>
      </w:pPr>
      <w:r w:rsidRPr="008476CB">
        <w:rPr>
          <w:rFonts w:ascii="Arial" w:hAnsi="Arial" w:cs="Arial"/>
          <w:sz w:val="24"/>
          <w:szCs w:val="24"/>
        </w:rPr>
        <w:t>a document issued by the Home Office confirming that the holder has no time limit on their stay in the UK</w:t>
      </w:r>
    </w:p>
    <w:p w14:paraId="7EC88411" w14:textId="77777777" w:rsidR="0041775C" w:rsidRPr="008476CB" w:rsidRDefault="0041775C" w:rsidP="0041775C">
      <w:pPr>
        <w:pStyle w:val="ListParagraph"/>
        <w:numPr>
          <w:ilvl w:val="0"/>
          <w:numId w:val="20"/>
        </w:numPr>
        <w:spacing w:after="0" w:line="240" w:lineRule="auto"/>
        <w:ind w:right="-716"/>
        <w:rPr>
          <w:rFonts w:ascii="Arial" w:hAnsi="Arial" w:cs="Arial"/>
          <w:sz w:val="24"/>
          <w:szCs w:val="24"/>
        </w:rPr>
      </w:pPr>
      <w:r w:rsidRPr="008476CB">
        <w:rPr>
          <w:rFonts w:ascii="Arial" w:hAnsi="Arial" w:cs="Arial"/>
          <w:sz w:val="24"/>
          <w:szCs w:val="24"/>
        </w:rPr>
        <w:t>an Application Registration Card issued by the Home Office to an asylum seeker stating that the holder is permitted to take employment</w:t>
      </w:r>
    </w:p>
    <w:p w14:paraId="6D7F8266" w14:textId="77777777" w:rsidR="0041775C" w:rsidRPr="008476CB" w:rsidRDefault="0041775C" w:rsidP="0041775C">
      <w:pPr>
        <w:pStyle w:val="ListParagraph"/>
        <w:numPr>
          <w:ilvl w:val="0"/>
          <w:numId w:val="20"/>
        </w:numPr>
        <w:spacing w:after="0" w:line="240" w:lineRule="auto"/>
        <w:ind w:right="-716"/>
        <w:rPr>
          <w:rFonts w:ascii="Arial" w:hAnsi="Arial" w:cs="Arial"/>
          <w:sz w:val="24"/>
          <w:szCs w:val="24"/>
        </w:rPr>
      </w:pPr>
      <w:r w:rsidRPr="008476CB">
        <w:rPr>
          <w:rFonts w:ascii="Arial" w:hAnsi="Arial" w:cs="Arial"/>
          <w:sz w:val="24"/>
          <w:szCs w:val="24"/>
        </w:rPr>
        <w:t>A passport endorsed to show the holder is able to stay and has permission to work in the UK</w:t>
      </w:r>
    </w:p>
    <w:p w14:paraId="4FBA7791" w14:textId="77777777" w:rsidR="0041775C" w:rsidRPr="008476CB" w:rsidRDefault="0041775C" w:rsidP="0041775C">
      <w:pPr>
        <w:pStyle w:val="ListParagraph"/>
        <w:numPr>
          <w:ilvl w:val="0"/>
          <w:numId w:val="20"/>
        </w:numPr>
        <w:spacing w:after="0" w:line="240" w:lineRule="auto"/>
        <w:ind w:right="-716"/>
        <w:rPr>
          <w:rFonts w:ascii="Arial" w:hAnsi="Arial" w:cs="Arial"/>
          <w:sz w:val="24"/>
          <w:szCs w:val="24"/>
        </w:rPr>
      </w:pPr>
      <w:r w:rsidRPr="008476CB">
        <w:rPr>
          <w:rFonts w:ascii="Arial" w:hAnsi="Arial" w:cs="Arial"/>
          <w:sz w:val="24"/>
          <w:szCs w:val="24"/>
        </w:rPr>
        <w:t>A letter issued by the Home Office confirming that the holder is permitted to take employment in the UK</w:t>
      </w:r>
    </w:p>
    <w:p w14:paraId="3F89E0E6" w14:textId="77777777" w:rsidR="0041775C" w:rsidRPr="008476CB" w:rsidRDefault="0041775C" w:rsidP="0041775C">
      <w:pPr>
        <w:pStyle w:val="ListParagraph"/>
        <w:numPr>
          <w:ilvl w:val="0"/>
          <w:numId w:val="20"/>
        </w:numPr>
        <w:spacing w:after="0" w:line="240" w:lineRule="auto"/>
        <w:ind w:right="-716"/>
        <w:rPr>
          <w:rFonts w:ascii="Arial" w:hAnsi="Arial" w:cs="Arial"/>
          <w:sz w:val="24"/>
          <w:szCs w:val="24"/>
        </w:rPr>
      </w:pPr>
      <w:r w:rsidRPr="008476CB">
        <w:rPr>
          <w:rFonts w:ascii="Arial" w:hAnsi="Arial" w:cs="Arial"/>
          <w:sz w:val="24"/>
          <w:szCs w:val="24"/>
        </w:rPr>
        <w:t>A biometric card confirming your employment status together with your passport</w:t>
      </w:r>
    </w:p>
    <w:p w14:paraId="2785AEA0" w14:textId="77777777" w:rsidR="0041775C" w:rsidRPr="008476CB" w:rsidRDefault="0041775C" w:rsidP="0041775C">
      <w:pPr>
        <w:ind w:left="-567" w:right="-716"/>
        <w:rPr>
          <w:rFonts w:cs="Arial"/>
          <w:sz w:val="24"/>
        </w:rPr>
      </w:pPr>
    </w:p>
    <w:p w14:paraId="15821B0E" w14:textId="3062A5DE" w:rsidR="0041775C" w:rsidRPr="008476CB" w:rsidRDefault="0041775C" w:rsidP="008476CB">
      <w:pPr>
        <w:spacing w:after="360"/>
        <w:ind w:left="-567" w:right="-716"/>
        <w:rPr>
          <w:rFonts w:cs="Arial"/>
          <w:color w:val="0000FF" w:themeColor="hyperlink"/>
          <w:sz w:val="24"/>
          <w:u w:val="single"/>
        </w:rPr>
      </w:pPr>
      <w:r w:rsidRPr="008476CB">
        <w:rPr>
          <w:rFonts w:cs="Arial"/>
          <w:sz w:val="24"/>
        </w:rPr>
        <w:t xml:space="preserve">If you do not have a passport you will need to provide documents </w:t>
      </w:r>
      <w:r w:rsidR="00B321EC">
        <w:rPr>
          <w:rFonts w:cs="Arial"/>
          <w:sz w:val="24"/>
        </w:rPr>
        <w:t>shown</w:t>
      </w:r>
      <w:r w:rsidRPr="008476CB">
        <w:rPr>
          <w:rFonts w:cs="Arial"/>
          <w:sz w:val="24"/>
        </w:rPr>
        <w:t xml:space="preserve"> in List A or List B which can be found </w:t>
      </w:r>
      <w:r w:rsidR="00B321EC">
        <w:rPr>
          <w:rFonts w:cs="Arial"/>
          <w:sz w:val="24"/>
        </w:rPr>
        <w:t xml:space="preserve">on the </w:t>
      </w:r>
      <w:hyperlink r:id="rId16" w:history="1">
        <w:r w:rsidR="00B321EC" w:rsidRPr="00B321EC">
          <w:rPr>
            <w:rStyle w:val="Hyperlink"/>
            <w:rFonts w:cs="Arial"/>
            <w:sz w:val="24"/>
          </w:rPr>
          <w:t>UK government website</w:t>
        </w:r>
      </w:hyperlink>
      <w:r w:rsidR="00B321EC">
        <w:rPr>
          <w:rFonts w:cs="Arial"/>
          <w:sz w:val="24"/>
        </w:rPr>
        <w:t>.</w:t>
      </w:r>
    </w:p>
    <w:p w14:paraId="3B549F75" w14:textId="77777777" w:rsidR="0041775C" w:rsidRDefault="0041775C" w:rsidP="0041775C">
      <w:pPr>
        <w:ind w:left="-510"/>
      </w:pPr>
    </w:p>
    <w:p w14:paraId="38762E43" w14:textId="38AC59B0" w:rsidR="0041775C" w:rsidRPr="00127DE3" w:rsidRDefault="0041775C" w:rsidP="0041775C">
      <w:pPr>
        <w:pStyle w:val="FootnoteText"/>
        <w:ind w:left="-567"/>
        <w:rPr>
          <w:sz w:val="18"/>
          <w:szCs w:val="18"/>
        </w:rPr>
      </w:pPr>
      <w:r w:rsidRPr="00182B6C">
        <w:rPr>
          <w:rStyle w:val="FootnoteReference"/>
          <w:rFonts w:ascii="Arial" w:hAnsi="Arial" w:cs="Arial"/>
          <w:sz w:val="18"/>
          <w:szCs w:val="18"/>
        </w:rPr>
        <w:footnoteRef/>
      </w:r>
      <w:hyperlink r:id="rId17" w:tooltip="close definition" w:history="1"/>
      <w:r w:rsidRPr="00182B6C">
        <w:rPr>
          <w:rFonts w:ascii="Arial" w:hAnsi="Arial" w:cs="Arial"/>
          <w:sz w:val="18"/>
          <w:szCs w:val="18"/>
        </w:rPr>
        <w:t xml:space="preserve"> Austria, Belgium, Bulgaria, Cyprus, Czech Republic, Denmark, Estonia, Finland, France, Germany, Greece, Hungary, Iceland, Irish Republic, Italy, Latvia, Liechtenstein, Lithuania, Luxembourg, Malta, Netherlands, Norway, Poland, Portugal, Romania, Slovakia, Slovenia, Spain, Sweden, United Kingdom. Iceland, Liechtenstein and Norway are not members of the European Union (EU) but citizens of these countries have the same rights to enter, live in and work in the United Kingdom as EU citizens. Croatian nationals may need to apply for permission from the Home Office before they can work in the UK.as EU citizens</w:t>
      </w:r>
      <w:r w:rsidRPr="00127DE3">
        <w:rPr>
          <w:sz w:val="18"/>
          <w:szCs w:val="18"/>
        </w:rPr>
        <w:t>.</w:t>
      </w:r>
    </w:p>
    <w:p w14:paraId="28D98341" w14:textId="77777777" w:rsidR="0041775C" w:rsidRDefault="00D95A9E" w:rsidP="0041775C">
      <w:pPr>
        <w:ind w:left="-567" w:right="-716"/>
        <w:rPr>
          <w:rStyle w:val="Hyperlink"/>
          <w:rFonts w:cs="Arial"/>
          <w:sz w:val="24"/>
        </w:rPr>
      </w:pPr>
      <w:r>
        <w:rPr>
          <w:rStyle w:val="Hyperlink"/>
          <w:rFonts w:cs="Arial"/>
          <w:sz w:val="24"/>
        </w:rPr>
        <w:br w:type="page"/>
      </w:r>
    </w:p>
    <w:tbl>
      <w:tblPr>
        <w:tblW w:w="9925" w:type="dxa"/>
        <w:tblInd w:w="-572" w:type="dxa"/>
        <w:tblLook w:val="04A0" w:firstRow="1" w:lastRow="0" w:firstColumn="1" w:lastColumn="0" w:noHBand="0" w:noVBand="1"/>
      </w:tblPr>
      <w:tblGrid>
        <w:gridCol w:w="425"/>
        <w:gridCol w:w="4397"/>
        <w:gridCol w:w="567"/>
        <w:gridCol w:w="4536"/>
      </w:tblGrid>
      <w:tr w:rsidR="00D31817" w:rsidRPr="008476CB" w14:paraId="2DA9FE73" w14:textId="77777777" w:rsidTr="00B4644B">
        <w:trPr>
          <w:trHeight w:hRule="exact" w:val="340"/>
        </w:trPr>
        <w:tc>
          <w:tcPr>
            <w:tcW w:w="9925" w:type="dxa"/>
            <w:gridSpan w:val="4"/>
            <w:shd w:val="clear" w:color="auto" w:fill="17365D"/>
            <w:vAlign w:val="center"/>
            <w:hideMark/>
          </w:tcPr>
          <w:p w14:paraId="3B8D0FF5" w14:textId="627BE28A" w:rsidR="00D31817" w:rsidRPr="008476CB" w:rsidRDefault="00B4644B" w:rsidP="00D31817">
            <w:pPr>
              <w:spacing w:line="256" w:lineRule="auto"/>
              <w:jc w:val="center"/>
              <w:rPr>
                <w:rFonts w:cs="Arial"/>
                <w:b/>
                <w:color w:val="FFFFFF"/>
                <w:sz w:val="24"/>
              </w:rPr>
            </w:pPr>
            <w:r w:rsidRPr="008476CB">
              <w:rPr>
                <w:rFonts w:cs="Arial"/>
                <w:b/>
                <w:color w:val="FFFFFF"/>
                <w:sz w:val="24"/>
              </w:rPr>
              <w:lastRenderedPageBreak/>
              <w:t>Faculty</w:t>
            </w:r>
          </w:p>
        </w:tc>
      </w:tr>
      <w:tr w:rsidR="00D31817" w:rsidRPr="008476CB" w14:paraId="04E7BC9B" w14:textId="77777777" w:rsidTr="008476CB">
        <w:trPr>
          <w:trHeight w:val="312"/>
        </w:trPr>
        <w:tc>
          <w:tcPr>
            <w:tcW w:w="425" w:type="dxa"/>
            <w:tcBorders>
              <w:top w:val="single" w:sz="4" w:space="0" w:color="auto"/>
              <w:bottom w:val="single" w:sz="4" w:space="0" w:color="auto"/>
            </w:tcBorders>
            <w:shd w:val="clear" w:color="000000" w:fill="FFFFFF"/>
            <w:noWrap/>
            <w:vAlign w:val="center"/>
            <w:hideMark/>
          </w:tcPr>
          <w:p w14:paraId="6D935073" w14:textId="77777777" w:rsidR="00D31817" w:rsidRPr="008476CB" w:rsidRDefault="00D31817" w:rsidP="00D31817">
            <w:pPr>
              <w:rPr>
                <w:rFonts w:cs="Arial"/>
                <w:sz w:val="24"/>
                <w:lang w:val="en-GB" w:eastAsia="en-GB"/>
              </w:rPr>
            </w:pPr>
            <w:r w:rsidRPr="008476CB">
              <w:rPr>
                <w:rFonts w:cs="Arial"/>
                <w:sz w:val="24"/>
                <w:lang w:val="en-GB" w:eastAsia="en-GB"/>
              </w:rPr>
              <w:t>1</w:t>
            </w:r>
          </w:p>
        </w:tc>
        <w:tc>
          <w:tcPr>
            <w:tcW w:w="4397" w:type="dxa"/>
            <w:tcBorders>
              <w:top w:val="single" w:sz="4" w:space="0" w:color="auto"/>
              <w:bottom w:val="single" w:sz="4" w:space="0" w:color="auto"/>
            </w:tcBorders>
            <w:shd w:val="clear" w:color="000000" w:fill="FFFFFF"/>
            <w:noWrap/>
            <w:vAlign w:val="center"/>
            <w:hideMark/>
          </w:tcPr>
          <w:p w14:paraId="47824157" w14:textId="77777777" w:rsidR="00D31817" w:rsidRPr="008476CB" w:rsidRDefault="00D31817" w:rsidP="00D31817">
            <w:pPr>
              <w:rPr>
                <w:rFonts w:cs="Arial"/>
                <w:sz w:val="24"/>
                <w:lang w:val="en-GB" w:eastAsia="en-GB"/>
              </w:rPr>
            </w:pPr>
            <w:r w:rsidRPr="008476CB">
              <w:rPr>
                <w:rFonts w:cs="Arial"/>
                <w:sz w:val="24"/>
                <w:lang w:val="en-GB" w:eastAsia="en-GB"/>
              </w:rPr>
              <w:t>Division of Education</w:t>
            </w:r>
          </w:p>
        </w:tc>
        <w:tc>
          <w:tcPr>
            <w:tcW w:w="567" w:type="dxa"/>
            <w:tcBorders>
              <w:top w:val="single" w:sz="4" w:space="0" w:color="auto"/>
              <w:bottom w:val="single" w:sz="4" w:space="0" w:color="auto"/>
            </w:tcBorders>
            <w:shd w:val="clear" w:color="000000" w:fill="FFFFFF"/>
            <w:noWrap/>
            <w:vAlign w:val="center"/>
          </w:tcPr>
          <w:p w14:paraId="6B11804B" w14:textId="77777777" w:rsidR="00D31817" w:rsidRPr="008476CB" w:rsidRDefault="00D31817" w:rsidP="00D31817">
            <w:pPr>
              <w:rPr>
                <w:rFonts w:cs="Arial"/>
                <w:sz w:val="24"/>
                <w:lang w:val="en-GB" w:eastAsia="en-GB"/>
              </w:rPr>
            </w:pPr>
            <w:r w:rsidRPr="008476CB">
              <w:rPr>
                <w:rFonts w:cs="Arial"/>
                <w:sz w:val="24"/>
                <w:lang w:val="en-GB" w:eastAsia="en-GB"/>
              </w:rPr>
              <w:t>5</w:t>
            </w:r>
          </w:p>
        </w:tc>
        <w:tc>
          <w:tcPr>
            <w:tcW w:w="4536" w:type="dxa"/>
            <w:tcBorders>
              <w:top w:val="single" w:sz="4" w:space="0" w:color="auto"/>
              <w:bottom w:val="single" w:sz="4" w:space="0" w:color="auto"/>
            </w:tcBorders>
            <w:shd w:val="clear" w:color="000000" w:fill="FFFFFF"/>
            <w:noWrap/>
            <w:vAlign w:val="center"/>
          </w:tcPr>
          <w:p w14:paraId="1973A759" w14:textId="4751DD91" w:rsidR="00D31817" w:rsidRPr="008476CB" w:rsidRDefault="003051A5" w:rsidP="00D31817">
            <w:pPr>
              <w:rPr>
                <w:rFonts w:cs="Arial"/>
                <w:sz w:val="24"/>
                <w:lang w:val="en-GB" w:eastAsia="en-GB"/>
              </w:rPr>
            </w:pPr>
            <w:r w:rsidRPr="008476CB">
              <w:rPr>
                <w:rFonts w:cs="Arial"/>
                <w:sz w:val="24"/>
                <w:lang w:val="en-GB" w:eastAsia="en-GB"/>
              </w:rPr>
              <w:t>MRC/UVRI and LSHTM Uganda Research Unit</w:t>
            </w:r>
          </w:p>
        </w:tc>
      </w:tr>
      <w:tr w:rsidR="003051A5" w:rsidRPr="008476CB" w14:paraId="6DE38AE9" w14:textId="77777777" w:rsidTr="008476CB">
        <w:trPr>
          <w:trHeight w:val="312"/>
        </w:trPr>
        <w:tc>
          <w:tcPr>
            <w:tcW w:w="425" w:type="dxa"/>
            <w:tcBorders>
              <w:top w:val="single" w:sz="4" w:space="0" w:color="auto"/>
              <w:bottom w:val="single" w:sz="4" w:space="0" w:color="auto"/>
            </w:tcBorders>
            <w:shd w:val="clear" w:color="000000" w:fill="FFFFFF"/>
            <w:noWrap/>
            <w:vAlign w:val="center"/>
            <w:hideMark/>
          </w:tcPr>
          <w:p w14:paraId="493B2D6C" w14:textId="77777777" w:rsidR="003051A5" w:rsidRPr="008476CB" w:rsidRDefault="003051A5" w:rsidP="003051A5">
            <w:pPr>
              <w:rPr>
                <w:rFonts w:cs="Arial"/>
                <w:sz w:val="24"/>
                <w:lang w:val="en-GB" w:eastAsia="en-GB"/>
              </w:rPr>
            </w:pPr>
            <w:r w:rsidRPr="008476CB">
              <w:rPr>
                <w:rFonts w:cs="Arial"/>
                <w:sz w:val="24"/>
                <w:lang w:val="en-GB" w:eastAsia="en-GB"/>
              </w:rPr>
              <w:t>2</w:t>
            </w:r>
          </w:p>
        </w:tc>
        <w:tc>
          <w:tcPr>
            <w:tcW w:w="4397" w:type="dxa"/>
            <w:tcBorders>
              <w:top w:val="single" w:sz="4" w:space="0" w:color="auto"/>
              <w:bottom w:val="single" w:sz="4" w:space="0" w:color="auto"/>
            </w:tcBorders>
            <w:shd w:val="clear" w:color="000000" w:fill="FFFFFF"/>
            <w:noWrap/>
            <w:vAlign w:val="center"/>
          </w:tcPr>
          <w:p w14:paraId="7E4A5B07" w14:textId="77777777" w:rsidR="003051A5" w:rsidRPr="008476CB" w:rsidRDefault="003051A5" w:rsidP="003051A5">
            <w:pPr>
              <w:rPr>
                <w:rFonts w:cs="Arial"/>
                <w:sz w:val="24"/>
                <w:lang w:val="en-GB" w:eastAsia="en-GB"/>
              </w:rPr>
            </w:pPr>
            <w:r w:rsidRPr="008476CB">
              <w:rPr>
                <w:rFonts w:cs="Arial"/>
                <w:sz w:val="24"/>
                <w:lang w:val="en-GB" w:eastAsia="en-GB"/>
              </w:rPr>
              <w:t>Epidemiology and Population Health</w:t>
            </w:r>
          </w:p>
        </w:tc>
        <w:tc>
          <w:tcPr>
            <w:tcW w:w="567" w:type="dxa"/>
            <w:tcBorders>
              <w:top w:val="single" w:sz="4" w:space="0" w:color="auto"/>
              <w:bottom w:val="single" w:sz="4" w:space="0" w:color="auto"/>
            </w:tcBorders>
            <w:shd w:val="clear" w:color="000000" w:fill="FFFFFF"/>
            <w:noWrap/>
            <w:vAlign w:val="center"/>
          </w:tcPr>
          <w:p w14:paraId="059310BC" w14:textId="77777777" w:rsidR="003051A5" w:rsidRPr="008476CB" w:rsidRDefault="003051A5" w:rsidP="003051A5">
            <w:pPr>
              <w:rPr>
                <w:rFonts w:cs="Arial"/>
                <w:sz w:val="24"/>
                <w:lang w:val="en-GB" w:eastAsia="en-GB"/>
              </w:rPr>
            </w:pPr>
            <w:r w:rsidRPr="008476CB">
              <w:rPr>
                <w:rFonts w:cs="Arial"/>
                <w:sz w:val="24"/>
                <w:lang w:val="en-GB" w:eastAsia="en-GB"/>
              </w:rPr>
              <w:t>6</w:t>
            </w:r>
          </w:p>
        </w:tc>
        <w:tc>
          <w:tcPr>
            <w:tcW w:w="4536" w:type="dxa"/>
            <w:tcBorders>
              <w:top w:val="single" w:sz="4" w:space="0" w:color="auto"/>
              <w:bottom w:val="single" w:sz="4" w:space="0" w:color="auto"/>
            </w:tcBorders>
            <w:shd w:val="clear" w:color="000000" w:fill="FFFFFF"/>
            <w:noWrap/>
            <w:vAlign w:val="center"/>
          </w:tcPr>
          <w:p w14:paraId="75F5B311" w14:textId="2814A6C6" w:rsidR="003051A5" w:rsidRPr="008476CB" w:rsidRDefault="003051A5" w:rsidP="003051A5">
            <w:pPr>
              <w:rPr>
                <w:rFonts w:cs="Arial"/>
                <w:sz w:val="24"/>
                <w:lang w:val="en-GB" w:eastAsia="en-GB"/>
              </w:rPr>
            </w:pPr>
            <w:r w:rsidRPr="008476CB">
              <w:rPr>
                <w:rFonts w:cs="Arial"/>
                <w:sz w:val="24"/>
                <w:lang w:val="en-GB" w:eastAsia="en-GB"/>
              </w:rPr>
              <w:t>Professional Support Services</w:t>
            </w:r>
          </w:p>
        </w:tc>
      </w:tr>
      <w:tr w:rsidR="003051A5" w:rsidRPr="008476CB" w14:paraId="219F1852" w14:textId="77777777" w:rsidTr="008476CB">
        <w:trPr>
          <w:trHeight w:val="312"/>
        </w:trPr>
        <w:tc>
          <w:tcPr>
            <w:tcW w:w="425" w:type="dxa"/>
            <w:tcBorders>
              <w:top w:val="single" w:sz="4" w:space="0" w:color="auto"/>
              <w:bottom w:val="single" w:sz="4" w:space="0" w:color="auto"/>
            </w:tcBorders>
            <w:shd w:val="clear" w:color="000000" w:fill="FFFFFF"/>
            <w:noWrap/>
            <w:vAlign w:val="center"/>
            <w:hideMark/>
          </w:tcPr>
          <w:p w14:paraId="4D54F0AC" w14:textId="77777777" w:rsidR="003051A5" w:rsidRPr="008476CB" w:rsidRDefault="003051A5" w:rsidP="003051A5">
            <w:pPr>
              <w:rPr>
                <w:rFonts w:cs="Arial"/>
                <w:sz w:val="24"/>
                <w:lang w:val="en-GB" w:eastAsia="en-GB"/>
              </w:rPr>
            </w:pPr>
            <w:r w:rsidRPr="008476CB">
              <w:rPr>
                <w:rFonts w:cs="Arial"/>
                <w:sz w:val="24"/>
                <w:lang w:val="en-GB" w:eastAsia="en-GB"/>
              </w:rPr>
              <w:t>3</w:t>
            </w:r>
          </w:p>
        </w:tc>
        <w:tc>
          <w:tcPr>
            <w:tcW w:w="4397" w:type="dxa"/>
            <w:tcBorders>
              <w:top w:val="single" w:sz="4" w:space="0" w:color="auto"/>
              <w:bottom w:val="single" w:sz="4" w:space="0" w:color="auto"/>
            </w:tcBorders>
            <w:shd w:val="clear" w:color="000000" w:fill="FFFFFF"/>
            <w:noWrap/>
            <w:vAlign w:val="center"/>
          </w:tcPr>
          <w:p w14:paraId="4EA1E334" w14:textId="77777777" w:rsidR="003051A5" w:rsidRPr="008476CB" w:rsidRDefault="003051A5" w:rsidP="003051A5">
            <w:pPr>
              <w:rPr>
                <w:rFonts w:cs="Arial"/>
                <w:sz w:val="24"/>
                <w:lang w:val="en-GB" w:eastAsia="en-GB"/>
              </w:rPr>
            </w:pPr>
            <w:r w:rsidRPr="008476CB">
              <w:rPr>
                <w:rFonts w:cs="Arial"/>
                <w:sz w:val="24"/>
                <w:lang w:val="en-GB" w:eastAsia="en-GB"/>
              </w:rPr>
              <w:t>Infectious and Tropical Diseases</w:t>
            </w:r>
          </w:p>
        </w:tc>
        <w:tc>
          <w:tcPr>
            <w:tcW w:w="567" w:type="dxa"/>
            <w:tcBorders>
              <w:top w:val="single" w:sz="4" w:space="0" w:color="auto"/>
              <w:bottom w:val="single" w:sz="4" w:space="0" w:color="auto"/>
            </w:tcBorders>
            <w:shd w:val="clear" w:color="000000" w:fill="FFFFFF"/>
            <w:noWrap/>
            <w:vAlign w:val="center"/>
          </w:tcPr>
          <w:p w14:paraId="3396313C" w14:textId="77777777" w:rsidR="003051A5" w:rsidRPr="008476CB" w:rsidRDefault="003051A5" w:rsidP="003051A5">
            <w:pPr>
              <w:rPr>
                <w:rFonts w:cs="Arial"/>
                <w:sz w:val="24"/>
                <w:lang w:val="en-GB" w:eastAsia="en-GB"/>
              </w:rPr>
            </w:pPr>
            <w:r w:rsidRPr="008476CB">
              <w:rPr>
                <w:rFonts w:cs="Arial"/>
                <w:sz w:val="24"/>
                <w:lang w:val="en-GB" w:eastAsia="en-GB"/>
              </w:rPr>
              <w:t>7</w:t>
            </w:r>
          </w:p>
        </w:tc>
        <w:tc>
          <w:tcPr>
            <w:tcW w:w="4536" w:type="dxa"/>
            <w:tcBorders>
              <w:top w:val="single" w:sz="4" w:space="0" w:color="auto"/>
              <w:bottom w:val="single" w:sz="4" w:space="0" w:color="auto"/>
            </w:tcBorders>
            <w:shd w:val="clear" w:color="000000" w:fill="FFFFFF"/>
            <w:noWrap/>
            <w:vAlign w:val="center"/>
          </w:tcPr>
          <w:p w14:paraId="23EBA17E" w14:textId="3B4ECDA0" w:rsidR="003051A5" w:rsidRPr="008476CB" w:rsidRDefault="003051A5" w:rsidP="003051A5">
            <w:pPr>
              <w:rPr>
                <w:rFonts w:cs="Arial"/>
                <w:sz w:val="24"/>
                <w:lang w:val="en-GB" w:eastAsia="en-GB"/>
              </w:rPr>
            </w:pPr>
            <w:r w:rsidRPr="008476CB">
              <w:rPr>
                <w:rFonts w:cs="Arial"/>
                <w:sz w:val="24"/>
                <w:lang w:val="en-GB" w:eastAsia="en-GB"/>
              </w:rPr>
              <w:t>Public Health and Policy</w:t>
            </w:r>
          </w:p>
        </w:tc>
      </w:tr>
      <w:tr w:rsidR="003051A5" w:rsidRPr="008476CB" w14:paraId="3B71B954" w14:textId="77777777" w:rsidTr="008476CB">
        <w:trPr>
          <w:trHeight w:val="312"/>
        </w:trPr>
        <w:tc>
          <w:tcPr>
            <w:tcW w:w="425" w:type="dxa"/>
            <w:tcBorders>
              <w:top w:val="single" w:sz="4" w:space="0" w:color="auto"/>
              <w:bottom w:val="single" w:sz="4" w:space="0" w:color="auto"/>
            </w:tcBorders>
            <w:shd w:val="clear" w:color="000000" w:fill="FFFFFF"/>
            <w:noWrap/>
            <w:vAlign w:val="center"/>
          </w:tcPr>
          <w:p w14:paraId="6F74C872" w14:textId="77777777" w:rsidR="003051A5" w:rsidRPr="008476CB" w:rsidRDefault="003051A5" w:rsidP="003051A5">
            <w:pPr>
              <w:rPr>
                <w:rFonts w:cs="Arial"/>
                <w:sz w:val="24"/>
                <w:lang w:val="en-GB" w:eastAsia="en-GB"/>
              </w:rPr>
            </w:pPr>
            <w:r w:rsidRPr="008476CB">
              <w:rPr>
                <w:rFonts w:cs="Arial"/>
                <w:sz w:val="24"/>
                <w:lang w:val="en-GB" w:eastAsia="en-GB"/>
              </w:rPr>
              <w:t>4</w:t>
            </w:r>
          </w:p>
        </w:tc>
        <w:tc>
          <w:tcPr>
            <w:tcW w:w="4397" w:type="dxa"/>
            <w:tcBorders>
              <w:top w:val="single" w:sz="4" w:space="0" w:color="auto"/>
              <w:bottom w:val="single" w:sz="4" w:space="0" w:color="auto"/>
            </w:tcBorders>
            <w:shd w:val="clear" w:color="000000" w:fill="FFFFFF"/>
            <w:noWrap/>
            <w:vAlign w:val="center"/>
          </w:tcPr>
          <w:p w14:paraId="6E3AA244" w14:textId="1FF7BD06" w:rsidR="003051A5" w:rsidRPr="008476CB" w:rsidRDefault="003051A5" w:rsidP="003051A5">
            <w:pPr>
              <w:rPr>
                <w:rFonts w:cs="Arial"/>
                <w:sz w:val="24"/>
                <w:lang w:val="en-GB" w:eastAsia="en-GB"/>
              </w:rPr>
            </w:pPr>
            <w:r w:rsidRPr="008476CB">
              <w:rPr>
                <w:rFonts w:cs="Arial"/>
                <w:sz w:val="24"/>
                <w:lang w:val="en-GB" w:eastAsia="en-GB"/>
              </w:rPr>
              <w:t>MRC Unit The Gambia at LSHTM</w:t>
            </w:r>
          </w:p>
        </w:tc>
        <w:tc>
          <w:tcPr>
            <w:tcW w:w="567" w:type="dxa"/>
            <w:tcBorders>
              <w:top w:val="single" w:sz="4" w:space="0" w:color="auto"/>
              <w:bottom w:val="single" w:sz="4" w:space="0" w:color="auto"/>
            </w:tcBorders>
            <w:shd w:val="clear" w:color="000000" w:fill="FFFFFF"/>
            <w:noWrap/>
            <w:vAlign w:val="center"/>
          </w:tcPr>
          <w:p w14:paraId="5A6FF76C" w14:textId="593348D7" w:rsidR="003051A5" w:rsidRPr="008476CB" w:rsidRDefault="003051A5" w:rsidP="003051A5">
            <w:pPr>
              <w:rPr>
                <w:rFonts w:cs="Arial"/>
                <w:sz w:val="24"/>
                <w:lang w:val="en-GB" w:eastAsia="en-GB"/>
              </w:rPr>
            </w:pPr>
          </w:p>
        </w:tc>
        <w:tc>
          <w:tcPr>
            <w:tcW w:w="4536" w:type="dxa"/>
            <w:tcBorders>
              <w:top w:val="single" w:sz="4" w:space="0" w:color="auto"/>
              <w:bottom w:val="single" w:sz="4" w:space="0" w:color="auto"/>
            </w:tcBorders>
            <w:shd w:val="clear" w:color="000000" w:fill="FFFFFF"/>
            <w:noWrap/>
            <w:vAlign w:val="center"/>
          </w:tcPr>
          <w:p w14:paraId="1473D9A8" w14:textId="62A2CCEA" w:rsidR="003051A5" w:rsidRPr="008476CB" w:rsidRDefault="003051A5" w:rsidP="003051A5">
            <w:pPr>
              <w:rPr>
                <w:rFonts w:cs="Arial"/>
                <w:sz w:val="24"/>
                <w:lang w:val="en-GB" w:eastAsia="en-GB"/>
              </w:rPr>
            </w:pPr>
          </w:p>
        </w:tc>
      </w:tr>
    </w:tbl>
    <w:p w14:paraId="14DFA74E" w14:textId="77777777" w:rsidR="00D31817" w:rsidRDefault="00D31817"/>
    <w:tbl>
      <w:tblPr>
        <w:tblW w:w="9947" w:type="dxa"/>
        <w:tblInd w:w="-572" w:type="dxa"/>
        <w:tblLook w:val="04A0" w:firstRow="1" w:lastRow="0" w:firstColumn="1" w:lastColumn="0" w:noHBand="0" w:noVBand="1"/>
      </w:tblPr>
      <w:tblGrid>
        <w:gridCol w:w="483"/>
        <w:gridCol w:w="4361"/>
        <w:gridCol w:w="567"/>
        <w:gridCol w:w="4536"/>
      </w:tblGrid>
      <w:tr w:rsidR="00D31817" w:rsidRPr="00282FD8" w14:paraId="2F8D517B" w14:textId="77777777" w:rsidTr="00B4644B">
        <w:trPr>
          <w:trHeight w:hRule="exact" w:val="340"/>
        </w:trPr>
        <w:tc>
          <w:tcPr>
            <w:tcW w:w="9947" w:type="dxa"/>
            <w:gridSpan w:val="4"/>
            <w:tcBorders>
              <w:top w:val="single" w:sz="4" w:space="0" w:color="auto"/>
              <w:bottom w:val="single" w:sz="4" w:space="0" w:color="auto"/>
            </w:tcBorders>
            <w:shd w:val="clear" w:color="auto" w:fill="17365D"/>
            <w:vAlign w:val="center"/>
          </w:tcPr>
          <w:p w14:paraId="6322225E" w14:textId="3A6EEB14" w:rsidR="00D31817" w:rsidRPr="008476CB" w:rsidRDefault="00B4644B" w:rsidP="003B0FE3">
            <w:pPr>
              <w:jc w:val="center"/>
              <w:rPr>
                <w:rFonts w:cs="Arial"/>
                <w:b/>
                <w:color w:val="FFFFFF"/>
                <w:sz w:val="24"/>
              </w:rPr>
            </w:pPr>
            <w:r w:rsidRPr="008476CB">
              <w:rPr>
                <w:rFonts w:cs="Arial"/>
                <w:b/>
                <w:color w:val="FFFFFF"/>
                <w:sz w:val="24"/>
              </w:rPr>
              <w:t>Department</w:t>
            </w:r>
          </w:p>
        </w:tc>
      </w:tr>
      <w:tr w:rsidR="00D31817" w:rsidRPr="00CF01A6" w14:paraId="746762DE" w14:textId="77777777" w:rsidTr="008267A0">
        <w:trPr>
          <w:trHeight w:val="312"/>
        </w:trPr>
        <w:tc>
          <w:tcPr>
            <w:tcW w:w="483" w:type="dxa"/>
            <w:tcBorders>
              <w:top w:val="single" w:sz="4" w:space="0" w:color="auto"/>
              <w:bottom w:val="single" w:sz="4" w:space="0" w:color="auto"/>
            </w:tcBorders>
            <w:shd w:val="clear" w:color="000000" w:fill="FFFFFF"/>
            <w:vAlign w:val="center"/>
          </w:tcPr>
          <w:p w14:paraId="5B7BB3A6" w14:textId="77777777" w:rsidR="00D31817" w:rsidRPr="008476CB" w:rsidRDefault="00D31817" w:rsidP="003B0FE3">
            <w:pPr>
              <w:jc w:val="center"/>
              <w:rPr>
                <w:rFonts w:cs="Arial"/>
                <w:sz w:val="24"/>
              </w:rPr>
            </w:pPr>
            <w:r w:rsidRPr="008476CB">
              <w:rPr>
                <w:rFonts w:cs="Arial"/>
                <w:sz w:val="24"/>
              </w:rPr>
              <w:t>1</w:t>
            </w:r>
          </w:p>
        </w:tc>
        <w:tc>
          <w:tcPr>
            <w:tcW w:w="4361" w:type="dxa"/>
            <w:tcBorders>
              <w:top w:val="single" w:sz="4" w:space="0" w:color="auto"/>
              <w:bottom w:val="single" w:sz="4" w:space="0" w:color="auto"/>
            </w:tcBorders>
            <w:shd w:val="clear" w:color="000000" w:fill="FFFFFF"/>
            <w:noWrap/>
            <w:vAlign w:val="center"/>
          </w:tcPr>
          <w:p w14:paraId="33A7CA96" w14:textId="77777777" w:rsidR="00D31817" w:rsidRPr="008476CB" w:rsidRDefault="00D31817" w:rsidP="003B0FE3">
            <w:pPr>
              <w:rPr>
                <w:rFonts w:cs="Arial"/>
                <w:sz w:val="24"/>
              </w:rPr>
            </w:pPr>
            <w:r w:rsidRPr="008476CB">
              <w:rPr>
                <w:rFonts w:cs="Arial"/>
                <w:sz w:val="24"/>
              </w:rPr>
              <w:t>Biological Services</w:t>
            </w:r>
          </w:p>
        </w:tc>
        <w:tc>
          <w:tcPr>
            <w:tcW w:w="567" w:type="dxa"/>
            <w:tcBorders>
              <w:top w:val="single" w:sz="4" w:space="0" w:color="auto"/>
              <w:bottom w:val="single" w:sz="4" w:space="0" w:color="auto"/>
            </w:tcBorders>
            <w:shd w:val="clear" w:color="000000" w:fill="FFFFFF"/>
            <w:noWrap/>
            <w:vAlign w:val="center"/>
          </w:tcPr>
          <w:p w14:paraId="4713A9D1" w14:textId="449B0DDC" w:rsidR="00D31817" w:rsidRPr="008476CB" w:rsidRDefault="00D31817" w:rsidP="003B0FE3">
            <w:pPr>
              <w:rPr>
                <w:rFonts w:cs="Arial"/>
                <w:sz w:val="24"/>
              </w:rPr>
            </w:pPr>
            <w:r w:rsidRPr="008476CB">
              <w:rPr>
                <w:rFonts w:cs="Arial"/>
                <w:sz w:val="24"/>
              </w:rPr>
              <w:t>2</w:t>
            </w:r>
            <w:r w:rsidR="008476CB">
              <w:rPr>
                <w:rFonts w:cs="Arial"/>
                <w:sz w:val="24"/>
              </w:rPr>
              <w:t>8</w:t>
            </w:r>
          </w:p>
        </w:tc>
        <w:tc>
          <w:tcPr>
            <w:tcW w:w="4536" w:type="dxa"/>
            <w:tcBorders>
              <w:top w:val="single" w:sz="4" w:space="0" w:color="auto"/>
              <w:bottom w:val="single" w:sz="4" w:space="0" w:color="auto"/>
            </w:tcBorders>
            <w:shd w:val="clear" w:color="000000" w:fill="FFFFFF"/>
            <w:noWrap/>
            <w:vAlign w:val="center"/>
          </w:tcPr>
          <w:p w14:paraId="5866A226" w14:textId="3D1B051C" w:rsidR="00D31817" w:rsidRPr="008476CB" w:rsidRDefault="008267A0" w:rsidP="003B0FE3">
            <w:pPr>
              <w:rPr>
                <w:rFonts w:cs="Arial"/>
                <w:sz w:val="24"/>
              </w:rPr>
            </w:pPr>
            <w:r w:rsidRPr="008476CB">
              <w:rPr>
                <w:rFonts w:cs="Arial"/>
                <w:sz w:val="24"/>
                <w:lang w:val="en-GB" w:eastAsia="en-GB"/>
              </w:rPr>
              <w:t>Infection Biology</w:t>
            </w:r>
          </w:p>
        </w:tc>
      </w:tr>
      <w:tr w:rsidR="00D31817" w:rsidRPr="00CF01A6" w14:paraId="1764DF80" w14:textId="77777777" w:rsidTr="008267A0">
        <w:trPr>
          <w:trHeight w:val="312"/>
        </w:trPr>
        <w:tc>
          <w:tcPr>
            <w:tcW w:w="483" w:type="dxa"/>
            <w:tcBorders>
              <w:top w:val="single" w:sz="4" w:space="0" w:color="auto"/>
              <w:bottom w:val="single" w:sz="4" w:space="0" w:color="auto"/>
            </w:tcBorders>
            <w:shd w:val="clear" w:color="000000" w:fill="FFFFFF"/>
            <w:vAlign w:val="center"/>
          </w:tcPr>
          <w:p w14:paraId="3D48E166" w14:textId="77777777" w:rsidR="00D31817" w:rsidRPr="008476CB" w:rsidRDefault="00D31817" w:rsidP="003B0FE3">
            <w:pPr>
              <w:jc w:val="center"/>
              <w:rPr>
                <w:rFonts w:cs="Arial"/>
                <w:sz w:val="24"/>
              </w:rPr>
            </w:pPr>
            <w:r w:rsidRPr="008476CB">
              <w:rPr>
                <w:rFonts w:cs="Arial"/>
                <w:sz w:val="24"/>
              </w:rPr>
              <w:t>2</w:t>
            </w:r>
          </w:p>
        </w:tc>
        <w:tc>
          <w:tcPr>
            <w:tcW w:w="4361" w:type="dxa"/>
            <w:tcBorders>
              <w:top w:val="single" w:sz="4" w:space="0" w:color="auto"/>
              <w:bottom w:val="single" w:sz="4" w:space="0" w:color="auto"/>
            </w:tcBorders>
            <w:shd w:val="clear" w:color="000000" w:fill="FFFFFF"/>
            <w:noWrap/>
            <w:vAlign w:val="center"/>
          </w:tcPr>
          <w:p w14:paraId="2FFBDE8C" w14:textId="77777777" w:rsidR="00D31817" w:rsidRPr="008476CB" w:rsidRDefault="00D31817" w:rsidP="003B0FE3">
            <w:pPr>
              <w:rPr>
                <w:rFonts w:cs="Arial"/>
                <w:sz w:val="24"/>
                <w:lang w:val="en-GB" w:eastAsia="en-GB"/>
              </w:rPr>
            </w:pPr>
            <w:r w:rsidRPr="008476CB">
              <w:rPr>
                <w:rFonts w:cs="Arial"/>
                <w:sz w:val="24"/>
                <w:lang w:val="en-GB" w:eastAsia="en-GB"/>
              </w:rPr>
              <w:t>Bloomsbury Research Institute (BRI)</w:t>
            </w:r>
          </w:p>
        </w:tc>
        <w:tc>
          <w:tcPr>
            <w:tcW w:w="567" w:type="dxa"/>
            <w:tcBorders>
              <w:top w:val="single" w:sz="4" w:space="0" w:color="auto"/>
              <w:bottom w:val="single" w:sz="4" w:space="0" w:color="auto"/>
            </w:tcBorders>
            <w:shd w:val="clear" w:color="000000" w:fill="FFFFFF"/>
            <w:noWrap/>
            <w:vAlign w:val="center"/>
          </w:tcPr>
          <w:p w14:paraId="6C956830" w14:textId="5095B33C" w:rsidR="00D31817" w:rsidRPr="008476CB" w:rsidRDefault="00D31817" w:rsidP="003B0FE3">
            <w:pPr>
              <w:rPr>
                <w:rFonts w:cs="Arial"/>
                <w:sz w:val="24"/>
                <w:lang w:val="en-GB" w:eastAsia="en-GB"/>
              </w:rPr>
            </w:pPr>
            <w:r w:rsidRPr="008476CB">
              <w:rPr>
                <w:rFonts w:cs="Arial"/>
                <w:sz w:val="24"/>
                <w:lang w:val="en-GB" w:eastAsia="en-GB"/>
              </w:rPr>
              <w:t>2</w:t>
            </w:r>
            <w:r w:rsidR="008476CB">
              <w:rPr>
                <w:rFonts w:cs="Arial"/>
                <w:sz w:val="24"/>
                <w:lang w:val="en-GB" w:eastAsia="en-GB"/>
              </w:rPr>
              <w:t>9</w:t>
            </w:r>
          </w:p>
        </w:tc>
        <w:tc>
          <w:tcPr>
            <w:tcW w:w="4536" w:type="dxa"/>
            <w:tcBorders>
              <w:top w:val="single" w:sz="4" w:space="0" w:color="auto"/>
              <w:bottom w:val="single" w:sz="4" w:space="0" w:color="auto"/>
            </w:tcBorders>
            <w:shd w:val="clear" w:color="000000" w:fill="FFFFFF"/>
            <w:noWrap/>
            <w:vAlign w:val="center"/>
          </w:tcPr>
          <w:p w14:paraId="3ACAF6A5" w14:textId="25A2098A" w:rsidR="00D31817" w:rsidRPr="008476CB" w:rsidRDefault="003051A5" w:rsidP="003B0FE3">
            <w:pPr>
              <w:rPr>
                <w:rFonts w:cs="Arial"/>
                <w:sz w:val="24"/>
                <w:lang w:val="en-GB" w:eastAsia="en-GB"/>
              </w:rPr>
            </w:pPr>
            <w:r w:rsidRPr="003051A5">
              <w:rPr>
                <w:rFonts w:cs="Arial"/>
                <w:sz w:val="24"/>
                <w:lang w:val="en-GB" w:eastAsia="en-GB"/>
              </w:rPr>
              <w:t>Infectious Disease Epidemiology &amp; Dynamics</w:t>
            </w:r>
          </w:p>
        </w:tc>
      </w:tr>
      <w:tr w:rsidR="008476CB" w:rsidRPr="00CF01A6" w14:paraId="740ACAB1" w14:textId="77777777" w:rsidTr="008267A0">
        <w:trPr>
          <w:trHeight w:val="312"/>
        </w:trPr>
        <w:tc>
          <w:tcPr>
            <w:tcW w:w="483" w:type="dxa"/>
            <w:tcBorders>
              <w:top w:val="single" w:sz="4" w:space="0" w:color="auto"/>
              <w:bottom w:val="single" w:sz="4" w:space="0" w:color="auto"/>
            </w:tcBorders>
            <w:shd w:val="clear" w:color="000000" w:fill="FFFFFF"/>
            <w:vAlign w:val="center"/>
          </w:tcPr>
          <w:p w14:paraId="78D1EE8D" w14:textId="5967DF06" w:rsidR="008476CB" w:rsidRPr="008476CB" w:rsidRDefault="008476CB" w:rsidP="008476CB">
            <w:pPr>
              <w:jc w:val="center"/>
              <w:rPr>
                <w:rFonts w:cs="Arial"/>
                <w:color w:val="000000"/>
                <w:sz w:val="24"/>
                <w:lang w:val="en-GB" w:eastAsia="en-GB"/>
              </w:rPr>
            </w:pPr>
            <w:r>
              <w:rPr>
                <w:rFonts w:cs="Arial"/>
                <w:color w:val="000000"/>
                <w:sz w:val="24"/>
                <w:lang w:val="en-GB" w:eastAsia="en-GB"/>
              </w:rPr>
              <w:t>3</w:t>
            </w:r>
          </w:p>
        </w:tc>
        <w:tc>
          <w:tcPr>
            <w:tcW w:w="4361" w:type="dxa"/>
            <w:tcBorders>
              <w:top w:val="single" w:sz="4" w:space="0" w:color="auto"/>
              <w:bottom w:val="single" w:sz="4" w:space="0" w:color="auto"/>
            </w:tcBorders>
            <w:shd w:val="clear" w:color="000000" w:fill="FFFFFF"/>
            <w:noWrap/>
            <w:vAlign w:val="center"/>
          </w:tcPr>
          <w:p w14:paraId="28B98E96" w14:textId="3F1F1682" w:rsidR="008476CB" w:rsidRPr="008476CB" w:rsidRDefault="008476CB" w:rsidP="008476CB">
            <w:pPr>
              <w:rPr>
                <w:rFonts w:cs="Arial"/>
                <w:sz w:val="24"/>
                <w:lang w:val="en-GB" w:eastAsia="en-GB"/>
              </w:rPr>
            </w:pPr>
            <w:r>
              <w:rPr>
                <w:rFonts w:cs="Arial"/>
                <w:sz w:val="24"/>
                <w:lang w:val="en-GB" w:eastAsia="en-GB"/>
              </w:rPr>
              <w:t xml:space="preserve">Centre for Excellence in Teaching </w:t>
            </w:r>
            <w:r w:rsidR="003051A5">
              <w:rPr>
                <w:rFonts w:cs="Arial"/>
                <w:sz w:val="24"/>
                <w:lang w:val="en-GB" w:eastAsia="en-GB"/>
              </w:rPr>
              <w:t>&amp;</w:t>
            </w:r>
            <w:r>
              <w:rPr>
                <w:rFonts w:cs="Arial"/>
                <w:sz w:val="24"/>
                <w:lang w:val="en-GB" w:eastAsia="en-GB"/>
              </w:rPr>
              <w:t xml:space="preserve"> Learning (CELT)</w:t>
            </w:r>
          </w:p>
        </w:tc>
        <w:tc>
          <w:tcPr>
            <w:tcW w:w="567" w:type="dxa"/>
            <w:tcBorders>
              <w:top w:val="single" w:sz="4" w:space="0" w:color="auto"/>
              <w:bottom w:val="single" w:sz="4" w:space="0" w:color="auto"/>
            </w:tcBorders>
            <w:shd w:val="clear" w:color="000000" w:fill="FFFFFF"/>
            <w:noWrap/>
            <w:vAlign w:val="center"/>
          </w:tcPr>
          <w:p w14:paraId="719FD19A" w14:textId="7C4B0865" w:rsidR="008476CB" w:rsidRPr="008476CB" w:rsidRDefault="008476CB" w:rsidP="008476CB">
            <w:pPr>
              <w:rPr>
                <w:rFonts w:cs="Arial"/>
                <w:sz w:val="24"/>
              </w:rPr>
            </w:pPr>
            <w:r>
              <w:rPr>
                <w:rFonts w:cs="Arial"/>
                <w:sz w:val="24"/>
              </w:rPr>
              <w:t>30</w:t>
            </w:r>
          </w:p>
        </w:tc>
        <w:tc>
          <w:tcPr>
            <w:tcW w:w="4536" w:type="dxa"/>
            <w:tcBorders>
              <w:top w:val="single" w:sz="4" w:space="0" w:color="auto"/>
              <w:bottom w:val="single" w:sz="4" w:space="0" w:color="auto"/>
            </w:tcBorders>
            <w:shd w:val="clear" w:color="000000" w:fill="FFFFFF"/>
            <w:noWrap/>
            <w:vAlign w:val="center"/>
          </w:tcPr>
          <w:p w14:paraId="1B38FB3B" w14:textId="284FE78A" w:rsidR="008476CB" w:rsidRPr="008476CB" w:rsidRDefault="003051A5" w:rsidP="008476CB">
            <w:pPr>
              <w:rPr>
                <w:rFonts w:cs="Arial"/>
                <w:sz w:val="24"/>
              </w:rPr>
            </w:pPr>
            <w:r w:rsidRPr="003051A5">
              <w:rPr>
                <w:rFonts w:cs="Arial"/>
                <w:sz w:val="24"/>
              </w:rPr>
              <w:t>Infectious Disease Epidemiology &amp; International Health</w:t>
            </w:r>
          </w:p>
        </w:tc>
      </w:tr>
      <w:tr w:rsidR="003051A5" w:rsidRPr="00CF01A6" w14:paraId="43D6E5FD" w14:textId="77777777" w:rsidTr="008267A0">
        <w:trPr>
          <w:trHeight w:val="312"/>
        </w:trPr>
        <w:tc>
          <w:tcPr>
            <w:tcW w:w="483" w:type="dxa"/>
            <w:tcBorders>
              <w:top w:val="single" w:sz="4" w:space="0" w:color="auto"/>
              <w:bottom w:val="single" w:sz="4" w:space="0" w:color="auto"/>
            </w:tcBorders>
            <w:shd w:val="clear" w:color="000000" w:fill="FFFFFF"/>
            <w:vAlign w:val="center"/>
          </w:tcPr>
          <w:p w14:paraId="13DEF6E3" w14:textId="403E4024" w:rsidR="003051A5" w:rsidRPr="008476CB" w:rsidRDefault="003051A5" w:rsidP="003051A5">
            <w:pPr>
              <w:jc w:val="center"/>
              <w:rPr>
                <w:rFonts w:cs="Arial"/>
                <w:color w:val="000000"/>
                <w:sz w:val="24"/>
                <w:lang w:val="en-GB" w:eastAsia="en-GB"/>
              </w:rPr>
            </w:pPr>
            <w:r>
              <w:rPr>
                <w:rFonts w:cs="Arial"/>
                <w:color w:val="000000"/>
                <w:sz w:val="24"/>
                <w:lang w:val="en-GB" w:eastAsia="en-GB"/>
              </w:rPr>
              <w:t>4</w:t>
            </w:r>
          </w:p>
        </w:tc>
        <w:tc>
          <w:tcPr>
            <w:tcW w:w="4361" w:type="dxa"/>
            <w:tcBorders>
              <w:top w:val="single" w:sz="4" w:space="0" w:color="auto"/>
              <w:bottom w:val="single" w:sz="4" w:space="0" w:color="auto"/>
            </w:tcBorders>
            <w:shd w:val="clear" w:color="000000" w:fill="FFFFFF"/>
            <w:noWrap/>
            <w:vAlign w:val="center"/>
          </w:tcPr>
          <w:p w14:paraId="6BB21D95" w14:textId="77777777" w:rsidR="003051A5" w:rsidRPr="008476CB" w:rsidRDefault="003051A5" w:rsidP="003051A5">
            <w:pPr>
              <w:rPr>
                <w:rFonts w:cs="Arial"/>
                <w:sz w:val="24"/>
                <w:lang w:val="en-GB" w:eastAsia="en-GB"/>
              </w:rPr>
            </w:pPr>
            <w:r w:rsidRPr="008476CB">
              <w:rPr>
                <w:rFonts w:cs="Arial"/>
                <w:sz w:val="24"/>
                <w:lang w:val="en-GB" w:eastAsia="en-GB"/>
              </w:rPr>
              <w:t>Clinical Research</w:t>
            </w:r>
          </w:p>
        </w:tc>
        <w:tc>
          <w:tcPr>
            <w:tcW w:w="567" w:type="dxa"/>
            <w:tcBorders>
              <w:top w:val="single" w:sz="4" w:space="0" w:color="auto"/>
              <w:bottom w:val="single" w:sz="4" w:space="0" w:color="auto"/>
            </w:tcBorders>
            <w:shd w:val="clear" w:color="000000" w:fill="FFFFFF"/>
            <w:noWrap/>
            <w:vAlign w:val="center"/>
          </w:tcPr>
          <w:p w14:paraId="2B25C308" w14:textId="6D967238" w:rsidR="003051A5" w:rsidRPr="008476CB" w:rsidRDefault="003051A5" w:rsidP="003051A5">
            <w:pPr>
              <w:rPr>
                <w:rFonts w:cs="Arial"/>
                <w:sz w:val="24"/>
                <w:lang w:val="en-GB" w:eastAsia="en-GB"/>
              </w:rPr>
            </w:pPr>
            <w:r>
              <w:rPr>
                <w:rFonts w:cs="Arial"/>
                <w:sz w:val="24"/>
              </w:rPr>
              <w:t>31</w:t>
            </w:r>
          </w:p>
        </w:tc>
        <w:tc>
          <w:tcPr>
            <w:tcW w:w="4536" w:type="dxa"/>
            <w:tcBorders>
              <w:top w:val="single" w:sz="4" w:space="0" w:color="auto"/>
              <w:bottom w:val="single" w:sz="4" w:space="0" w:color="auto"/>
            </w:tcBorders>
            <w:shd w:val="clear" w:color="000000" w:fill="FFFFFF"/>
            <w:noWrap/>
            <w:vAlign w:val="center"/>
          </w:tcPr>
          <w:p w14:paraId="62B7E4F1" w14:textId="77C86BF0" w:rsidR="003051A5" w:rsidRPr="008476CB" w:rsidRDefault="003051A5" w:rsidP="003051A5">
            <w:pPr>
              <w:rPr>
                <w:rFonts w:cs="Arial"/>
                <w:sz w:val="24"/>
              </w:rPr>
            </w:pPr>
            <w:r w:rsidRPr="008476CB">
              <w:rPr>
                <w:rFonts w:cs="Arial"/>
                <w:sz w:val="24"/>
              </w:rPr>
              <w:t>Information Technology Services</w:t>
            </w:r>
          </w:p>
        </w:tc>
      </w:tr>
      <w:tr w:rsidR="003051A5" w:rsidRPr="00CF01A6" w14:paraId="705A785E" w14:textId="77777777" w:rsidTr="008267A0">
        <w:trPr>
          <w:trHeight w:val="312"/>
        </w:trPr>
        <w:tc>
          <w:tcPr>
            <w:tcW w:w="483" w:type="dxa"/>
            <w:tcBorders>
              <w:top w:val="single" w:sz="4" w:space="0" w:color="auto"/>
              <w:bottom w:val="single" w:sz="4" w:space="0" w:color="auto"/>
            </w:tcBorders>
            <w:shd w:val="clear" w:color="000000" w:fill="FFFFFF"/>
            <w:vAlign w:val="center"/>
          </w:tcPr>
          <w:p w14:paraId="2641FF17" w14:textId="491CBD6D" w:rsidR="003051A5" w:rsidRPr="008476CB" w:rsidRDefault="003051A5" w:rsidP="003051A5">
            <w:pPr>
              <w:jc w:val="center"/>
              <w:rPr>
                <w:rFonts w:cs="Arial"/>
                <w:color w:val="000000"/>
                <w:sz w:val="24"/>
                <w:lang w:val="en-GB" w:eastAsia="en-GB"/>
              </w:rPr>
            </w:pPr>
            <w:r>
              <w:rPr>
                <w:rFonts w:cs="Arial"/>
                <w:color w:val="000000"/>
                <w:sz w:val="24"/>
                <w:lang w:val="en-GB" w:eastAsia="en-GB"/>
              </w:rPr>
              <w:t>5</w:t>
            </w:r>
          </w:p>
        </w:tc>
        <w:tc>
          <w:tcPr>
            <w:tcW w:w="4361" w:type="dxa"/>
            <w:tcBorders>
              <w:top w:val="single" w:sz="4" w:space="0" w:color="auto"/>
              <w:bottom w:val="single" w:sz="4" w:space="0" w:color="auto"/>
            </w:tcBorders>
            <w:shd w:val="clear" w:color="000000" w:fill="FFFFFF"/>
            <w:noWrap/>
            <w:vAlign w:val="center"/>
          </w:tcPr>
          <w:p w14:paraId="4CE3E993" w14:textId="77777777" w:rsidR="003051A5" w:rsidRPr="008476CB" w:rsidRDefault="003051A5" w:rsidP="003051A5">
            <w:pPr>
              <w:rPr>
                <w:rFonts w:cs="Arial"/>
                <w:sz w:val="24"/>
                <w:lang w:val="en-GB" w:eastAsia="en-GB"/>
              </w:rPr>
            </w:pPr>
            <w:r w:rsidRPr="008476CB">
              <w:rPr>
                <w:rFonts w:cs="Arial"/>
                <w:sz w:val="24"/>
                <w:lang w:val="en-GB" w:eastAsia="en-GB"/>
              </w:rPr>
              <w:t>Communications &amp; Engagement</w:t>
            </w:r>
          </w:p>
        </w:tc>
        <w:tc>
          <w:tcPr>
            <w:tcW w:w="567" w:type="dxa"/>
            <w:tcBorders>
              <w:top w:val="single" w:sz="4" w:space="0" w:color="auto"/>
              <w:bottom w:val="single" w:sz="4" w:space="0" w:color="auto"/>
            </w:tcBorders>
            <w:shd w:val="clear" w:color="000000" w:fill="FFFFFF"/>
            <w:noWrap/>
            <w:vAlign w:val="center"/>
          </w:tcPr>
          <w:p w14:paraId="5E848C89" w14:textId="7D874280" w:rsidR="003051A5" w:rsidRPr="008476CB" w:rsidRDefault="003051A5" w:rsidP="003051A5">
            <w:pPr>
              <w:rPr>
                <w:rFonts w:cs="Arial"/>
                <w:sz w:val="24"/>
                <w:lang w:val="en-GB" w:eastAsia="en-GB"/>
              </w:rPr>
            </w:pPr>
            <w:r>
              <w:rPr>
                <w:rFonts w:cs="Arial"/>
                <w:sz w:val="24"/>
                <w:lang w:val="en-GB" w:eastAsia="en-GB"/>
              </w:rPr>
              <w:t>32</w:t>
            </w:r>
          </w:p>
        </w:tc>
        <w:tc>
          <w:tcPr>
            <w:tcW w:w="4536" w:type="dxa"/>
            <w:tcBorders>
              <w:top w:val="single" w:sz="4" w:space="0" w:color="auto"/>
              <w:bottom w:val="single" w:sz="4" w:space="0" w:color="auto"/>
            </w:tcBorders>
            <w:shd w:val="clear" w:color="000000" w:fill="FFFFFF"/>
            <w:noWrap/>
            <w:vAlign w:val="center"/>
          </w:tcPr>
          <w:p w14:paraId="1E103F56" w14:textId="5EE1CC20" w:rsidR="003051A5" w:rsidRPr="008476CB" w:rsidRDefault="003051A5" w:rsidP="003051A5">
            <w:pPr>
              <w:rPr>
                <w:rFonts w:cs="Arial"/>
                <w:sz w:val="24"/>
                <w:lang w:val="en-GB" w:eastAsia="en-GB"/>
              </w:rPr>
            </w:pPr>
            <w:r w:rsidRPr="008476CB">
              <w:rPr>
                <w:rFonts w:cs="Arial"/>
                <w:sz w:val="24"/>
                <w:lang w:val="en-GB" w:eastAsia="en-GB"/>
              </w:rPr>
              <w:t>ITD Central</w:t>
            </w:r>
          </w:p>
        </w:tc>
      </w:tr>
      <w:tr w:rsidR="003051A5" w:rsidRPr="00CF01A6" w14:paraId="2E611DBF" w14:textId="77777777" w:rsidTr="008267A0">
        <w:trPr>
          <w:trHeight w:val="312"/>
        </w:trPr>
        <w:tc>
          <w:tcPr>
            <w:tcW w:w="483" w:type="dxa"/>
            <w:tcBorders>
              <w:top w:val="single" w:sz="4" w:space="0" w:color="auto"/>
              <w:bottom w:val="single" w:sz="4" w:space="0" w:color="auto"/>
            </w:tcBorders>
            <w:shd w:val="clear" w:color="000000" w:fill="FFFFFF"/>
            <w:vAlign w:val="center"/>
          </w:tcPr>
          <w:p w14:paraId="59C89BD8" w14:textId="6A8C00B6" w:rsidR="003051A5" w:rsidRPr="008476CB" w:rsidRDefault="003051A5" w:rsidP="003051A5">
            <w:pPr>
              <w:jc w:val="center"/>
              <w:rPr>
                <w:rFonts w:cs="Arial"/>
                <w:color w:val="000000"/>
                <w:sz w:val="24"/>
                <w:lang w:val="en-GB" w:eastAsia="en-GB"/>
              </w:rPr>
            </w:pPr>
            <w:r>
              <w:rPr>
                <w:rFonts w:cs="Arial"/>
                <w:color w:val="000000"/>
                <w:sz w:val="24"/>
                <w:lang w:val="en-GB" w:eastAsia="en-GB"/>
              </w:rPr>
              <w:t>6</w:t>
            </w:r>
          </w:p>
        </w:tc>
        <w:tc>
          <w:tcPr>
            <w:tcW w:w="4361" w:type="dxa"/>
            <w:tcBorders>
              <w:top w:val="single" w:sz="4" w:space="0" w:color="auto"/>
              <w:bottom w:val="single" w:sz="4" w:space="0" w:color="auto"/>
            </w:tcBorders>
            <w:shd w:val="clear" w:color="000000" w:fill="FFFFFF"/>
            <w:noWrap/>
            <w:vAlign w:val="center"/>
          </w:tcPr>
          <w:p w14:paraId="000F8451" w14:textId="77777777" w:rsidR="003051A5" w:rsidRPr="008476CB" w:rsidRDefault="003051A5" w:rsidP="003051A5">
            <w:pPr>
              <w:rPr>
                <w:rFonts w:cs="Arial"/>
                <w:sz w:val="24"/>
                <w:lang w:val="en-GB" w:eastAsia="en-GB"/>
              </w:rPr>
            </w:pPr>
            <w:r w:rsidRPr="008476CB">
              <w:rPr>
                <w:rFonts w:cs="Arial"/>
                <w:sz w:val="24"/>
                <w:lang w:val="en-GB" w:eastAsia="en-GB"/>
              </w:rPr>
              <w:t>Development &amp; Alumni Relations</w:t>
            </w:r>
          </w:p>
        </w:tc>
        <w:tc>
          <w:tcPr>
            <w:tcW w:w="567" w:type="dxa"/>
            <w:tcBorders>
              <w:top w:val="single" w:sz="4" w:space="0" w:color="auto"/>
              <w:bottom w:val="single" w:sz="4" w:space="0" w:color="auto"/>
            </w:tcBorders>
            <w:shd w:val="clear" w:color="000000" w:fill="FFFFFF"/>
            <w:noWrap/>
            <w:vAlign w:val="center"/>
          </w:tcPr>
          <w:p w14:paraId="6E53B88B" w14:textId="623AF9EF" w:rsidR="003051A5" w:rsidRPr="008476CB" w:rsidRDefault="003051A5" w:rsidP="003051A5">
            <w:pPr>
              <w:rPr>
                <w:rFonts w:cs="Arial"/>
                <w:sz w:val="24"/>
                <w:lang w:val="en-GB" w:eastAsia="en-GB"/>
              </w:rPr>
            </w:pPr>
            <w:r w:rsidRPr="008476CB">
              <w:rPr>
                <w:rFonts w:cs="Arial"/>
                <w:sz w:val="24"/>
                <w:lang w:val="en-GB" w:eastAsia="en-GB"/>
              </w:rPr>
              <w:t>3</w:t>
            </w:r>
            <w:r>
              <w:rPr>
                <w:rFonts w:cs="Arial"/>
                <w:sz w:val="24"/>
                <w:lang w:val="en-GB" w:eastAsia="en-GB"/>
              </w:rPr>
              <w:t>3</w:t>
            </w:r>
          </w:p>
        </w:tc>
        <w:tc>
          <w:tcPr>
            <w:tcW w:w="4536" w:type="dxa"/>
            <w:tcBorders>
              <w:top w:val="single" w:sz="4" w:space="0" w:color="auto"/>
              <w:bottom w:val="single" w:sz="4" w:space="0" w:color="auto"/>
            </w:tcBorders>
            <w:shd w:val="clear" w:color="000000" w:fill="FFFFFF"/>
            <w:noWrap/>
            <w:vAlign w:val="center"/>
          </w:tcPr>
          <w:p w14:paraId="1CDB9147" w14:textId="1760BDDF" w:rsidR="003051A5" w:rsidRPr="008476CB" w:rsidRDefault="003051A5" w:rsidP="003051A5">
            <w:pPr>
              <w:rPr>
                <w:rFonts w:cs="Arial"/>
                <w:sz w:val="24"/>
                <w:lang w:val="en-GB" w:eastAsia="en-GB"/>
              </w:rPr>
            </w:pPr>
            <w:r w:rsidRPr="008476CB">
              <w:rPr>
                <w:rFonts w:cs="Arial"/>
                <w:sz w:val="24"/>
                <w:lang w:val="en-GB" w:eastAsia="en-GB"/>
              </w:rPr>
              <w:t>ITD Distance Learning</w:t>
            </w:r>
          </w:p>
        </w:tc>
      </w:tr>
      <w:tr w:rsidR="003051A5" w:rsidRPr="00CF01A6" w14:paraId="20067113" w14:textId="77777777" w:rsidTr="008267A0">
        <w:trPr>
          <w:trHeight w:val="312"/>
        </w:trPr>
        <w:tc>
          <w:tcPr>
            <w:tcW w:w="483" w:type="dxa"/>
            <w:tcBorders>
              <w:top w:val="single" w:sz="4" w:space="0" w:color="auto"/>
              <w:bottom w:val="single" w:sz="4" w:space="0" w:color="auto"/>
            </w:tcBorders>
            <w:shd w:val="clear" w:color="000000" w:fill="FFFFFF"/>
            <w:vAlign w:val="center"/>
          </w:tcPr>
          <w:p w14:paraId="5EBEF0C4" w14:textId="768C0F26" w:rsidR="003051A5" w:rsidRPr="008476CB" w:rsidRDefault="003051A5" w:rsidP="003051A5">
            <w:pPr>
              <w:jc w:val="center"/>
              <w:rPr>
                <w:rFonts w:cs="Arial"/>
                <w:color w:val="000000"/>
                <w:sz w:val="24"/>
                <w:lang w:val="en-GB" w:eastAsia="en-GB"/>
              </w:rPr>
            </w:pPr>
            <w:r>
              <w:rPr>
                <w:rFonts w:cs="Arial"/>
                <w:color w:val="000000"/>
                <w:sz w:val="24"/>
                <w:lang w:val="en-GB" w:eastAsia="en-GB"/>
              </w:rPr>
              <w:t>7</w:t>
            </w:r>
          </w:p>
        </w:tc>
        <w:tc>
          <w:tcPr>
            <w:tcW w:w="4361" w:type="dxa"/>
            <w:tcBorders>
              <w:top w:val="single" w:sz="4" w:space="0" w:color="auto"/>
              <w:bottom w:val="single" w:sz="4" w:space="0" w:color="auto"/>
            </w:tcBorders>
            <w:shd w:val="clear" w:color="000000" w:fill="FFFFFF"/>
            <w:noWrap/>
            <w:vAlign w:val="center"/>
          </w:tcPr>
          <w:p w14:paraId="5E277AE0" w14:textId="77777777" w:rsidR="003051A5" w:rsidRPr="008476CB" w:rsidRDefault="003051A5" w:rsidP="003051A5">
            <w:pPr>
              <w:rPr>
                <w:rFonts w:cs="Arial"/>
                <w:sz w:val="24"/>
                <w:lang w:val="en-GB" w:eastAsia="en-GB"/>
              </w:rPr>
            </w:pPr>
            <w:r w:rsidRPr="008476CB">
              <w:rPr>
                <w:rFonts w:cs="Arial"/>
                <w:sz w:val="24"/>
                <w:lang w:val="en-GB" w:eastAsia="en-GB"/>
              </w:rPr>
              <w:t>Directorate</w:t>
            </w:r>
          </w:p>
        </w:tc>
        <w:tc>
          <w:tcPr>
            <w:tcW w:w="567" w:type="dxa"/>
            <w:tcBorders>
              <w:top w:val="single" w:sz="4" w:space="0" w:color="auto"/>
              <w:bottom w:val="single" w:sz="4" w:space="0" w:color="auto"/>
            </w:tcBorders>
            <w:shd w:val="clear" w:color="000000" w:fill="FFFFFF"/>
            <w:noWrap/>
            <w:vAlign w:val="center"/>
          </w:tcPr>
          <w:p w14:paraId="2BA1BDE4" w14:textId="287A142E" w:rsidR="003051A5" w:rsidRPr="008476CB" w:rsidRDefault="003051A5" w:rsidP="003051A5">
            <w:pPr>
              <w:rPr>
                <w:rFonts w:cs="Arial"/>
                <w:sz w:val="24"/>
                <w:lang w:val="en-GB" w:eastAsia="en-GB"/>
              </w:rPr>
            </w:pPr>
            <w:r w:rsidRPr="008476CB">
              <w:rPr>
                <w:rFonts w:cs="Arial"/>
                <w:sz w:val="24"/>
                <w:lang w:val="en-GB" w:eastAsia="en-GB"/>
              </w:rPr>
              <w:t>3</w:t>
            </w:r>
            <w:r>
              <w:rPr>
                <w:rFonts w:cs="Arial"/>
                <w:sz w:val="24"/>
                <w:lang w:val="en-GB" w:eastAsia="en-GB"/>
              </w:rPr>
              <w:t>4</w:t>
            </w:r>
          </w:p>
        </w:tc>
        <w:tc>
          <w:tcPr>
            <w:tcW w:w="4536" w:type="dxa"/>
            <w:tcBorders>
              <w:top w:val="single" w:sz="4" w:space="0" w:color="auto"/>
              <w:bottom w:val="single" w:sz="4" w:space="0" w:color="auto"/>
            </w:tcBorders>
            <w:shd w:val="clear" w:color="000000" w:fill="FFFFFF"/>
            <w:noWrap/>
            <w:vAlign w:val="center"/>
          </w:tcPr>
          <w:p w14:paraId="76FE977C" w14:textId="7560CA1B" w:rsidR="003051A5" w:rsidRPr="008476CB" w:rsidRDefault="003051A5" w:rsidP="003051A5">
            <w:pPr>
              <w:rPr>
                <w:rFonts w:cs="Arial"/>
                <w:sz w:val="24"/>
                <w:lang w:val="en-GB" w:eastAsia="en-GB"/>
              </w:rPr>
            </w:pPr>
            <w:r w:rsidRPr="008476CB">
              <w:rPr>
                <w:rFonts w:cs="Arial"/>
                <w:sz w:val="24"/>
                <w:lang w:val="en-GB" w:eastAsia="en-GB"/>
              </w:rPr>
              <w:t>Library, Archive &amp; Open Research Services</w:t>
            </w:r>
          </w:p>
        </w:tc>
      </w:tr>
      <w:tr w:rsidR="003051A5" w:rsidRPr="00CF01A6" w14:paraId="72EA4ED5" w14:textId="77777777" w:rsidTr="008267A0">
        <w:trPr>
          <w:trHeight w:val="312"/>
        </w:trPr>
        <w:tc>
          <w:tcPr>
            <w:tcW w:w="483" w:type="dxa"/>
            <w:tcBorders>
              <w:top w:val="single" w:sz="4" w:space="0" w:color="auto"/>
              <w:bottom w:val="single" w:sz="4" w:space="0" w:color="auto"/>
            </w:tcBorders>
            <w:shd w:val="clear" w:color="000000" w:fill="FFFFFF"/>
            <w:vAlign w:val="center"/>
          </w:tcPr>
          <w:p w14:paraId="322CB7A6" w14:textId="61AAE25A" w:rsidR="003051A5" w:rsidRPr="008476CB" w:rsidRDefault="003051A5" w:rsidP="003051A5">
            <w:pPr>
              <w:jc w:val="center"/>
              <w:rPr>
                <w:rFonts w:cs="Arial"/>
                <w:color w:val="000000"/>
                <w:sz w:val="24"/>
                <w:lang w:val="en-GB" w:eastAsia="en-GB"/>
              </w:rPr>
            </w:pPr>
            <w:r>
              <w:rPr>
                <w:rFonts w:cs="Arial"/>
                <w:color w:val="000000"/>
                <w:sz w:val="24"/>
                <w:lang w:val="en-GB" w:eastAsia="en-GB"/>
              </w:rPr>
              <w:t>8</w:t>
            </w:r>
          </w:p>
        </w:tc>
        <w:tc>
          <w:tcPr>
            <w:tcW w:w="4361" w:type="dxa"/>
            <w:tcBorders>
              <w:top w:val="single" w:sz="4" w:space="0" w:color="auto"/>
              <w:bottom w:val="single" w:sz="4" w:space="0" w:color="auto"/>
            </w:tcBorders>
            <w:shd w:val="clear" w:color="000000" w:fill="FFFFFF"/>
            <w:noWrap/>
            <w:vAlign w:val="center"/>
          </w:tcPr>
          <w:p w14:paraId="788E3BA9" w14:textId="77777777" w:rsidR="003051A5" w:rsidRPr="008476CB" w:rsidRDefault="003051A5" w:rsidP="003051A5">
            <w:pPr>
              <w:rPr>
                <w:rFonts w:cs="Arial"/>
                <w:sz w:val="24"/>
                <w:lang w:val="en-GB" w:eastAsia="en-GB"/>
              </w:rPr>
            </w:pPr>
            <w:r w:rsidRPr="008476CB">
              <w:rPr>
                <w:rFonts w:cs="Arial"/>
                <w:sz w:val="24"/>
                <w:lang w:val="en-GB" w:eastAsia="en-GB"/>
              </w:rPr>
              <w:t>Disease Control</w:t>
            </w:r>
          </w:p>
        </w:tc>
        <w:tc>
          <w:tcPr>
            <w:tcW w:w="567" w:type="dxa"/>
            <w:tcBorders>
              <w:top w:val="single" w:sz="4" w:space="0" w:color="auto"/>
              <w:bottom w:val="single" w:sz="4" w:space="0" w:color="auto"/>
            </w:tcBorders>
            <w:shd w:val="clear" w:color="000000" w:fill="FFFFFF"/>
            <w:noWrap/>
            <w:vAlign w:val="center"/>
          </w:tcPr>
          <w:p w14:paraId="0393B2DE" w14:textId="2F6B4315" w:rsidR="003051A5" w:rsidRPr="008476CB" w:rsidRDefault="003051A5" w:rsidP="003051A5">
            <w:pPr>
              <w:rPr>
                <w:rFonts w:cs="Arial"/>
                <w:sz w:val="24"/>
                <w:lang w:val="en-GB" w:eastAsia="en-GB"/>
              </w:rPr>
            </w:pPr>
            <w:r w:rsidRPr="008476CB">
              <w:rPr>
                <w:rFonts w:cs="Arial"/>
                <w:sz w:val="24"/>
                <w:lang w:val="en-GB" w:eastAsia="en-GB"/>
              </w:rPr>
              <w:t>3</w:t>
            </w:r>
            <w:r>
              <w:rPr>
                <w:rFonts w:cs="Arial"/>
                <w:sz w:val="24"/>
                <w:lang w:val="en-GB" w:eastAsia="en-GB"/>
              </w:rPr>
              <w:t>5</w:t>
            </w:r>
          </w:p>
        </w:tc>
        <w:tc>
          <w:tcPr>
            <w:tcW w:w="4536" w:type="dxa"/>
            <w:tcBorders>
              <w:top w:val="single" w:sz="4" w:space="0" w:color="auto"/>
              <w:bottom w:val="single" w:sz="4" w:space="0" w:color="auto"/>
            </w:tcBorders>
            <w:shd w:val="clear" w:color="000000" w:fill="FFFFFF"/>
            <w:noWrap/>
            <w:vAlign w:val="center"/>
          </w:tcPr>
          <w:p w14:paraId="5441947C" w14:textId="0D2F0D5F" w:rsidR="003051A5" w:rsidRPr="008476CB" w:rsidRDefault="003051A5" w:rsidP="003051A5">
            <w:pPr>
              <w:rPr>
                <w:rFonts w:cs="Arial"/>
                <w:sz w:val="24"/>
                <w:lang w:val="en-GB" w:eastAsia="en-GB"/>
              </w:rPr>
            </w:pPr>
            <w:r w:rsidRPr="008476CB">
              <w:rPr>
                <w:rFonts w:cs="Arial"/>
                <w:sz w:val="24"/>
                <w:lang w:val="en-GB" w:eastAsia="en-GB"/>
              </w:rPr>
              <w:t>Medical Statistics</w:t>
            </w:r>
          </w:p>
        </w:tc>
      </w:tr>
      <w:tr w:rsidR="003051A5" w:rsidRPr="00CF01A6" w14:paraId="77219189" w14:textId="77777777" w:rsidTr="008267A0">
        <w:trPr>
          <w:trHeight w:val="312"/>
        </w:trPr>
        <w:tc>
          <w:tcPr>
            <w:tcW w:w="483" w:type="dxa"/>
            <w:tcBorders>
              <w:top w:val="single" w:sz="4" w:space="0" w:color="auto"/>
              <w:bottom w:val="single" w:sz="4" w:space="0" w:color="auto"/>
            </w:tcBorders>
            <w:shd w:val="clear" w:color="000000" w:fill="FFFFFF"/>
            <w:vAlign w:val="center"/>
          </w:tcPr>
          <w:p w14:paraId="21DF2FE6" w14:textId="576710CC" w:rsidR="003051A5" w:rsidRPr="008476CB" w:rsidRDefault="003051A5" w:rsidP="003051A5">
            <w:pPr>
              <w:jc w:val="center"/>
              <w:rPr>
                <w:rFonts w:cs="Arial"/>
                <w:color w:val="000000"/>
                <w:sz w:val="24"/>
                <w:lang w:val="en-GB" w:eastAsia="en-GB"/>
              </w:rPr>
            </w:pPr>
            <w:r>
              <w:rPr>
                <w:rFonts w:cs="Arial"/>
                <w:color w:val="000000"/>
                <w:sz w:val="24"/>
                <w:lang w:val="en-GB" w:eastAsia="en-GB"/>
              </w:rPr>
              <w:t>9</w:t>
            </w:r>
          </w:p>
        </w:tc>
        <w:tc>
          <w:tcPr>
            <w:tcW w:w="4361" w:type="dxa"/>
            <w:tcBorders>
              <w:top w:val="single" w:sz="4" w:space="0" w:color="auto"/>
              <w:bottom w:val="single" w:sz="4" w:space="0" w:color="auto"/>
            </w:tcBorders>
            <w:shd w:val="clear" w:color="000000" w:fill="FFFFFF"/>
            <w:noWrap/>
            <w:vAlign w:val="center"/>
          </w:tcPr>
          <w:p w14:paraId="0A3D6166" w14:textId="77777777" w:rsidR="003051A5" w:rsidRPr="008476CB" w:rsidRDefault="003051A5" w:rsidP="003051A5">
            <w:pPr>
              <w:rPr>
                <w:rFonts w:cs="Arial"/>
                <w:sz w:val="24"/>
                <w:lang w:val="en-GB" w:eastAsia="en-GB"/>
              </w:rPr>
            </w:pPr>
            <w:r w:rsidRPr="008476CB">
              <w:rPr>
                <w:rFonts w:cs="Arial"/>
                <w:sz w:val="24"/>
                <w:lang w:val="en-GB" w:eastAsia="en-GB"/>
              </w:rPr>
              <w:t>Distance Learning Office</w:t>
            </w:r>
          </w:p>
        </w:tc>
        <w:tc>
          <w:tcPr>
            <w:tcW w:w="567" w:type="dxa"/>
            <w:tcBorders>
              <w:top w:val="single" w:sz="4" w:space="0" w:color="auto"/>
              <w:bottom w:val="single" w:sz="4" w:space="0" w:color="auto"/>
            </w:tcBorders>
            <w:shd w:val="clear" w:color="000000" w:fill="FFFFFF"/>
            <w:noWrap/>
            <w:vAlign w:val="center"/>
          </w:tcPr>
          <w:p w14:paraId="6FCE4D89" w14:textId="38770B44" w:rsidR="003051A5" w:rsidRPr="008476CB" w:rsidRDefault="003051A5" w:rsidP="003051A5">
            <w:pPr>
              <w:rPr>
                <w:rFonts w:cs="Arial"/>
                <w:sz w:val="24"/>
                <w:lang w:val="en-GB" w:eastAsia="en-GB"/>
              </w:rPr>
            </w:pPr>
            <w:r w:rsidRPr="008476CB">
              <w:rPr>
                <w:rFonts w:cs="Arial"/>
                <w:sz w:val="24"/>
                <w:lang w:val="en-GB" w:eastAsia="en-GB"/>
              </w:rPr>
              <w:t>3</w:t>
            </w:r>
            <w:r>
              <w:rPr>
                <w:rFonts w:cs="Arial"/>
                <w:sz w:val="24"/>
                <w:lang w:val="en-GB" w:eastAsia="en-GB"/>
              </w:rPr>
              <w:t>6</w:t>
            </w:r>
          </w:p>
        </w:tc>
        <w:tc>
          <w:tcPr>
            <w:tcW w:w="4536" w:type="dxa"/>
            <w:tcBorders>
              <w:top w:val="single" w:sz="4" w:space="0" w:color="auto"/>
              <w:bottom w:val="single" w:sz="4" w:space="0" w:color="auto"/>
            </w:tcBorders>
            <w:shd w:val="clear" w:color="000000" w:fill="FFFFFF"/>
            <w:noWrap/>
            <w:vAlign w:val="center"/>
          </w:tcPr>
          <w:p w14:paraId="5881658C" w14:textId="0CBC638D" w:rsidR="003051A5" w:rsidRPr="008476CB" w:rsidRDefault="003051A5" w:rsidP="003051A5">
            <w:pPr>
              <w:rPr>
                <w:rFonts w:cs="Arial"/>
                <w:sz w:val="24"/>
                <w:lang w:val="en-GB" w:eastAsia="en-GB"/>
              </w:rPr>
            </w:pPr>
            <w:r w:rsidRPr="008476CB">
              <w:rPr>
                <w:rFonts w:cs="Arial"/>
                <w:sz w:val="24"/>
                <w:lang w:val="en-GB" w:eastAsia="en-GB"/>
              </w:rPr>
              <w:t>Non-Communicable Disease Epidemiology</w:t>
            </w:r>
          </w:p>
        </w:tc>
      </w:tr>
      <w:tr w:rsidR="003051A5" w:rsidRPr="00CF01A6" w14:paraId="47613AC1" w14:textId="77777777" w:rsidTr="008267A0">
        <w:trPr>
          <w:trHeight w:val="312"/>
        </w:trPr>
        <w:tc>
          <w:tcPr>
            <w:tcW w:w="483" w:type="dxa"/>
            <w:tcBorders>
              <w:top w:val="single" w:sz="4" w:space="0" w:color="auto"/>
              <w:bottom w:val="single" w:sz="4" w:space="0" w:color="auto"/>
            </w:tcBorders>
            <w:shd w:val="clear" w:color="000000" w:fill="FFFFFF"/>
            <w:vAlign w:val="center"/>
          </w:tcPr>
          <w:p w14:paraId="5DD92144" w14:textId="2D251947" w:rsidR="003051A5" w:rsidRPr="008476CB" w:rsidRDefault="003051A5" w:rsidP="003051A5">
            <w:pPr>
              <w:jc w:val="center"/>
              <w:rPr>
                <w:rFonts w:cs="Arial"/>
                <w:color w:val="000000"/>
                <w:sz w:val="24"/>
                <w:lang w:val="en-GB" w:eastAsia="en-GB"/>
              </w:rPr>
            </w:pPr>
            <w:r>
              <w:rPr>
                <w:rFonts w:cs="Arial"/>
                <w:color w:val="000000"/>
                <w:sz w:val="24"/>
                <w:lang w:val="en-GB" w:eastAsia="en-GB"/>
              </w:rPr>
              <w:t>10</w:t>
            </w:r>
          </w:p>
        </w:tc>
        <w:tc>
          <w:tcPr>
            <w:tcW w:w="4361" w:type="dxa"/>
            <w:tcBorders>
              <w:top w:val="single" w:sz="4" w:space="0" w:color="auto"/>
              <w:bottom w:val="single" w:sz="4" w:space="0" w:color="auto"/>
            </w:tcBorders>
            <w:shd w:val="clear" w:color="000000" w:fill="FFFFFF"/>
            <w:noWrap/>
            <w:vAlign w:val="center"/>
          </w:tcPr>
          <w:p w14:paraId="6DDE0824" w14:textId="77777777" w:rsidR="003051A5" w:rsidRPr="008476CB" w:rsidRDefault="003051A5" w:rsidP="003051A5">
            <w:pPr>
              <w:rPr>
                <w:rFonts w:cs="Arial"/>
                <w:sz w:val="24"/>
                <w:lang w:val="en-GB" w:eastAsia="en-GB"/>
              </w:rPr>
            </w:pPr>
            <w:r w:rsidRPr="008476CB">
              <w:rPr>
                <w:rFonts w:cs="Arial"/>
                <w:sz w:val="24"/>
                <w:lang w:val="en-GB" w:eastAsia="en-GB"/>
              </w:rPr>
              <w:t>Division of Education Central</w:t>
            </w:r>
          </w:p>
        </w:tc>
        <w:tc>
          <w:tcPr>
            <w:tcW w:w="567" w:type="dxa"/>
            <w:tcBorders>
              <w:top w:val="single" w:sz="4" w:space="0" w:color="auto"/>
              <w:bottom w:val="single" w:sz="4" w:space="0" w:color="auto"/>
            </w:tcBorders>
            <w:shd w:val="clear" w:color="000000" w:fill="FFFFFF"/>
            <w:noWrap/>
            <w:vAlign w:val="center"/>
          </w:tcPr>
          <w:p w14:paraId="79EB3021" w14:textId="4B81ABF2" w:rsidR="003051A5" w:rsidRPr="008476CB" w:rsidRDefault="003051A5" w:rsidP="003051A5">
            <w:pPr>
              <w:rPr>
                <w:rFonts w:cs="Arial"/>
                <w:sz w:val="24"/>
                <w:lang w:val="en-GB" w:eastAsia="en-GB"/>
              </w:rPr>
            </w:pPr>
            <w:r w:rsidRPr="008476CB">
              <w:rPr>
                <w:rFonts w:cs="Arial"/>
                <w:sz w:val="24"/>
                <w:lang w:val="en-GB" w:eastAsia="en-GB"/>
              </w:rPr>
              <w:t>3</w:t>
            </w:r>
            <w:r>
              <w:rPr>
                <w:rFonts w:cs="Arial"/>
                <w:sz w:val="24"/>
                <w:lang w:val="en-GB" w:eastAsia="en-GB"/>
              </w:rPr>
              <w:t>7</w:t>
            </w:r>
          </w:p>
        </w:tc>
        <w:tc>
          <w:tcPr>
            <w:tcW w:w="4536" w:type="dxa"/>
            <w:tcBorders>
              <w:top w:val="single" w:sz="4" w:space="0" w:color="auto"/>
              <w:bottom w:val="single" w:sz="4" w:space="0" w:color="auto"/>
            </w:tcBorders>
            <w:shd w:val="clear" w:color="000000" w:fill="FFFFFF"/>
            <w:noWrap/>
            <w:vAlign w:val="center"/>
          </w:tcPr>
          <w:p w14:paraId="4EA26749" w14:textId="379F53DD" w:rsidR="003051A5" w:rsidRPr="008476CB" w:rsidRDefault="003051A5" w:rsidP="003051A5">
            <w:pPr>
              <w:rPr>
                <w:rFonts w:cs="Arial"/>
                <w:sz w:val="24"/>
                <w:lang w:val="en-GB" w:eastAsia="en-GB"/>
              </w:rPr>
            </w:pPr>
            <w:r>
              <w:rPr>
                <w:rFonts w:cs="Arial"/>
                <w:sz w:val="24"/>
                <w:lang w:val="en-GB" w:eastAsia="en-GB"/>
              </w:rPr>
              <w:t>Occupational Health &amp; Safety</w:t>
            </w:r>
          </w:p>
        </w:tc>
      </w:tr>
      <w:tr w:rsidR="003051A5" w:rsidRPr="00CF01A6" w14:paraId="411B2655" w14:textId="77777777" w:rsidTr="008267A0">
        <w:trPr>
          <w:trHeight w:val="312"/>
        </w:trPr>
        <w:tc>
          <w:tcPr>
            <w:tcW w:w="483" w:type="dxa"/>
            <w:tcBorders>
              <w:top w:val="single" w:sz="4" w:space="0" w:color="auto"/>
              <w:bottom w:val="single" w:sz="4" w:space="0" w:color="auto"/>
            </w:tcBorders>
            <w:shd w:val="clear" w:color="000000" w:fill="FFFFFF"/>
            <w:vAlign w:val="center"/>
          </w:tcPr>
          <w:p w14:paraId="7817D2C7" w14:textId="6AD14E08"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1</w:t>
            </w:r>
            <w:r>
              <w:rPr>
                <w:rFonts w:cs="Arial"/>
                <w:color w:val="000000"/>
                <w:sz w:val="24"/>
                <w:lang w:val="en-GB" w:eastAsia="en-GB"/>
              </w:rPr>
              <w:t>1</w:t>
            </w:r>
          </w:p>
        </w:tc>
        <w:tc>
          <w:tcPr>
            <w:tcW w:w="4361" w:type="dxa"/>
            <w:tcBorders>
              <w:top w:val="single" w:sz="4" w:space="0" w:color="auto"/>
              <w:bottom w:val="single" w:sz="4" w:space="0" w:color="auto"/>
            </w:tcBorders>
            <w:shd w:val="clear" w:color="000000" w:fill="FFFFFF"/>
            <w:noWrap/>
            <w:vAlign w:val="center"/>
          </w:tcPr>
          <w:p w14:paraId="44FE263C" w14:textId="77777777" w:rsidR="003051A5" w:rsidRPr="008476CB" w:rsidRDefault="003051A5" w:rsidP="003051A5">
            <w:pPr>
              <w:rPr>
                <w:rFonts w:cs="Arial"/>
                <w:sz w:val="24"/>
                <w:lang w:val="en-GB" w:eastAsia="en-GB"/>
              </w:rPr>
            </w:pPr>
            <w:r w:rsidRPr="008476CB">
              <w:rPr>
                <w:rFonts w:cs="Arial"/>
                <w:sz w:val="24"/>
                <w:lang w:val="en-GB" w:eastAsia="en-GB"/>
              </w:rPr>
              <w:t>EPH Central</w:t>
            </w:r>
          </w:p>
        </w:tc>
        <w:tc>
          <w:tcPr>
            <w:tcW w:w="567" w:type="dxa"/>
            <w:tcBorders>
              <w:top w:val="single" w:sz="4" w:space="0" w:color="auto"/>
              <w:bottom w:val="single" w:sz="4" w:space="0" w:color="auto"/>
            </w:tcBorders>
            <w:shd w:val="clear" w:color="000000" w:fill="FFFFFF"/>
            <w:noWrap/>
            <w:vAlign w:val="center"/>
          </w:tcPr>
          <w:p w14:paraId="650DB512" w14:textId="5D412219" w:rsidR="003051A5" w:rsidRPr="008476CB" w:rsidRDefault="003051A5" w:rsidP="003051A5">
            <w:pPr>
              <w:rPr>
                <w:rFonts w:cs="Arial"/>
                <w:sz w:val="24"/>
                <w:lang w:val="en-GB" w:eastAsia="en-GB"/>
              </w:rPr>
            </w:pPr>
            <w:r w:rsidRPr="008476CB">
              <w:rPr>
                <w:rFonts w:cs="Arial"/>
                <w:sz w:val="24"/>
                <w:lang w:val="en-GB" w:eastAsia="en-GB"/>
              </w:rPr>
              <w:t>3</w:t>
            </w:r>
            <w:r>
              <w:rPr>
                <w:rFonts w:cs="Arial"/>
                <w:sz w:val="24"/>
                <w:lang w:val="en-GB" w:eastAsia="en-GB"/>
              </w:rPr>
              <w:t>8</w:t>
            </w:r>
          </w:p>
        </w:tc>
        <w:tc>
          <w:tcPr>
            <w:tcW w:w="4536" w:type="dxa"/>
            <w:tcBorders>
              <w:top w:val="single" w:sz="4" w:space="0" w:color="auto"/>
              <w:bottom w:val="single" w:sz="4" w:space="0" w:color="auto"/>
            </w:tcBorders>
            <w:shd w:val="clear" w:color="000000" w:fill="FFFFFF"/>
            <w:noWrap/>
            <w:vAlign w:val="center"/>
          </w:tcPr>
          <w:p w14:paraId="59E8553F" w14:textId="582AC2DD" w:rsidR="003051A5" w:rsidRPr="008476CB" w:rsidRDefault="003051A5" w:rsidP="003051A5">
            <w:pPr>
              <w:rPr>
                <w:rFonts w:cs="Arial"/>
                <w:sz w:val="24"/>
                <w:lang w:val="en-GB" w:eastAsia="en-GB"/>
              </w:rPr>
            </w:pPr>
            <w:r w:rsidRPr="008476CB">
              <w:rPr>
                <w:rFonts w:cs="Arial"/>
                <w:sz w:val="24"/>
                <w:lang w:val="en-GB" w:eastAsia="en-GB"/>
              </w:rPr>
              <w:t>PHP Central</w:t>
            </w:r>
            <w:r>
              <w:rPr>
                <w:rFonts w:cs="Arial"/>
                <w:sz w:val="24"/>
                <w:lang w:val="en-GB" w:eastAsia="en-GB"/>
              </w:rPr>
              <w:t xml:space="preserve"> </w:t>
            </w:r>
          </w:p>
        </w:tc>
      </w:tr>
      <w:tr w:rsidR="003051A5" w:rsidRPr="00CF01A6" w14:paraId="2D4936F0" w14:textId="77777777" w:rsidTr="008267A0">
        <w:trPr>
          <w:trHeight w:val="312"/>
        </w:trPr>
        <w:tc>
          <w:tcPr>
            <w:tcW w:w="483" w:type="dxa"/>
            <w:tcBorders>
              <w:top w:val="single" w:sz="4" w:space="0" w:color="auto"/>
              <w:bottom w:val="single" w:sz="4" w:space="0" w:color="auto"/>
            </w:tcBorders>
            <w:shd w:val="clear" w:color="000000" w:fill="FFFFFF"/>
            <w:vAlign w:val="center"/>
          </w:tcPr>
          <w:p w14:paraId="499A598E" w14:textId="1F1FDDCC"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1</w:t>
            </w:r>
            <w:r>
              <w:rPr>
                <w:rFonts w:cs="Arial"/>
                <w:color w:val="000000"/>
                <w:sz w:val="24"/>
                <w:lang w:val="en-GB" w:eastAsia="en-GB"/>
              </w:rPr>
              <w:t>2</w:t>
            </w:r>
          </w:p>
        </w:tc>
        <w:tc>
          <w:tcPr>
            <w:tcW w:w="4361" w:type="dxa"/>
            <w:tcBorders>
              <w:top w:val="single" w:sz="4" w:space="0" w:color="auto"/>
              <w:bottom w:val="single" w:sz="4" w:space="0" w:color="auto"/>
            </w:tcBorders>
            <w:shd w:val="clear" w:color="000000" w:fill="FFFFFF"/>
            <w:noWrap/>
            <w:vAlign w:val="center"/>
          </w:tcPr>
          <w:p w14:paraId="416A6BC9" w14:textId="77777777" w:rsidR="003051A5" w:rsidRPr="008476CB" w:rsidRDefault="003051A5" w:rsidP="003051A5">
            <w:pPr>
              <w:rPr>
                <w:rFonts w:cs="Arial"/>
                <w:sz w:val="24"/>
                <w:lang w:val="en-GB" w:eastAsia="en-GB"/>
              </w:rPr>
            </w:pPr>
            <w:r w:rsidRPr="008476CB">
              <w:rPr>
                <w:rFonts w:cs="Arial"/>
                <w:sz w:val="24"/>
                <w:lang w:val="en-GB" w:eastAsia="en-GB"/>
              </w:rPr>
              <w:t>EPH Distance Learning</w:t>
            </w:r>
          </w:p>
        </w:tc>
        <w:tc>
          <w:tcPr>
            <w:tcW w:w="567" w:type="dxa"/>
            <w:tcBorders>
              <w:top w:val="single" w:sz="4" w:space="0" w:color="auto"/>
              <w:bottom w:val="single" w:sz="4" w:space="0" w:color="auto"/>
            </w:tcBorders>
            <w:shd w:val="clear" w:color="000000" w:fill="FFFFFF"/>
            <w:noWrap/>
            <w:vAlign w:val="center"/>
          </w:tcPr>
          <w:p w14:paraId="2AB5D7A3" w14:textId="14134D41" w:rsidR="003051A5" w:rsidRPr="008476CB" w:rsidRDefault="003051A5" w:rsidP="003051A5">
            <w:pPr>
              <w:rPr>
                <w:rFonts w:cs="Arial"/>
                <w:sz w:val="24"/>
                <w:lang w:val="en-GB" w:eastAsia="en-GB"/>
              </w:rPr>
            </w:pPr>
            <w:r w:rsidRPr="008476CB">
              <w:rPr>
                <w:rFonts w:cs="Arial"/>
                <w:sz w:val="24"/>
                <w:lang w:val="en-GB" w:eastAsia="en-GB"/>
              </w:rPr>
              <w:t>3</w:t>
            </w:r>
            <w:r>
              <w:rPr>
                <w:rFonts w:cs="Arial"/>
                <w:sz w:val="24"/>
                <w:lang w:val="en-GB" w:eastAsia="en-GB"/>
              </w:rPr>
              <w:t>9</w:t>
            </w:r>
          </w:p>
        </w:tc>
        <w:tc>
          <w:tcPr>
            <w:tcW w:w="4536" w:type="dxa"/>
            <w:tcBorders>
              <w:top w:val="single" w:sz="4" w:space="0" w:color="auto"/>
              <w:bottom w:val="single" w:sz="4" w:space="0" w:color="auto"/>
            </w:tcBorders>
            <w:shd w:val="clear" w:color="000000" w:fill="FFFFFF"/>
            <w:noWrap/>
            <w:vAlign w:val="center"/>
          </w:tcPr>
          <w:p w14:paraId="1D1E44FC" w14:textId="77777777" w:rsidR="003051A5" w:rsidRPr="008476CB" w:rsidRDefault="003051A5" w:rsidP="003051A5">
            <w:pPr>
              <w:rPr>
                <w:rFonts w:cs="Arial"/>
                <w:sz w:val="24"/>
                <w:lang w:val="en-GB" w:eastAsia="en-GB"/>
              </w:rPr>
            </w:pPr>
            <w:r w:rsidRPr="008476CB">
              <w:rPr>
                <w:rFonts w:cs="Arial"/>
                <w:sz w:val="24"/>
                <w:lang w:val="en-GB" w:eastAsia="en-GB"/>
              </w:rPr>
              <w:t>PHP Distance Learning</w:t>
            </w:r>
          </w:p>
        </w:tc>
      </w:tr>
      <w:tr w:rsidR="003051A5" w:rsidRPr="00CF01A6" w14:paraId="4148BFAF" w14:textId="77777777" w:rsidTr="008267A0">
        <w:trPr>
          <w:trHeight w:val="312"/>
        </w:trPr>
        <w:tc>
          <w:tcPr>
            <w:tcW w:w="483" w:type="dxa"/>
            <w:tcBorders>
              <w:top w:val="single" w:sz="4" w:space="0" w:color="auto"/>
              <w:bottom w:val="single" w:sz="4" w:space="0" w:color="auto"/>
            </w:tcBorders>
            <w:shd w:val="clear" w:color="000000" w:fill="FFFFFF"/>
            <w:vAlign w:val="center"/>
          </w:tcPr>
          <w:p w14:paraId="6CCD6249" w14:textId="4396B081"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1</w:t>
            </w:r>
            <w:r>
              <w:rPr>
                <w:rFonts w:cs="Arial"/>
                <w:color w:val="000000"/>
                <w:sz w:val="24"/>
                <w:lang w:val="en-GB" w:eastAsia="en-GB"/>
              </w:rPr>
              <w:t>3</w:t>
            </w:r>
          </w:p>
        </w:tc>
        <w:tc>
          <w:tcPr>
            <w:tcW w:w="4361" w:type="dxa"/>
            <w:tcBorders>
              <w:top w:val="single" w:sz="4" w:space="0" w:color="auto"/>
              <w:bottom w:val="single" w:sz="4" w:space="0" w:color="auto"/>
            </w:tcBorders>
            <w:shd w:val="clear" w:color="000000" w:fill="FFFFFF"/>
            <w:noWrap/>
            <w:vAlign w:val="center"/>
          </w:tcPr>
          <w:p w14:paraId="1E408734" w14:textId="77777777" w:rsidR="003051A5" w:rsidRPr="008476CB" w:rsidRDefault="003051A5" w:rsidP="003051A5">
            <w:pPr>
              <w:rPr>
                <w:rFonts w:cs="Arial"/>
                <w:sz w:val="24"/>
                <w:lang w:val="en-GB" w:eastAsia="en-GB"/>
              </w:rPr>
            </w:pPr>
            <w:r w:rsidRPr="008476CB">
              <w:rPr>
                <w:rFonts w:cs="Arial"/>
                <w:sz w:val="24"/>
                <w:lang w:val="en-GB" w:eastAsia="en-GB"/>
              </w:rPr>
              <w:t>Estates</w:t>
            </w:r>
          </w:p>
        </w:tc>
        <w:tc>
          <w:tcPr>
            <w:tcW w:w="567" w:type="dxa"/>
            <w:tcBorders>
              <w:top w:val="single" w:sz="4" w:space="0" w:color="auto"/>
              <w:bottom w:val="single" w:sz="4" w:space="0" w:color="auto"/>
            </w:tcBorders>
            <w:shd w:val="clear" w:color="000000" w:fill="FFFFFF"/>
            <w:noWrap/>
            <w:vAlign w:val="center"/>
          </w:tcPr>
          <w:p w14:paraId="2C8F92F5" w14:textId="6FE56D89" w:rsidR="003051A5" w:rsidRPr="008476CB" w:rsidRDefault="003051A5" w:rsidP="003051A5">
            <w:pPr>
              <w:rPr>
                <w:rFonts w:cs="Arial"/>
                <w:sz w:val="24"/>
                <w:lang w:val="en-GB" w:eastAsia="en-GB"/>
              </w:rPr>
            </w:pPr>
            <w:r>
              <w:rPr>
                <w:rFonts w:cs="Arial"/>
                <w:sz w:val="24"/>
                <w:lang w:val="en-GB" w:eastAsia="en-GB"/>
              </w:rPr>
              <w:t>40</w:t>
            </w:r>
          </w:p>
        </w:tc>
        <w:tc>
          <w:tcPr>
            <w:tcW w:w="4536" w:type="dxa"/>
            <w:tcBorders>
              <w:top w:val="single" w:sz="4" w:space="0" w:color="auto"/>
              <w:bottom w:val="single" w:sz="4" w:space="0" w:color="auto"/>
            </w:tcBorders>
            <w:shd w:val="clear" w:color="000000" w:fill="FFFFFF"/>
            <w:noWrap/>
            <w:vAlign w:val="center"/>
          </w:tcPr>
          <w:p w14:paraId="1B059C45" w14:textId="77777777" w:rsidR="003051A5" w:rsidRPr="008476CB" w:rsidRDefault="003051A5" w:rsidP="003051A5">
            <w:pPr>
              <w:rPr>
                <w:rFonts w:cs="Arial"/>
                <w:sz w:val="24"/>
                <w:lang w:val="en-GB" w:eastAsia="en-GB"/>
              </w:rPr>
            </w:pPr>
            <w:r w:rsidRPr="008476CB">
              <w:rPr>
                <w:rFonts w:cs="Arial"/>
                <w:sz w:val="24"/>
                <w:lang w:val="en-GB" w:eastAsia="en-GB"/>
              </w:rPr>
              <w:t>Population Health</w:t>
            </w:r>
          </w:p>
        </w:tc>
      </w:tr>
      <w:tr w:rsidR="003051A5" w:rsidRPr="00CF01A6" w14:paraId="11F0EA5A" w14:textId="77777777" w:rsidTr="008267A0">
        <w:trPr>
          <w:trHeight w:val="312"/>
        </w:trPr>
        <w:tc>
          <w:tcPr>
            <w:tcW w:w="483" w:type="dxa"/>
            <w:tcBorders>
              <w:top w:val="single" w:sz="4" w:space="0" w:color="auto"/>
              <w:bottom w:val="single" w:sz="4" w:space="0" w:color="auto"/>
            </w:tcBorders>
            <w:shd w:val="clear" w:color="000000" w:fill="FFFFFF"/>
            <w:vAlign w:val="center"/>
          </w:tcPr>
          <w:p w14:paraId="1EEE7464" w14:textId="5C6B8264"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1</w:t>
            </w:r>
            <w:r>
              <w:rPr>
                <w:rFonts w:cs="Arial"/>
                <w:color w:val="000000"/>
                <w:sz w:val="24"/>
                <w:lang w:val="en-GB" w:eastAsia="en-GB"/>
              </w:rPr>
              <w:t>4</w:t>
            </w:r>
          </w:p>
        </w:tc>
        <w:tc>
          <w:tcPr>
            <w:tcW w:w="4361" w:type="dxa"/>
            <w:tcBorders>
              <w:top w:val="single" w:sz="4" w:space="0" w:color="auto"/>
              <w:bottom w:val="single" w:sz="4" w:space="0" w:color="auto"/>
            </w:tcBorders>
            <w:shd w:val="clear" w:color="000000" w:fill="FFFFFF"/>
            <w:noWrap/>
            <w:vAlign w:val="center"/>
          </w:tcPr>
          <w:p w14:paraId="3CF3F5AC" w14:textId="77777777" w:rsidR="003051A5" w:rsidRPr="008476CB" w:rsidRDefault="003051A5" w:rsidP="003051A5">
            <w:pPr>
              <w:rPr>
                <w:rFonts w:cs="Arial"/>
                <w:sz w:val="24"/>
                <w:lang w:val="en-GB" w:eastAsia="en-GB"/>
              </w:rPr>
            </w:pPr>
            <w:r w:rsidRPr="008476CB">
              <w:rPr>
                <w:rFonts w:cs="Arial"/>
                <w:sz w:val="24"/>
                <w:lang w:val="en-GB" w:eastAsia="en-GB"/>
              </w:rPr>
              <w:t>Finance &amp; Procurement</w:t>
            </w:r>
          </w:p>
        </w:tc>
        <w:tc>
          <w:tcPr>
            <w:tcW w:w="567" w:type="dxa"/>
            <w:tcBorders>
              <w:top w:val="single" w:sz="4" w:space="0" w:color="auto"/>
              <w:bottom w:val="single" w:sz="4" w:space="0" w:color="auto"/>
            </w:tcBorders>
            <w:shd w:val="clear" w:color="000000" w:fill="FFFFFF"/>
            <w:noWrap/>
            <w:vAlign w:val="center"/>
          </w:tcPr>
          <w:p w14:paraId="76249D0D" w14:textId="63A9792C" w:rsidR="003051A5" w:rsidRPr="008476CB" w:rsidRDefault="003051A5" w:rsidP="003051A5">
            <w:pPr>
              <w:rPr>
                <w:rFonts w:cs="Arial"/>
                <w:sz w:val="24"/>
                <w:lang w:val="en-GB" w:eastAsia="en-GB"/>
              </w:rPr>
            </w:pPr>
            <w:r>
              <w:rPr>
                <w:rFonts w:cs="Arial"/>
                <w:sz w:val="24"/>
                <w:lang w:val="en-GB" w:eastAsia="en-GB"/>
              </w:rPr>
              <w:t>41</w:t>
            </w:r>
          </w:p>
        </w:tc>
        <w:tc>
          <w:tcPr>
            <w:tcW w:w="4536" w:type="dxa"/>
            <w:tcBorders>
              <w:top w:val="single" w:sz="4" w:space="0" w:color="auto"/>
              <w:bottom w:val="single" w:sz="4" w:space="0" w:color="auto"/>
            </w:tcBorders>
            <w:shd w:val="clear" w:color="000000" w:fill="FFFFFF"/>
            <w:noWrap/>
            <w:vAlign w:val="center"/>
          </w:tcPr>
          <w:p w14:paraId="75A9E631" w14:textId="06700AF9" w:rsidR="003051A5" w:rsidRPr="008476CB" w:rsidRDefault="003051A5" w:rsidP="003051A5">
            <w:pPr>
              <w:rPr>
                <w:rFonts w:cs="Arial"/>
                <w:sz w:val="24"/>
                <w:lang w:val="en-GB" w:eastAsia="en-GB"/>
              </w:rPr>
            </w:pPr>
            <w:r w:rsidRPr="008476CB">
              <w:rPr>
                <w:rFonts w:cs="Arial"/>
                <w:sz w:val="24"/>
                <w:lang w:val="en-GB" w:eastAsia="en-GB"/>
              </w:rPr>
              <w:t xml:space="preserve">Public Health, Environments </w:t>
            </w:r>
            <w:r>
              <w:rPr>
                <w:rFonts w:cs="Arial"/>
                <w:sz w:val="24"/>
                <w:lang w:val="en-GB" w:eastAsia="en-GB"/>
              </w:rPr>
              <w:t>&amp;</w:t>
            </w:r>
            <w:r w:rsidRPr="008476CB">
              <w:rPr>
                <w:rFonts w:cs="Arial"/>
                <w:sz w:val="24"/>
                <w:lang w:val="en-GB" w:eastAsia="en-GB"/>
              </w:rPr>
              <w:t xml:space="preserve"> Society</w:t>
            </w:r>
          </w:p>
        </w:tc>
      </w:tr>
      <w:tr w:rsidR="003051A5" w:rsidRPr="00CF01A6" w14:paraId="65C39FDF" w14:textId="77777777" w:rsidTr="008267A0">
        <w:trPr>
          <w:trHeight w:val="312"/>
        </w:trPr>
        <w:tc>
          <w:tcPr>
            <w:tcW w:w="483" w:type="dxa"/>
            <w:tcBorders>
              <w:top w:val="single" w:sz="4" w:space="0" w:color="auto"/>
              <w:bottom w:val="single" w:sz="4" w:space="0" w:color="auto"/>
            </w:tcBorders>
            <w:shd w:val="clear" w:color="000000" w:fill="FFFFFF"/>
            <w:vAlign w:val="center"/>
          </w:tcPr>
          <w:p w14:paraId="625B3E9B" w14:textId="058A79F3"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1</w:t>
            </w:r>
            <w:r>
              <w:rPr>
                <w:rFonts w:cs="Arial"/>
                <w:color w:val="000000"/>
                <w:sz w:val="24"/>
                <w:lang w:val="en-GB" w:eastAsia="en-GB"/>
              </w:rPr>
              <w:t>5</w:t>
            </w:r>
          </w:p>
        </w:tc>
        <w:tc>
          <w:tcPr>
            <w:tcW w:w="4361" w:type="dxa"/>
            <w:tcBorders>
              <w:top w:val="single" w:sz="4" w:space="0" w:color="auto"/>
              <w:bottom w:val="single" w:sz="4" w:space="0" w:color="auto"/>
            </w:tcBorders>
            <w:shd w:val="clear" w:color="000000" w:fill="FFFFFF"/>
            <w:noWrap/>
            <w:vAlign w:val="center"/>
          </w:tcPr>
          <w:p w14:paraId="617DBE30" w14:textId="77777777" w:rsidR="003051A5" w:rsidRPr="008476CB" w:rsidRDefault="003051A5" w:rsidP="003051A5">
            <w:pPr>
              <w:rPr>
                <w:rFonts w:cs="Arial"/>
                <w:sz w:val="24"/>
                <w:lang w:val="en-GB" w:eastAsia="en-GB"/>
              </w:rPr>
            </w:pPr>
            <w:r w:rsidRPr="008476CB">
              <w:rPr>
                <w:rFonts w:cs="Arial"/>
                <w:sz w:val="24"/>
                <w:lang w:val="en-GB" w:eastAsia="en-GB"/>
              </w:rPr>
              <w:t>Global Health &amp; Development</w:t>
            </w:r>
          </w:p>
        </w:tc>
        <w:tc>
          <w:tcPr>
            <w:tcW w:w="567" w:type="dxa"/>
            <w:tcBorders>
              <w:top w:val="single" w:sz="4" w:space="0" w:color="auto"/>
              <w:bottom w:val="single" w:sz="4" w:space="0" w:color="auto"/>
            </w:tcBorders>
            <w:shd w:val="clear" w:color="000000" w:fill="FFFFFF"/>
            <w:noWrap/>
            <w:vAlign w:val="center"/>
          </w:tcPr>
          <w:p w14:paraId="2FF61746" w14:textId="52C03B57" w:rsidR="003051A5" w:rsidRPr="008476CB" w:rsidRDefault="003051A5" w:rsidP="003051A5">
            <w:pPr>
              <w:rPr>
                <w:rFonts w:cs="Arial"/>
                <w:sz w:val="24"/>
                <w:lang w:val="en-GB" w:eastAsia="en-GB"/>
              </w:rPr>
            </w:pPr>
            <w:r>
              <w:rPr>
                <w:rFonts w:cs="Arial"/>
                <w:sz w:val="24"/>
                <w:lang w:val="en-GB" w:eastAsia="en-GB"/>
              </w:rPr>
              <w:t>42</w:t>
            </w:r>
          </w:p>
        </w:tc>
        <w:tc>
          <w:tcPr>
            <w:tcW w:w="4536" w:type="dxa"/>
            <w:tcBorders>
              <w:top w:val="single" w:sz="4" w:space="0" w:color="auto"/>
              <w:bottom w:val="single" w:sz="4" w:space="0" w:color="auto"/>
            </w:tcBorders>
            <w:shd w:val="clear" w:color="000000" w:fill="FFFFFF"/>
            <w:noWrap/>
            <w:vAlign w:val="center"/>
          </w:tcPr>
          <w:p w14:paraId="0EE7981F" w14:textId="16B28B91" w:rsidR="003051A5" w:rsidRPr="008476CB" w:rsidRDefault="003051A5" w:rsidP="003051A5">
            <w:pPr>
              <w:rPr>
                <w:rFonts w:cs="Arial"/>
                <w:sz w:val="24"/>
                <w:lang w:val="en-GB" w:eastAsia="en-GB"/>
              </w:rPr>
            </w:pPr>
            <w:r w:rsidRPr="008476CB">
              <w:rPr>
                <w:rFonts w:cs="Arial"/>
                <w:sz w:val="24"/>
                <w:lang w:val="en-GB" w:eastAsia="en-GB"/>
              </w:rPr>
              <w:t xml:space="preserve">Quality </w:t>
            </w:r>
            <w:r>
              <w:rPr>
                <w:rFonts w:cs="Arial"/>
                <w:sz w:val="24"/>
                <w:lang w:val="en-GB" w:eastAsia="en-GB"/>
              </w:rPr>
              <w:t>&amp;</w:t>
            </w:r>
            <w:r w:rsidRPr="008476CB">
              <w:rPr>
                <w:rFonts w:cs="Arial"/>
                <w:sz w:val="24"/>
                <w:lang w:val="en-GB" w:eastAsia="en-GB"/>
              </w:rPr>
              <w:t xml:space="preserve"> Academic Standards</w:t>
            </w:r>
          </w:p>
        </w:tc>
      </w:tr>
      <w:tr w:rsidR="003051A5" w:rsidRPr="00CF01A6" w14:paraId="2FDA8B14" w14:textId="77777777" w:rsidTr="008267A0">
        <w:trPr>
          <w:trHeight w:val="312"/>
        </w:trPr>
        <w:tc>
          <w:tcPr>
            <w:tcW w:w="483" w:type="dxa"/>
            <w:tcBorders>
              <w:top w:val="single" w:sz="4" w:space="0" w:color="auto"/>
              <w:bottom w:val="single" w:sz="4" w:space="0" w:color="auto"/>
            </w:tcBorders>
            <w:shd w:val="clear" w:color="000000" w:fill="FFFFFF"/>
            <w:vAlign w:val="center"/>
          </w:tcPr>
          <w:p w14:paraId="1CD91A36" w14:textId="21FB8C2F"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1</w:t>
            </w:r>
            <w:r>
              <w:rPr>
                <w:rFonts w:cs="Arial"/>
                <w:color w:val="000000"/>
                <w:sz w:val="24"/>
                <w:lang w:val="en-GB" w:eastAsia="en-GB"/>
              </w:rPr>
              <w:t>6</w:t>
            </w:r>
          </w:p>
        </w:tc>
        <w:tc>
          <w:tcPr>
            <w:tcW w:w="4361" w:type="dxa"/>
            <w:tcBorders>
              <w:top w:val="single" w:sz="4" w:space="0" w:color="auto"/>
              <w:bottom w:val="single" w:sz="4" w:space="0" w:color="auto"/>
            </w:tcBorders>
            <w:shd w:val="clear" w:color="000000" w:fill="FFFFFF"/>
            <w:noWrap/>
            <w:vAlign w:val="center"/>
          </w:tcPr>
          <w:p w14:paraId="4FCF482F" w14:textId="77777777" w:rsidR="003051A5" w:rsidRPr="008476CB" w:rsidRDefault="003051A5" w:rsidP="003051A5">
            <w:pPr>
              <w:rPr>
                <w:rFonts w:cs="Arial"/>
                <w:sz w:val="24"/>
                <w:lang w:val="en-GB" w:eastAsia="en-GB"/>
              </w:rPr>
            </w:pPr>
            <w:r w:rsidRPr="008476CB">
              <w:rPr>
                <w:rFonts w:cs="Arial"/>
                <w:sz w:val="24"/>
                <w:lang w:val="en-GB" w:eastAsia="en-GB"/>
              </w:rPr>
              <w:t>GM-Child Survival Theme</w:t>
            </w:r>
          </w:p>
        </w:tc>
        <w:tc>
          <w:tcPr>
            <w:tcW w:w="567" w:type="dxa"/>
            <w:tcBorders>
              <w:top w:val="single" w:sz="4" w:space="0" w:color="auto"/>
              <w:bottom w:val="single" w:sz="4" w:space="0" w:color="auto"/>
            </w:tcBorders>
            <w:shd w:val="clear" w:color="000000" w:fill="FFFFFF"/>
            <w:noWrap/>
            <w:vAlign w:val="center"/>
          </w:tcPr>
          <w:p w14:paraId="5E110040" w14:textId="3877A5C3" w:rsidR="003051A5" w:rsidRPr="008476CB" w:rsidRDefault="003051A5" w:rsidP="003051A5">
            <w:pPr>
              <w:rPr>
                <w:rFonts w:cs="Arial"/>
                <w:sz w:val="24"/>
                <w:lang w:val="en-GB" w:eastAsia="en-GB"/>
              </w:rPr>
            </w:pPr>
            <w:r w:rsidRPr="008476CB">
              <w:rPr>
                <w:rFonts w:cs="Arial"/>
                <w:sz w:val="24"/>
                <w:lang w:val="en-GB" w:eastAsia="en-GB"/>
              </w:rPr>
              <w:t>4</w:t>
            </w:r>
            <w:r>
              <w:rPr>
                <w:rFonts w:cs="Arial"/>
                <w:sz w:val="24"/>
                <w:lang w:val="en-GB" w:eastAsia="en-GB"/>
              </w:rPr>
              <w:t>3</w:t>
            </w:r>
          </w:p>
        </w:tc>
        <w:tc>
          <w:tcPr>
            <w:tcW w:w="4536" w:type="dxa"/>
            <w:tcBorders>
              <w:top w:val="single" w:sz="4" w:space="0" w:color="auto"/>
              <w:bottom w:val="single" w:sz="4" w:space="0" w:color="auto"/>
            </w:tcBorders>
            <w:shd w:val="clear" w:color="000000" w:fill="FFFFFF"/>
            <w:noWrap/>
            <w:vAlign w:val="center"/>
          </w:tcPr>
          <w:p w14:paraId="4D437489" w14:textId="77777777" w:rsidR="003051A5" w:rsidRPr="008476CB" w:rsidRDefault="003051A5" w:rsidP="003051A5">
            <w:pPr>
              <w:rPr>
                <w:rFonts w:cs="Arial"/>
                <w:sz w:val="24"/>
                <w:lang w:val="en-GB" w:eastAsia="en-GB"/>
              </w:rPr>
            </w:pPr>
            <w:r w:rsidRPr="008476CB">
              <w:rPr>
                <w:rFonts w:cs="Arial"/>
                <w:sz w:val="24"/>
                <w:lang w:val="en-GB" w:eastAsia="en-GB"/>
              </w:rPr>
              <w:t>Registry</w:t>
            </w:r>
          </w:p>
        </w:tc>
      </w:tr>
      <w:tr w:rsidR="003051A5" w:rsidRPr="00CF01A6" w14:paraId="12861E62" w14:textId="77777777" w:rsidTr="008267A0">
        <w:trPr>
          <w:trHeight w:val="312"/>
        </w:trPr>
        <w:tc>
          <w:tcPr>
            <w:tcW w:w="483" w:type="dxa"/>
            <w:tcBorders>
              <w:top w:val="single" w:sz="4" w:space="0" w:color="auto"/>
              <w:bottom w:val="single" w:sz="4" w:space="0" w:color="auto"/>
            </w:tcBorders>
            <w:shd w:val="clear" w:color="000000" w:fill="FFFFFF"/>
            <w:vAlign w:val="center"/>
          </w:tcPr>
          <w:p w14:paraId="6E1659E7" w14:textId="3C0DBA7A"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1</w:t>
            </w:r>
            <w:r>
              <w:rPr>
                <w:rFonts w:cs="Arial"/>
                <w:color w:val="000000"/>
                <w:sz w:val="24"/>
                <w:lang w:val="en-GB" w:eastAsia="en-GB"/>
              </w:rPr>
              <w:t>7</w:t>
            </w:r>
          </w:p>
        </w:tc>
        <w:tc>
          <w:tcPr>
            <w:tcW w:w="4361" w:type="dxa"/>
            <w:tcBorders>
              <w:top w:val="single" w:sz="4" w:space="0" w:color="auto"/>
              <w:bottom w:val="single" w:sz="4" w:space="0" w:color="auto"/>
            </w:tcBorders>
            <w:shd w:val="clear" w:color="000000" w:fill="FFFFFF"/>
            <w:noWrap/>
            <w:vAlign w:val="center"/>
          </w:tcPr>
          <w:p w14:paraId="6A83D260" w14:textId="5A45FC00" w:rsidR="003051A5" w:rsidRPr="008476CB" w:rsidRDefault="003051A5" w:rsidP="003051A5">
            <w:pPr>
              <w:rPr>
                <w:rFonts w:cs="Arial"/>
                <w:sz w:val="24"/>
                <w:lang w:val="en-GB" w:eastAsia="en-GB"/>
              </w:rPr>
            </w:pPr>
            <w:r w:rsidRPr="008476CB">
              <w:rPr>
                <w:rFonts w:cs="Arial"/>
                <w:sz w:val="24"/>
                <w:lang w:val="en-GB" w:eastAsia="en-GB"/>
              </w:rPr>
              <w:t xml:space="preserve">GM-Disease Control </w:t>
            </w:r>
            <w:r>
              <w:rPr>
                <w:rFonts w:cs="Arial"/>
                <w:sz w:val="24"/>
                <w:lang w:val="en-GB" w:eastAsia="en-GB"/>
              </w:rPr>
              <w:t>&amp;</w:t>
            </w:r>
            <w:r w:rsidRPr="008476CB">
              <w:rPr>
                <w:rFonts w:cs="Arial"/>
                <w:sz w:val="24"/>
                <w:lang w:val="en-GB" w:eastAsia="en-GB"/>
              </w:rPr>
              <w:t xml:space="preserve"> Elimination Theme</w:t>
            </w:r>
          </w:p>
        </w:tc>
        <w:tc>
          <w:tcPr>
            <w:tcW w:w="567" w:type="dxa"/>
            <w:tcBorders>
              <w:top w:val="single" w:sz="4" w:space="0" w:color="auto"/>
              <w:bottom w:val="single" w:sz="4" w:space="0" w:color="auto"/>
            </w:tcBorders>
            <w:shd w:val="clear" w:color="000000" w:fill="FFFFFF"/>
            <w:noWrap/>
            <w:vAlign w:val="center"/>
          </w:tcPr>
          <w:p w14:paraId="5E2A9699" w14:textId="2A5E8E5A" w:rsidR="003051A5" w:rsidRPr="008476CB" w:rsidRDefault="003051A5" w:rsidP="003051A5">
            <w:pPr>
              <w:rPr>
                <w:rFonts w:cs="Arial"/>
                <w:sz w:val="24"/>
                <w:lang w:val="en-GB" w:eastAsia="en-GB"/>
              </w:rPr>
            </w:pPr>
            <w:r w:rsidRPr="008476CB">
              <w:rPr>
                <w:rFonts w:cs="Arial"/>
                <w:sz w:val="24"/>
                <w:lang w:val="en-GB" w:eastAsia="en-GB"/>
              </w:rPr>
              <w:t>4</w:t>
            </w:r>
            <w:r>
              <w:rPr>
                <w:rFonts w:cs="Arial"/>
                <w:sz w:val="24"/>
                <w:lang w:val="en-GB" w:eastAsia="en-GB"/>
              </w:rPr>
              <w:t>4</w:t>
            </w:r>
          </w:p>
        </w:tc>
        <w:tc>
          <w:tcPr>
            <w:tcW w:w="4536" w:type="dxa"/>
            <w:tcBorders>
              <w:top w:val="single" w:sz="4" w:space="0" w:color="auto"/>
              <w:bottom w:val="single" w:sz="4" w:space="0" w:color="auto"/>
            </w:tcBorders>
            <w:shd w:val="clear" w:color="000000" w:fill="FFFFFF"/>
            <w:noWrap/>
            <w:vAlign w:val="center"/>
          </w:tcPr>
          <w:p w14:paraId="22E050BD" w14:textId="77777777" w:rsidR="003051A5" w:rsidRPr="008476CB" w:rsidRDefault="003051A5" w:rsidP="003051A5">
            <w:pPr>
              <w:rPr>
                <w:rFonts w:cs="Arial"/>
                <w:sz w:val="24"/>
                <w:lang w:val="en-GB" w:eastAsia="en-GB"/>
              </w:rPr>
            </w:pPr>
            <w:r w:rsidRPr="008476CB">
              <w:rPr>
                <w:rFonts w:cs="Arial"/>
                <w:sz w:val="24"/>
                <w:lang w:val="en-GB" w:eastAsia="en-GB"/>
              </w:rPr>
              <w:t>Research Management</w:t>
            </w:r>
          </w:p>
        </w:tc>
      </w:tr>
      <w:tr w:rsidR="003051A5" w:rsidRPr="00CF01A6" w14:paraId="0680A6DC" w14:textId="77777777" w:rsidTr="008267A0">
        <w:trPr>
          <w:trHeight w:val="312"/>
        </w:trPr>
        <w:tc>
          <w:tcPr>
            <w:tcW w:w="483" w:type="dxa"/>
            <w:tcBorders>
              <w:top w:val="single" w:sz="4" w:space="0" w:color="auto"/>
              <w:bottom w:val="single" w:sz="4" w:space="0" w:color="auto"/>
            </w:tcBorders>
            <w:shd w:val="clear" w:color="000000" w:fill="FFFFFF"/>
            <w:vAlign w:val="center"/>
          </w:tcPr>
          <w:p w14:paraId="3E484029" w14:textId="221D2ADD"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1</w:t>
            </w:r>
            <w:r>
              <w:rPr>
                <w:rFonts w:cs="Arial"/>
                <w:color w:val="000000"/>
                <w:sz w:val="24"/>
                <w:lang w:val="en-GB" w:eastAsia="en-GB"/>
              </w:rPr>
              <w:t>8</w:t>
            </w:r>
          </w:p>
        </w:tc>
        <w:tc>
          <w:tcPr>
            <w:tcW w:w="4361" w:type="dxa"/>
            <w:tcBorders>
              <w:top w:val="single" w:sz="4" w:space="0" w:color="auto"/>
              <w:bottom w:val="single" w:sz="4" w:space="0" w:color="auto"/>
            </w:tcBorders>
            <w:shd w:val="clear" w:color="000000" w:fill="FFFFFF"/>
            <w:noWrap/>
            <w:vAlign w:val="center"/>
          </w:tcPr>
          <w:p w14:paraId="74D24553" w14:textId="77777777" w:rsidR="003051A5" w:rsidRPr="008476CB" w:rsidRDefault="003051A5" w:rsidP="003051A5">
            <w:pPr>
              <w:rPr>
                <w:rFonts w:cs="Arial"/>
                <w:sz w:val="24"/>
                <w:lang w:val="en-GB" w:eastAsia="en-GB"/>
              </w:rPr>
            </w:pPr>
            <w:r w:rsidRPr="008476CB">
              <w:rPr>
                <w:rFonts w:cs="Arial"/>
                <w:sz w:val="24"/>
                <w:lang w:val="en-GB" w:eastAsia="en-GB"/>
              </w:rPr>
              <w:t>GM-Gambia Clinical Services/Comms</w:t>
            </w:r>
          </w:p>
        </w:tc>
        <w:tc>
          <w:tcPr>
            <w:tcW w:w="567" w:type="dxa"/>
            <w:tcBorders>
              <w:top w:val="single" w:sz="4" w:space="0" w:color="auto"/>
              <w:bottom w:val="single" w:sz="4" w:space="0" w:color="auto"/>
            </w:tcBorders>
            <w:shd w:val="clear" w:color="000000" w:fill="FFFFFF"/>
            <w:noWrap/>
            <w:vAlign w:val="center"/>
          </w:tcPr>
          <w:p w14:paraId="41BA7897" w14:textId="60FD3BC7" w:rsidR="003051A5" w:rsidRPr="008476CB" w:rsidRDefault="003051A5" w:rsidP="003051A5">
            <w:pPr>
              <w:rPr>
                <w:rFonts w:cs="Arial"/>
                <w:sz w:val="24"/>
                <w:lang w:val="en-GB" w:eastAsia="en-GB"/>
              </w:rPr>
            </w:pPr>
            <w:r w:rsidRPr="008476CB">
              <w:rPr>
                <w:rFonts w:cs="Arial"/>
                <w:sz w:val="24"/>
                <w:lang w:val="en-GB" w:eastAsia="en-GB"/>
              </w:rPr>
              <w:t>4</w:t>
            </w:r>
            <w:r>
              <w:rPr>
                <w:rFonts w:cs="Arial"/>
                <w:sz w:val="24"/>
                <w:lang w:val="en-GB" w:eastAsia="en-GB"/>
              </w:rPr>
              <w:t>5</w:t>
            </w:r>
          </w:p>
        </w:tc>
        <w:tc>
          <w:tcPr>
            <w:tcW w:w="4536" w:type="dxa"/>
            <w:tcBorders>
              <w:top w:val="single" w:sz="4" w:space="0" w:color="auto"/>
              <w:bottom w:val="single" w:sz="4" w:space="0" w:color="auto"/>
            </w:tcBorders>
            <w:shd w:val="clear" w:color="000000" w:fill="FFFFFF"/>
            <w:noWrap/>
            <w:vAlign w:val="center"/>
          </w:tcPr>
          <w:p w14:paraId="29B10103" w14:textId="77777777" w:rsidR="003051A5" w:rsidRPr="008476CB" w:rsidRDefault="003051A5" w:rsidP="003051A5">
            <w:pPr>
              <w:rPr>
                <w:rFonts w:cs="Arial"/>
                <w:sz w:val="24"/>
                <w:lang w:val="en-GB" w:eastAsia="en-GB"/>
              </w:rPr>
            </w:pPr>
            <w:r w:rsidRPr="008476CB">
              <w:rPr>
                <w:rFonts w:cs="Arial"/>
                <w:sz w:val="24"/>
                <w:lang w:val="en-GB" w:eastAsia="en-GB"/>
              </w:rPr>
              <w:t>Secretary's Office</w:t>
            </w:r>
          </w:p>
        </w:tc>
      </w:tr>
      <w:tr w:rsidR="003051A5" w:rsidRPr="00CF01A6" w14:paraId="34A7572D" w14:textId="77777777" w:rsidTr="008267A0">
        <w:trPr>
          <w:trHeight w:val="312"/>
        </w:trPr>
        <w:tc>
          <w:tcPr>
            <w:tcW w:w="483" w:type="dxa"/>
            <w:tcBorders>
              <w:top w:val="single" w:sz="4" w:space="0" w:color="auto"/>
              <w:bottom w:val="single" w:sz="4" w:space="0" w:color="auto"/>
            </w:tcBorders>
            <w:shd w:val="clear" w:color="000000" w:fill="FFFFFF"/>
            <w:vAlign w:val="center"/>
          </w:tcPr>
          <w:p w14:paraId="108E0670" w14:textId="71BF4EDA"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1</w:t>
            </w:r>
            <w:r>
              <w:rPr>
                <w:rFonts w:cs="Arial"/>
                <w:color w:val="000000"/>
                <w:sz w:val="24"/>
                <w:lang w:val="en-GB" w:eastAsia="en-GB"/>
              </w:rPr>
              <w:t>9</w:t>
            </w:r>
          </w:p>
        </w:tc>
        <w:tc>
          <w:tcPr>
            <w:tcW w:w="4361" w:type="dxa"/>
            <w:tcBorders>
              <w:top w:val="single" w:sz="4" w:space="0" w:color="auto"/>
              <w:bottom w:val="single" w:sz="4" w:space="0" w:color="auto"/>
            </w:tcBorders>
            <w:shd w:val="clear" w:color="000000" w:fill="FFFFFF"/>
            <w:noWrap/>
            <w:vAlign w:val="center"/>
          </w:tcPr>
          <w:p w14:paraId="3399B93A" w14:textId="77777777" w:rsidR="003051A5" w:rsidRPr="008476CB" w:rsidRDefault="003051A5" w:rsidP="003051A5">
            <w:pPr>
              <w:rPr>
                <w:rFonts w:cs="Arial"/>
                <w:sz w:val="24"/>
                <w:lang w:val="en-GB" w:eastAsia="en-GB"/>
              </w:rPr>
            </w:pPr>
            <w:r w:rsidRPr="008476CB">
              <w:rPr>
                <w:rFonts w:cs="Arial"/>
                <w:sz w:val="24"/>
                <w:lang w:val="en-GB" w:eastAsia="en-GB"/>
              </w:rPr>
              <w:t>GM-General Administration</w:t>
            </w:r>
          </w:p>
        </w:tc>
        <w:tc>
          <w:tcPr>
            <w:tcW w:w="567" w:type="dxa"/>
            <w:tcBorders>
              <w:top w:val="single" w:sz="4" w:space="0" w:color="auto"/>
              <w:bottom w:val="single" w:sz="4" w:space="0" w:color="auto"/>
            </w:tcBorders>
            <w:shd w:val="clear" w:color="000000" w:fill="FFFFFF"/>
            <w:noWrap/>
            <w:vAlign w:val="center"/>
          </w:tcPr>
          <w:p w14:paraId="2B63A4F0" w14:textId="70EF8856" w:rsidR="003051A5" w:rsidRPr="008476CB" w:rsidRDefault="003051A5" w:rsidP="003051A5">
            <w:pPr>
              <w:rPr>
                <w:rFonts w:cs="Arial"/>
                <w:sz w:val="24"/>
                <w:lang w:val="en-GB" w:eastAsia="en-GB"/>
              </w:rPr>
            </w:pPr>
            <w:r w:rsidRPr="008476CB">
              <w:rPr>
                <w:rFonts w:cs="Arial"/>
                <w:sz w:val="24"/>
                <w:lang w:val="en-GB" w:eastAsia="en-GB"/>
              </w:rPr>
              <w:t>4</w:t>
            </w:r>
            <w:r>
              <w:rPr>
                <w:rFonts w:cs="Arial"/>
                <w:sz w:val="24"/>
                <w:lang w:val="en-GB" w:eastAsia="en-GB"/>
              </w:rPr>
              <w:t>6</w:t>
            </w:r>
          </w:p>
        </w:tc>
        <w:tc>
          <w:tcPr>
            <w:tcW w:w="4536" w:type="dxa"/>
            <w:tcBorders>
              <w:top w:val="single" w:sz="4" w:space="0" w:color="auto"/>
              <w:bottom w:val="single" w:sz="4" w:space="0" w:color="auto"/>
            </w:tcBorders>
            <w:shd w:val="clear" w:color="000000" w:fill="FFFFFF"/>
            <w:noWrap/>
            <w:vAlign w:val="center"/>
          </w:tcPr>
          <w:p w14:paraId="28BB4DE0" w14:textId="77777777" w:rsidR="003051A5" w:rsidRPr="008476CB" w:rsidRDefault="003051A5" w:rsidP="003051A5">
            <w:pPr>
              <w:rPr>
                <w:rFonts w:cs="Arial"/>
                <w:sz w:val="24"/>
                <w:lang w:val="en-GB" w:eastAsia="en-GB"/>
              </w:rPr>
            </w:pPr>
            <w:r w:rsidRPr="008476CB">
              <w:rPr>
                <w:rFonts w:cs="Arial"/>
                <w:sz w:val="24"/>
                <w:lang w:val="en-GB" w:eastAsia="en-GB"/>
              </w:rPr>
              <w:t>Student Advice &amp; Counselling</w:t>
            </w:r>
          </w:p>
        </w:tc>
      </w:tr>
      <w:tr w:rsidR="003051A5" w:rsidRPr="00CF01A6" w14:paraId="68CCA633" w14:textId="77777777" w:rsidTr="008267A0">
        <w:trPr>
          <w:trHeight w:val="312"/>
        </w:trPr>
        <w:tc>
          <w:tcPr>
            <w:tcW w:w="483" w:type="dxa"/>
            <w:tcBorders>
              <w:top w:val="single" w:sz="4" w:space="0" w:color="auto"/>
              <w:bottom w:val="single" w:sz="4" w:space="0" w:color="auto"/>
            </w:tcBorders>
            <w:shd w:val="clear" w:color="000000" w:fill="FFFFFF"/>
            <w:vAlign w:val="center"/>
          </w:tcPr>
          <w:p w14:paraId="12C83A28" w14:textId="54A9E959" w:rsidR="003051A5" w:rsidRPr="008476CB" w:rsidRDefault="003051A5" w:rsidP="003051A5">
            <w:pPr>
              <w:jc w:val="center"/>
              <w:rPr>
                <w:rFonts w:cs="Arial"/>
                <w:color w:val="000000"/>
                <w:sz w:val="24"/>
                <w:lang w:val="en-GB" w:eastAsia="en-GB"/>
              </w:rPr>
            </w:pPr>
            <w:r>
              <w:rPr>
                <w:rFonts w:cs="Arial"/>
                <w:color w:val="000000"/>
                <w:sz w:val="24"/>
                <w:lang w:val="en-GB" w:eastAsia="en-GB"/>
              </w:rPr>
              <w:t>20</w:t>
            </w:r>
          </w:p>
        </w:tc>
        <w:tc>
          <w:tcPr>
            <w:tcW w:w="4361" w:type="dxa"/>
            <w:tcBorders>
              <w:top w:val="single" w:sz="4" w:space="0" w:color="auto"/>
              <w:bottom w:val="single" w:sz="4" w:space="0" w:color="auto"/>
            </w:tcBorders>
            <w:shd w:val="clear" w:color="000000" w:fill="FFFFFF"/>
            <w:noWrap/>
            <w:vAlign w:val="center"/>
          </w:tcPr>
          <w:p w14:paraId="266BDE15" w14:textId="77777777" w:rsidR="003051A5" w:rsidRPr="008476CB" w:rsidRDefault="003051A5" w:rsidP="003051A5">
            <w:pPr>
              <w:rPr>
                <w:rFonts w:cs="Arial"/>
                <w:sz w:val="24"/>
                <w:lang w:val="en-GB" w:eastAsia="en-GB"/>
              </w:rPr>
            </w:pPr>
            <w:r w:rsidRPr="008476CB">
              <w:rPr>
                <w:rFonts w:cs="Arial"/>
                <w:sz w:val="24"/>
                <w:lang w:val="en-GB" w:eastAsia="en-GB"/>
              </w:rPr>
              <w:t>GM-IS</w:t>
            </w:r>
          </w:p>
        </w:tc>
        <w:tc>
          <w:tcPr>
            <w:tcW w:w="567" w:type="dxa"/>
            <w:tcBorders>
              <w:top w:val="single" w:sz="4" w:space="0" w:color="auto"/>
              <w:bottom w:val="single" w:sz="4" w:space="0" w:color="auto"/>
            </w:tcBorders>
            <w:shd w:val="clear" w:color="000000" w:fill="FFFFFF"/>
            <w:noWrap/>
            <w:vAlign w:val="center"/>
          </w:tcPr>
          <w:p w14:paraId="1333A565" w14:textId="48277C81" w:rsidR="003051A5" w:rsidRPr="008476CB" w:rsidRDefault="003051A5" w:rsidP="003051A5">
            <w:pPr>
              <w:rPr>
                <w:rFonts w:cs="Arial"/>
                <w:sz w:val="24"/>
                <w:lang w:val="en-GB" w:eastAsia="en-GB"/>
              </w:rPr>
            </w:pPr>
            <w:r w:rsidRPr="008476CB">
              <w:rPr>
                <w:rFonts w:cs="Arial"/>
                <w:sz w:val="24"/>
                <w:lang w:val="en-GB" w:eastAsia="en-GB"/>
              </w:rPr>
              <w:t>4</w:t>
            </w:r>
            <w:r>
              <w:rPr>
                <w:rFonts w:cs="Arial"/>
                <w:sz w:val="24"/>
                <w:lang w:val="en-GB" w:eastAsia="en-GB"/>
              </w:rPr>
              <w:t>7</w:t>
            </w:r>
          </w:p>
        </w:tc>
        <w:tc>
          <w:tcPr>
            <w:tcW w:w="4536" w:type="dxa"/>
            <w:tcBorders>
              <w:top w:val="single" w:sz="4" w:space="0" w:color="auto"/>
              <w:bottom w:val="single" w:sz="4" w:space="0" w:color="auto"/>
            </w:tcBorders>
            <w:shd w:val="clear" w:color="000000" w:fill="FFFFFF"/>
            <w:noWrap/>
            <w:vAlign w:val="center"/>
          </w:tcPr>
          <w:p w14:paraId="3F5CDE65" w14:textId="77777777" w:rsidR="003051A5" w:rsidRPr="008476CB" w:rsidRDefault="003051A5" w:rsidP="003051A5">
            <w:pPr>
              <w:rPr>
                <w:rFonts w:cs="Arial"/>
                <w:sz w:val="24"/>
                <w:lang w:val="en-GB" w:eastAsia="en-GB"/>
              </w:rPr>
            </w:pPr>
            <w:r w:rsidRPr="008476CB">
              <w:rPr>
                <w:rFonts w:cs="Arial"/>
                <w:sz w:val="24"/>
                <w:lang w:val="en-GB" w:eastAsia="en-GB"/>
              </w:rPr>
              <w:t>Teaching Support Office</w:t>
            </w:r>
          </w:p>
        </w:tc>
      </w:tr>
      <w:tr w:rsidR="003051A5" w:rsidRPr="00CF01A6" w14:paraId="062D1B55" w14:textId="77777777" w:rsidTr="008267A0">
        <w:trPr>
          <w:trHeight w:val="312"/>
        </w:trPr>
        <w:tc>
          <w:tcPr>
            <w:tcW w:w="483" w:type="dxa"/>
            <w:tcBorders>
              <w:top w:val="single" w:sz="4" w:space="0" w:color="auto"/>
              <w:bottom w:val="single" w:sz="4" w:space="0" w:color="auto"/>
            </w:tcBorders>
            <w:shd w:val="clear" w:color="000000" w:fill="FFFFFF"/>
            <w:vAlign w:val="center"/>
          </w:tcPr>
          <w:p w14:paraId="0E10E6BF" w14:textId="19BED82A"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2</w:t>
            </w:r>
            <w:r>
              <w:rPr>
                <w:rFonts w:cs="Arial"/>
                <w:color w:val="000000"/>
                <w:sz w:val="24"/>
                <w:lang w:val="en-GB" w:eastAsia="en-GB"/>
              </w:rPr>
              <w:t>1</w:t>
            </w:r>
          </w:p>
        </w:tc>
        <w:tc>
          <w:tcPr>
            <w:tcW w:w="4361" w:type="dxa"/>
            <w:tcBorders>
              <w:top w:val="single" w:sz="4" w:space="0" w:color="auto"/>
              <w:bottom w:val="single" w:sz="4" w:space="0" w:color="auto"/>
            </w:tcBorders>
            <w:shd w:val="clear" w:color="000000" w:fill="FFFFFF"/>
            <w:noWrap/>
            <w:vAlign w:val="center"/>
          </w:tcPr>
          <w:p w14:paraId="3970D64C" w14:textId="77777777" w:rsidR="003051A5" w:rsidRPr="008476CB" w:rsidRDefault="003051A5" w:rsidP="003051A5">
            <w:pPr>
              <w:rPr>
                <w:rFonts w:cs="Arial"/>
                <w:sz w:val="24"/>
                <w:lang w:val="en-GB" w:eastAsia="en-GB"/>
              </w:rPr>
            </w:pPr>
            <w:r w:rsidRPr="008476CB">
              <w:rPr>
                <w:rFonts w:cs="Arial"/>
                <w:sz w:val="24"/>
                <w:lang w:val="en-GB" w:eastAsia="en-GB"/>
              </w:rPr>
              <w:t>GM-Laboratory Management</w:t>
            </w:r>
          </w:p>
        </w:tc>
        <w:tc>
          <w:tcPr>
            <w:tcW w:w="567" w:type="dxa"/>
            <w:tcBorders>
              <w:top w:val="single" w:sz="4" w:space="0" w:color="auto"/>
              <w:bottom w:val="single" w:sz="4" w:space="0" w:color="auto"/>
            </w:tcBorders>
            <w:shd w:val="clear" w:color="000000" w:fill="FFFFFF"/>
            <w:noWrap/>
            <w:vAlign w:val="center"/>
          </w:tcPr>
          <w:p w14:paraId="38DA0231" w14:textId="1086228E" w:rsidR="003051A5" w:rsidRPr="008476CB" w:rsidRDefault="003051A5" w:rsidP="003051A5">
            <w:pPr>
              <w:rPr>
                <w:rFonts w:cs="Arial"/>
                <w:sz w:val="24"/>
                <w:lang w:val="en-GB" w:eastAsia="en-GB"/>
              </w:rPr>
            </w:pPr>
            <w:r w:rsidRPr="008476CB">
              <w:rPr>
                <w:rFonts w:cs="Arial"/>
                <w:sz w:val="24"/>
                <w:lang w:val="en-GB" w:eastAsia="en-GB"/>
              </w:rPr>
              <w:t>4</w:t>
            </w:r>
            <w:r>
              <w:rPr>
                <w:rFonts w:cs="Arial"/>
                <w:sz w:val="24"/>
                <w:lang w:val="en-GB" w:eastAsia="en-GB"/>
              </w:rPr>
              <w:t>8</w:t>
            </w:r>
          </w:p>
        </w:tc>
        <w:tc>
          <w:tcPr>
            <w:tcW w:w="4536" w:type="dxa"/>
            <w:tcBorders>
              <w:top w:val="single" w:sz="4" w:space="0" w:color="auto"/>
              <w:bottom w:val="single" w:sz="4" w:space="0" w:color="auto"/>
            </w:tcBorders>
            <w:shd w:val="clear" w:color="000000" w:fill="FFFFFF"/>
            <w:noWrap/>
            <w:vAlign w:val="center"/>
          </w:tcPr>
          <w:p w14:paraId="1E92F0D0" w14:textId="77777777" w:rsidR="003051A5" w:rsidRPr="008476CB" w:rsidRDefault="003051A5" w:rsidP="003051A5">
            <w:pPr>
              <w:rPr>
                <w:rFonts w:cs="Arial"/>
                <w:sz w:val="24"/>
                <w:lang w:val="en-GB" w:eastAsia="en-GB"/>
              </w:rPr>
            </w:pPr>
            <w:r w:rsidRPr="008476CB">
              <w:rPr>
                <w:rFonts w:cs="Arial"/>
                <w:sz w:val="24"/>
                <w:lang w:val="en-GB" w:eastAsia="en-GB"/>
              </w:rPr>
              <w:t>Technology-Enhanced Learning</w:t>
            </w:r>
          </w:p>
        </w:tc>
      </w:tr>
      <w:tr w:rsidR="003051A5" w:rsidRPr="00CF01A6" w14:paraId="506D2CEC" w14:textId="77777777" w:rsidTr="008267A0">
        <w:trPr>
          <w:trHeight w:val="312"/>
        </w:trPr>
        <w:tc>
          <w:tcPr>
            <w:tcW w:w="483" w:type="dxa"/>
            <w:tcBorders>
              <w:top w:val="single" w:sz="4" w:space="0" w:color="auto"/>
              <w:bottom w:val="single" w:sz="4" w:space="0" w:color="auto"/>
            </w:tcBorders>
            <w:shd w:val="clear" w:color="000000" w:fill="FFFFFF"/>
            <w:vAlign w:val="center"/>
          </w:tcPr>
          <w:p w14:paraId="0B7E2F19" w14:textId="0AAD9275"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2</w:t>
            </w:r>
            <w:r>
              <w:rPr>
                <w:rFonts w:cs="Arial"/>
                <w:color w:val="000000"/>
                <w:sz w:val="24"/>
                <w:lang w:val="en-GB" w:eastAsia="en-GB"/>
              </w:rPr>
              <w:t>2</w:t>
            </w:r>
          </w:p>
        </w:tc>
        <w:tc>
          <w:tcPr>
            <w:tcW w:w="4361" w:type="dxa"/>
            <w:tcBorders>
              <w:top w:val="single" w:sz="4" w:space="0" w:color="auto"/>
              <w:bottom w:val="single" w:sz="4" w:space="0" w:color="auto"/>
            </w:tcBorders>
            <w:shd w:val="clear" w:color="000000" w:fill="FFFFFF"/>
            <w:noWrap/>
            <w:vAlign w:val="center"/>
          </w:tcPr>
          <w:p w14:paraId="02E193CC" w14:textId="77777777" w:rsidR="003051A5" w:rsidRPr="008476CB" w:rsidRDefault="003051A5" w:rsidP="003051A5">
            <w:pPr>
              <w:rPr>
                <w:rFonts w:cs="Arial"/>
                <w:sz w:val="24"/>
                <w:lang w:val="en-GB" w:eastAsia="en-GB"/>
              </w:rPr>
            </w:pPr>
            <w:r w:rsidRPr="008476CB">
              <w:rPr>
                <w:rFonts w:cs="Arial"/>
                <w:sz w:val="24"/>
                <w:lang w:val="en-GB" w:eastAsia="en-GB"/>
              </w:rPr>
              <w:t>GM-Nutrition Theme</w:t>
            </w:r>
          </w:p>
        </w:tc>
        <w:tc>
          <w:tcPr>
            <w:tcW w:w="567" w:type="dxa"/>
            <w:tcBorders>
              <w:top w:val="single" w:sz="4" w:space="0" w:color="auto"/>
              <w:bottom w:val="single" w:sz="4" w:space="0" w:color="auto"/>
            </w:tcBorders>
            <w:shd w:val="clear" w:color="000000" w:fill="FFFFFF"/>
            <w:noWrap/>
            <w:vAlign w:val="center"/>
          </w:tcPr>
          <w:p w14:paraId="22EFB80D" w14:textId="5FE33AAE" w:rsidR="003051A5" w:rsidRPr="008476CB" w:rsidRDefault="003051A5" w:rsidP="003051A5">
            <w:pPr>
              <w:rPr>
                <w:rFonts w:cs="Arial"/>
                <w:sz w:val="24"/>
                <w:lang w:val="en-GB" w:eastAsia="en-GB"/>
              </w:rPr>
            </w:pPr>
            <w:r w:rsidRPr="008476CB">
              <w:rPr>
                <w:rFonts w:cs="Arial"/>
                <w:sz w:val="24"/>
                <w:lang w:val="en-GB" w:eastAsia="en-GB"/>
              </w:rPr>
              <w:t>4</w:t>
            </w:r>
            <w:r>
              <w:rPr>
                <w:rFonts w:cs="Arial"/>
                <w:sz w:val="24"/>
                <w:lang w:val="en-GB" w:eastAsia="en-GB"/>
              </w:rPr>
              <w:t>9</w:t>
            </w:r>
          </w:p>
        </w:tc>
        <w:tc>
          <w:tcPr>
            <w:tcW w:w="4536" w:type="dxa"/>
            <w:tcBorders>
              <w:top w:val="single" w:sz="4" w:space="0" w:color="auto"/>
              <w:bottom w:val="single" w:sz="4" w:space="0" w:color="auto"/>
            </w:tcBorders>
            <w:shd w:val="clear" w:color="000000" w:fill="FFFFFF"/>
            <w:noWrap/>
            <w:vAlign w:val="center"/>
          </w:tcPr>
          <w:p w14:paraId="61749461" w14:textId="77777777" w:rsidR="003051A5" w:rsidRPr="008476CB" w:rsidRDefault="003051A5" w:rsidP="003051A5">
            <w:pPr>
              <w:rPr>
                <w:rFonts w:cs="Arial"/>
                <w:sz w:val="24"/>
                <w:lang w:val="en-GB" w:eastAsia="en-GB"/>
              </w:rPr>
            </w:pPr>
            <w:r w:rsidRPr="008476CB">
              <w:rPr>
                <w:rFonts w:cs="Arial"/>
                <w:sz w:val="24"/>
                <w:lang w:val="en-GB" w:eastAsia="en-GB"/>
              </w:rPr>
              <w:t>UG-Basic Science</w:t>
            </w:r>
          </w:p>
        </w:tc>
      </w:tr>
      <w:tr w:rsidR="003051A5" w:rsidRPr="00CF01A6" w14:paraId="2DDC3539" w14:textId="77777777" w:rsidTr="008267A0">
        <w:trPr>
          <w:trHeight w:val="312"/>
        </w:trPr>
        <w:tc>
          <w:tcPr>
            <w:tcW w:w="483" w:type="dxa"/>
            <w:tcBorders>
              <w:top w:val="single" w:sz="4" w:space="0" w:color="auto"/>
              <w:bottom w:val="single" w:sz="4" w:space="0" w:color="auto"/>
            </w:tcBorders>
            <w:shd w:val="clear" w:color="000000" w:fill="FFFFFF"/>
            <w:vAlign w:val="center"/>
          </w:tcPr>
          <w:p w14:paraId="076131DB" w14:textId="69E9FE5C"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2</w:t>
            </w:r>
            <w:r>
              <w:rPr>
                <w:rFonts w:cs="Arial"/>
                <w:color w:val="000000"/>
                <w:sz w:val="24"/>
                <w:lang w:val="en-GB" w:eastAsia="en-GB"/>
              </w:rPr>
              <w:t>3</w:t>
            </w:r>
          </w:p>
        </w:tc>
        <w:tc>
          <w:tcPr>
            <w:tcW w:w="4361" w:type="dxa"/>
            <w:tcBorders>
              <w:top w:val="single" w:sz="4" w:space="0" w:color="auto"/>
              <w:bottom w:val="single" w:sz="4" w:space="0" w:color="auto"/>
            </w:tcBorders>
            <w:shd w:val="clear" w:color="000000" w:fill="FFFFFF"/>
            <w:noWrap/>
            <w:vAlign w:val="center"/>
          </w:tcPr>
          <w:p w14:paraId="36C2430D" w14:textId="77777777" w:rsidR="003051A5" w:rsidRPr="008476CB" w:rsidRDefault="003051A5" w:rsidP="003051A5">
            <w:pPr>
              <w:rPr>
                <w:rFonts w:cs="Arial"/>
                <w:sz w:val="24"/>
                <w:lang w:val="en-GB" w:eastAsia="en-GB"/>
              </w:rPr>
            </w:pPr>
            <w:r w:rsidRPr="008476CB">
              <w:rPr>
                <w:rFonts w:cs="Arial"/>
                <w:sz w:val="24"/>
                <w:lang w:val="en-GB" w:eastAsia="en-GB"/>
              </w:rPr>
              <w:t>GM-Vaccinology Theme</w:t>
            </w:r>
          </w:p>
        </w:tc>
        <w:tc>
          <w:tcPr>
            <w:tcW w:w="567" w:type="dxa"/>
            <w:tcBorders>
              <w:top w:val="single" w:sz="4" w:space="0" w:color="auto"/>
              <w:bottom w:val="single" w:sz="4" w:space="0" w:color="auto"/>
            </w:tcBorders>
            <w:shd w:val="clear" w:color="000000" w:fill="FFFFFF"/>
            <w:noWrap/>
            <w:vAlign w:val="center"/>
          </w:tcPr>
          <w:p w14:paraId="55930ECE" w14:textId="0F349C07" w:rsidR="003051A5" w:rsidRPr="008476CB" w:rsidRDefault="003051A5" w:rsidP="003051A5">
            <w:pPr>
              <w:rPr>
                <w:rFonts w:cs="Arial"/>
                <w:sz w:val="24"/>
                <w:lang w:val="en-GB" w:eastAsia="en-GB"/>
              </w:rPr>
            </w:pPr>
            <w:r>
              <w:rPr>
                <w:rFonts w:cs="Arial"/>
                <w:sz w:val="24"/>
                <w:lang w:val="en-GB" w:eastAsia="en-GB"/>
              </w:rPr>
              <w:t>50</w:t>
            </w:r>
          </w:p>
        </w:tc>
        <w:tc>
          <w:tcPr>
            <w:tcW w:w="4536" w:type="dxa"/>
            <w:tcBorders>
              <w:top w:val="single" w:sz="4" w:space="0" w:color="auto"/>
              <w:bottom w:val="single" w:sz="4" w:space="0" w:color="auto"/>
            </w:tcBorders>
            <w:shd w:val="clear" w:color="000000" w:fill="FFFFFF"/>
            <w:noWrap/>
            <w:vAlign w:val="center"/>
          </w:tcPr>
          <w:p w14:paraId="05ABE0D0" w14:textId="77777777" w:rsidR="003051A5" w:rsidRPr="008476CB" w:rsidRDefault="003051A5" w:rsidP="003051A5">
            <w:pPr>
              <w:rPr>
                <w:rFonts w:cs="Arial"/>
                <w:sz w:val="24"/>
                <w:lang w:val="en-GB" w:eastAsia="en-GB"/>
              </w:rPr>
            </w:pPr>
            <w:r w:rsidRPr="008476CB">
              <w:rPr>
                <w:rFonts w:cs="Arial"/>
                <w:sz w:val="24"/>
                <w:lang w:val="en-GB" w:eastAsia="en-GB"/>
              </w:rPr>
              <w:t>UG-HIV Care</w:t>
            </w:r>
          </w:p>
        </w:tc>
      </w:tr>
      <w:tr w:rsidR="003051A5" w:rsidRPr="00CF01A6" w14:paraId="4392404D" w14:textId="77777777" w:rsidTr="008267A0">
        <w:trPr>
          <w:trHeight w:val="312"/>
        </w:trPr>
        <w:tc>
          <w:tcPr>
            <w:tcW w:w="483" w:type="dxa"/>
            <w:tcBorders>
              <w:top w:val="single" w:sz="4" w:space="0" w:color="auto"/>
              <w:bottom w:val="single" w:sz="4" w:space="0" w:color="auto"/>
            </w:tcBorders>
            <w:shd w:val="clear" w:color="000000" w:fill="FFFFFF"/>
            <w:vAlign w:val="center"/>
          </w:tcPr>
          <w:p w14:paraId="73F2A53E" w14:textId="5428D605"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2</w:t>
            </w:r>
            <w:r>
              <w:rPr>
                <w:rFonts w:cs="Arial"/>
                <w:color w:val="000000"/>
                <w:sz w:val="24"/>
                <w:lang w:val="en-GB" w:eastAsia="en-GB"/>
              </w:rPr>
              <w:t>4</w:t>
            </w:r>
          </w:p>
        </w:tc>
        <w:tc>
          <w:tcPr>
            <w:tcW w:w="4361" w:type="dxa"/>
            <w:tcBorders>
              <w:top w:val="single" w:sz="4" w:space="0" w:color="auto"/>
              <w:bottom w:val="single" w:sz="4" w:space="0" w:color="auto"/>
            </w:tcBorders>
            <w:shd w:val="clear" w:color="000000" w:fill="FFFFFF"/>
            <w:noWrap/>
            <w:vAlign w:val="center"/>
          </w:tcPr>
          <w:p w14:paraId="3EBA3E0D" w14:textId="77777777" w:rsidR="003051A5" w:rsidRPr="008476CB" w:rsidRDefault="003051A5" w:rsidP="003051A5">
            <w:pPr>
              <w:rPr>
                <w:rFonts w:cs="Arial"/>
                <w:sz w:val="24"/>
                <w:lang w:val="en-GB" w:eastAsia="en-GB"/>
              </w:rPr>
            </w:pPr>
            <w:r w:rsidRPr="008476CB">
              <w:rPr>
                <w:rFonts w:cs="Arial"/>
                <w:sz w:val="24"/>
                <w:lang w:val="en-GB" w:eastAsia="en-GB"/>
              </w:rPr>
              <w:t>GM-West African Initiative</w:t>
            </w:r>
          </w:p>
        </w:tc>
        <w:tc>
          <w:tcPr>
            <w:tcW w:w="567" w:type="dxa"/>
            <w:tcBorders>
              <w:top w:val="single" w:sz="4" w:space="0" w:color="auto"/>
              <w:bottom w:val="single" w:sz="4" w:space="0" w:color="auto"/>
            </w:tcBorders>
            <w:shd w:val="clear" w:color="000000" w:fill="FFFFFF"/>
            <w:noWrap/>
            <w:vAlign w:val="center"/>
          </w:tcPr>
          <w:p w14:paraId="09EB3C63" w14:textId="487A8824" w:rsidR="003051A5" w:rsidRPr="008476CB" w:rsidRDefault="003051A5" w:rsidP="003051A5">
            <w:pPr>
              <w:rPr>
                <w:rFonts w:cs="Arial"/>
                <w:sz w:val="24"/>
                <w:lang w:val="en-GB" w:eastAsia="en-GB"/>
              </w:rPr>
            </w:pPr>
            <w:r>
              <w:rPr>
                <w:rFonts w:cs="Arial"/>
                <w:sz w:val="24"/>
                <w:lang w:val="en-GB" w:eastAsia="en-GB"/>
              </w:rPr>
              <w:t>51</w:t>
            </w:r>
          </w:p>
        </w:tc>
        <w:tc>
          <w:tcPr>
            <w:tcW w:w="4536" w:type="dxa"/>
            <w:tcBorders>
              <w:top w:val="single" w:sz="4" w:space="0" w:color="auto"/>
              <w:bottom w:val="single" w:sz="4" w:space="0" w:color="auto"/>
            </w:tcBorders>
            <w:shd w:val="clear" w:color="000000" w:fill="FFFFFF"/>
            <w:noWrap/>
            <w:vAlign w:val="center"/>
          </w:tcPr>
          <w:p w14:paraId="20785644" w14:textId="77777777" w:rsidR="003051A5" w:rsidRPr="008476CB" w:rsidRDefault="003051A5" w:rsidP="003051A5">
            <w:pPr>
              <w:rPr>
                <w:rFonts w:cs="Arial"/>
                <w:sz w:val="24"/>
                <w:lang w:val="en-GB" w:eastAsia="en-GB"/>
              </w:rPr>
            </w:pPr>
            <w:r w:rsidRPr="008476CB">
              <w:rPr>
                <w:rFonts w:cs="Arial"/>
                <w:sz w:val="24"/>
                <w:lang w:val="en-GB" w:eastAsia="en-GB"/>
              </w:rPr>
              <w:t>UG-HIV Prevention &amp; Epidemiology</w:t>
            </w:r>
          </w:p>
        </w:tc>
      </w:tr>
      <w:tr w:rsidR="003051A5" w:rsidRPr="00CF01A6" w14:paraId="569871FB" w14:textId="77777777" w:rsidTr="008267A0">
        <w:trPr>
          <w:trHeight w:val="312"/>
        </w:trPr>
        <w:tc>
          <w:tcPr>
            <w:tcW w:w="483" w:type="dxa"/>
            <w:tcBorders>
              <w:top w:val="single" w:sz="4" w:space="0" w:color="auto"/>
              <w:bottom w:val="single" w:sz="4" w:space="0" w:color="auto"/>
            </w:tcBorders>
            <w:shd w:val="clear" w:color="000000" w:fill="FFFFFF"/>
            <w:vAlign w:val="center"/>
          </w:tcPr>
          <w:p w14:paraId="5CB99C64" w14:textId="6CAE6783"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2</w:t>
            </w:r>
            <w:r>
              <w:rPr>
                <w:rFonts w:cs="Arial"/>
                <w:color w:val="000000"/>
                <w:sz w:val="24"/>
                <w:lang w:val="en-GB" w:eastAsia="en-GB"/>
              </w:rPr>
              <w:t>6</w:t>
            </w:r>
          </w:p>
        </w:tc>
        <w:tc>
          <w:tcPr>
            <w:tcW w:w="4361" w:type="dxa"/>
            <w:tcBorders>
              <w:top w:val="single" w:sz="4" w:space="0" w:color="auto"/>
              <w:bottom w:val="single" w:sz="4" w:space="0" w:color="auto"/>
            </w:tcBorders>
            <w:shd w:val="clear" w:color="000000" w:fill="FFFFFF"/>
            <w:noWrap/>
            <w:vAlign w:val="center"/>
          </w:tcPr>
          <w:p w14:paraId="57B1A109" w14:textId="75195C60" w:rsidR="003051A5" w:rsidRPr="008476CB" w:rsidRDefault="003051A5" w:rsidP="003051A5">
            <w:pPr>
              <w:rPr>
                <w:rFonts w:cs="Arial"/>
                <w:sz w:val="24"/>
                <w:lang w:val="en-GB" w:eastAsia="en-GB"/>
              </w:rPr>
            </w:pPr>
            <w:r w:rsidRPr="008476CB">
              <w:rPr>
                <w:rFonts w:cs="Arial"/>
                <w:sz w:val="24"/>
                <w:lang w:val="en-GB" w:eastAsia="en-GB"/>
              </w:rPr>
              <w:t>Health Services Research &amp; Policy</w:t>
            </w:r>
          </w:p>
        </w:tc>
        <w:tc>
          <w:tcPr>
            <w:tcW w:w="567" w:type="dxa"/>
            <w:tcBorders>
              <w:top w:val="single" w:sz="4" w:space="0" w:color="auto"/>
              <w:bottom w:val="single" w:sz="4" w:space="0" w:color="auto"/>
            </w:tcBorders>
            <w:shd w:val="clear" w:color="000000" w:fill="FFFFFF"/>
            <w:noWrap/>
            <w:vAlign w:val="center"/>
          </w:tcPr>
          <w:p w14:paraId="547BC802" w14:textId="66044D57" w:rsidR="003051A5" w:rsidRPr="008476CB" w:rsidRDefault="003051A5" w:rsidP="003051A5">
            <w:pPr>
              <w:rPr>
                <w:rFonts w:cs="Arial"/>
                <w:sz w:val="24"/>
                <w:lang w:val="en-GB" w:eastAsia="en-GB"/>
              </w:rPr>
            </w:pPr>
            <w:r>
              <w:rPr>
                <w:rFonts w:cs="Arial"/>
                <w:sz w:val="24"/>
                <w:lang w:val="en-GB" w:eastAsia="en-GB"/>
              </w:rPr>
              <w:t>52</w:t>
            </w:r>
          </w:p>
        </w:tc>
        <w:tc>
          <w:tcPr>
            <w:tcW w:w="4536" w:type="dxa"/>
            <w:tcBorders>
              <w:top w:val="single" w:sz="4" w:space="0" w:color="auto"/>
              <w:bottom w:val="single" w:sz="4" w:space="0" w:color="auto"/>
            </w:tcBorders>
            <w:shd w:val="clear" w:color="000000" w:fill="FFFFFF"/>
            <w:noWrap/>
            <w:vAlign w:val="center"/>
          </w:tcPr>
          <w:p w14:paraId="2BB4EA97" w14:textId="77777777" w:rsidR="003051A5" w:rsidRPr="008476CB" w:rsidRDefault="003051A5" w:rsidP="003051A5">
            <w:pPr>
              <w:rPr>
                <w:rFonts w:cs="Arial"/>
                <w:sz w:val="24"/>
                <w:lang w:val="en-GB" w:eastAsia="en-GB"/>
              </w:rPr>
            </w:pPr>
            <w:r w:rsidRPr="008476CB">
              <w:rPr>
                <w:rFonts w:cs="Arial"/>
                <w:sz w:val="24"/>
                <w:lang w:val="en-GB" w:eastAsia="en-GB"/>
              </w:rPr>
              <w:t>UG-Uganda Science Support</w:t>
            </w:r>
          </w:p>
        </w:tc>
      </w:tr>
      <w:tr w:rsidR="003051A5" w:rsidRPr="00CF01A6" w14:paraId="05F6BE2D" w14:textId="77777777" w:rsidTr="008267A0">
        <w:trPr>
          <w:trHeight w:val="312"/>
        </w:trPr>
        <w:tc>
          <w:tcPr>
            <w:tcW w:w="483" w:type="dxa"/>
            <w:tcBorders>
              <w:top w:val="single" w:sz="4" w:space="0" w:color="auto"/>
              <w:bottom w:val="single" w:sz="4" w:space="0" w:color="auto"/>
            </w:tcBorders>
            <w:shd w:val="clear" w:color="000000" w:fill="FFFFFF"/>
            <w:vAlign w:val="center"/>
          </w:tcPr>
          <w:p w14:paraId="31597CD5" w14:textId="286131AF" w:rsidR="003051A5" w:rsidRPr="008476CB" w:rsidRDefault="003051A5" w:rsidP="003051A5">
            <w:pPr>
              <w:jc w:val="center"/>
              <w:rPr>
                <w:rFonts w:cs="Arial"/>
                <w:color w:val="000000"/>
                <w:sz w:val="24"/>
                <w:lang w:val="en-GB" w:eastAsia="en-GB"/>
              </w:rPr>
            </w:pPr>
            <w:r w:rsidRPr="008476CB">
              <w:rPr>
                <w:rFonts w:cs="Arial"/>
                <w:color w:val="000000"/>
                <w:sz w:val="24"/>
                <w:lang w:val="en-GB" w:eastAsia="en-GB"/>
              </w:rPr>
              <w:t>2</w:t>
            </w:r>
            <w:r>
              <w:rPr>
                <w:rFonts w:cs="Arial"/>
                <w:color w:val="000000"/>
                <w:sz w:val="24"/>
                <w:lang w:val="en-GB" w:eastAsia="en-GB"/>
              </w:rPr>
              <w:t>7</w:t>
            </w:r>
          </w:p>
        </w:tc>
        <w:tc>
          <w:tcPr>
            <w:tcW w:w="4361" w:type="dxa"/>
            <w:tcBorders>
              <w:top w:val="single" w:sz="4" w:space="0" w:color="auto"/>
              <w:bottom w:val="single" w:sz="4" w:space="0" w:color="auto"/>
            </w:tcBorders>
            <w:shd w:val="clear" w:color="000000" w:fill="FFFFFF"/>
            <w:noWrap/>
            <w:vAlign w:val="center"/>
          </w:tcPr>
          <w:p w14:paraId="5116B844" w14:textId="1CDB4A52" w:rsidR="003051A5" w:rsidRPr="008476CB" w:rsidRDefault="003051A5" w:rsidP="003051A5">
            <w:pPr>
              <w:rPr>
                <w:rFonts w:cs="Arial"/>
                <w:sz w:val="24"/>
                <w:lang w:val="en-GB" w:eastAsia="en-GB"/>
              </w:rPr>
            </w:pPr>
            <w:r w:rsidRPr="008476CB">
              <w:rPr>
                <w:rFonts w:cs="Arial"/>
                <w:sz w:val="24"/>
                <w:lang w:val="en-GB" w:eastAsia="en-GB"/>
              </w:rPr>
              <w:t>Human Resources</w:t>
            </w:r>
          </w:p>
        </w:tc>
        <w:tc>
          <w:tcPr>
            <w:tcW w:w="567" w:type="dxa"/>
            <w:tcBorders>
              <w:top w:val="single" w:sz="4" w:space="0" w:color="auto"/>
              <w:bottom w:val="single" w:sz="4" w:space="0" w:color="auto"/>
            </w:tcBorders>
            <w:shd w:val="clear" w:color="000000" w:fill="FFFFFF"/>
            <w:noWrap/>
            <w:vAlign w:val="center"/>
          </w:tcPr>
          <w:p w14:paraId="6FA7EE14" w14:textId="77777777" w:rsidR="003051A5" w:rsidRPr="008476CB" w:rsidRDefault="003051A5" w:rsidP="003051A5">
            <w:pPr>
              <w:rPr>
                <w:rFonts w:cs="Arial"/>
                <w:sz w:val="24"/>
                <w:lang w:val="en-GB" w:eastAsia="en-GB"/>
              </w:rPr>
            </w:pPr>
          </w:p>
        </w:tc>
        <w:tc>
          <w:tcPr>
            <w:tcW w:w="4536" w:type="dxa"/>
            <w:tcBorders>
              <w:top w:val="single" w:sz="4" w:space="0" w:color="auto"/>
              <w:bottom w:val="single" w:sz="4" w:space="0" w:color="auto"/>
            </w:tcBorders>
            <w:shd w:val="clear" w:color="000000" w:fill="FFFFFF"/>
            <w:noWrap/>
            <w:vAlign w:val="center"/>
          </w:tcPr>
          <w:p w14:paraId="18656C41" w14:textId="77777777" w:rsidR="003051A5" w:rsidRPr="008476CB" w:rsidRDefault="003051A5" w:rsidP="003051A5">
            <w:pPr>
              <w:rPr>
                <w:rFonts w:cs="Arial"/>
                <w:sz w:val="24"/>
                <w:lang w:val="en-GB" w:eastAsia="en-GB"/>
              </w:rPr>
            </w:pPr>
          </w:p>
        </w:tc>
      </w:tr>
      <w:tr w:rsidR="003051A5" w14:paraId="018CADF8" w14:textId="77777777" w:rsidTr="008476CB">
        <w:trPr>
          <w:trHeight w:val="312"/>
        </w:trPr>
        <w:tc>
          <w:tcPr>
            <w:tcW w:w="483" w:type="dxa"/>
            <w:tcBorders>
              <w:top w:val="single" w:sz="2" w:space="0" w:color="auto"/>
            </w:tcBorders>
            <w:shd w:val="clear" w:color="auto" w:fill="FFFFFF"/>
          </w:tcPr>
          <w:p w14:paraId="65EA7F8A" w14:textId="77777777" w:rsidR="003051A5" w:rsidRPr="008476CB" w:rsidRDefault="003051A5" w:rsidP="003051A5">
            <w:pPr>
              <w:spacing w:line="256" w:lineRule="auto"/>
              <w:jc w:val="center"/>
              <w:rPr>
                <w:rFonts w:cs="Arial"/>
                <w:color w:val="000000"/>
                <w:sz w:val="24"/>
                <w:lang w:val="en-GB" w:eastAsia="en-GB"/>
              </w:rPr>
            </w:pPr>
          </w:p>
        </w:tc>
        <w:tc>
          <w:tcPr>
            <w:tcW w:w="4361" w:type="dxa"/>
            <w:tcBorders>
              <w:top w:val="single" w:sz="2" w:space="0" w:color="auto"/>
            </w:tcBorders>
            <w:shd w:val="clear" w:color="auto" w:fill="FFFFFF"/>
            <w:noWrap/>
            <w:vAlign w:val="center"/>
          </w:tcPr>
          <w:p w14:paraId="702BBE00" w14:textId="77777777" w:rsidR="003051A5" w:rsidRPr="008476CB" w:rsidRDefault="003051A5" w:rsidP="003051A5">
            <w:pPr>
              <w:spacing w:line="256" w:lineRule="auto"/>
              <w:rPr>
                <w:rFonts w:cs="Arial"/>
                <w:sz w:val="24"/>
                <w:lang w:val="en-GB" w:eastAsia="en-GB"/>
              </w:rPr>
            </w:pPr>
          </w:p>
        </w:tc>
        <w:tc>
          <w:tcPr>
            <w:tcW w:w="567" w:type="dxa"/>
            <w:tcBorders>
              <w:top w:val="single" w:sz="2" w:space="0" w:color="auto"/>
            </w:tcBorders>
            <w:shd w:val="clear" w:color="auto" w:fill="FFFFFF"/>
            <w:noWrap/>
            <w:vAlign w:val="center"/>
          </w:tcPr>
          <w:p w14:paraId="59250347" w14:textId="77777777" w:rsidR="003051A5" w:rsidRPr="008476CB" w:rsidRDefault="003051A5" w:rsidP="003051A5">
            <w:pPr>
              <w:spacing w:line="256" w:lineRule="auto"/>
              <w:rPr>
                <w:rFonts w:cs="Arial"/>
                <w:sz w:val="24"/>
                <w:lang w:val="en-GB" w:eastAsia="en-GB"/>
              </w:rPr>
            </w:pPr>
          </w:p>
        </w:tc>
        <w:tc>
          <w:tcPr>
            <w:tcW w:w="4536" w:type="dxa"/>
            <w:tcBorders>
              <w:top w:val="single" w:sz="2" w:space="0" w:color="auto"/>
            </w:tcBorders>
            <w:shd w:val="clear" w:color="auto" w:fill="FFFFFF"/>
            <w:noWrap/>
            <w:vAlign w:val="center"/>
          </w:tcPr>
          <w:p w14:paraId="7BFBAF9A" w14:textId="77777777" w:rsidR="003051A5" w:rsidRPr="008476CB" w:rsidRDefault="003051A5" w:rsidP="003051A5">
            <w:pPr>
              <w:spacing w:line="256" w:lineRule="auto"/>
              <w:rPr>
                <w:rFonts w:cs="Arial"/>
                <w:sz w:val="24"/>
                <w:lang w:val="en-GB" w:eastAsia="en-GB"/>
              </w:rPr>
            </w:pPr>
          </w:p>
        </w:tc>
      </w:tr>
    </w:tbl>
    <w:p w14:paraId="0CFAC2DC" w14:textId="77777777" w:rsidR="00C065BA" w:rsidRDefault="00C065BA" w:rsidP="009F7203"/>
    <w:sectPr w:rsidR="00C065BA" w:rsidSect="00306094">
      <w:type w:val="continuous"/>
      <w:pgSz w:w="12240" w:h="15840" w:code="1"/>
      <w:pgMar w:top="1418" w:right="1800" w:bottom="426" w:left="180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B376" w14:textId="77777777" w:rsidR="00E66CE7" w:rsidRDefault="00E66CE7" w:rsidP="00C31BDB">
      <w:r>
        <w:separator/>
      </w:r>
    </w:p>
  </w:endnote>
  <w:endnote w:type="continuationSeparator" w:id="0">
    <w:p w14:paraId="0C811B60" w14:textId="77777777" w:rsidR="00E66CE7" w:rsidRDefault="00E66CE7" w:rsidP="00C3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2"/>
        <w:szCs w:val="12"/>
      </w:rPr>
      <w:id w:val="-185828143"/>
      <w:docPartObj>
        <w:docPartGallery w:val="Page Numbers (Top of Page)"/>
        <w:docPartUnique/>
      </w:docPartObj>
    </w:sdtPr>
    <w:sdtEndPr/>
    <w:sdtContent>
      <w:p w14:paraId="593740EC" w14:textId="2C6C8064" w:rsidR="00B4644B" w:rsidRPr="00B4644B" w:rsidRDefault="00B4644B" w:rsidP="00B4644B">
        <w:pPr>
          <w:pStyle w:val="Footer"/>
          <w:jc w:val="center"/>
          <w:rPr>
            <w:rFonts w:cs="Arial"/>
            <w:bCs/>
            <w:sz w:val="16"/>
            <w:szCs w:val="16"/>
          </w:rPr>
        </w:pPr>
        <w:r w:rsidRPr="00B4644B">
          <w:rPr>
            <w:rFonts w:cs="Arial"/>
            <w:sz w:val="16"/>
            <w:szCs w:val="16"/>
          </w:rPr>
          <w:t xml:space="preserve">Page </w:t>
        </w:r>
        <w:r w:rsidRPr="00B4644B">
          <w:rPr>
            <w:rFonts w:cs="Arial"/>
            <w:bCs/>
            <w:sz w:val="16"/>
            <w:szCs w:val="16"/>
          </w:rPr>
          <w:fldChar w:fldCharType="begin"/>
        </w:r>
        <w:r w:rsidRPr="00B4644B">
          <w:rPr>
            <w:rFonts w:cs="Arial"/>
            <w:bCs/>
            <w:sz w:val="16"/>
            <w:szCs w:val="16"/>
          </w:rPr>
          <w:instrText xml:space="preserve"> PAGE </w:instrText>
        </w:r>
        <w:r w:rsidRPr="00B4644B">
          <w:rPr>
            <w:rFonts w:cs="Arial"/>
            <w:bCs/>
            <w:sz w:val="16"/>
            <w:szCs w:val="16"/>
          </w:rPr>
          <w:fldChar w:fldCharType="separate"/>
        </w:r>
        <w:r>
          <w:rPr>
            <w:rFonts w:cs="Arial"/>
            <w:bCs/>
            <w:sz w:val="16"/>
            <w:szCs w:val="16"/>
          </w:rPr>
          <w:t>1</w:t>
        </w:r>
        <w:r w:rsidRPr="00B4644B">
          <w:rPr>
            <w:rFonts w:cs="Arial"/>
            <w:bCs/>
            <w:sz w:val="16"/>
            <w:szCs w:val="16"/>
          </w:rPr>
          <w:fldChar w:fldCharType="end"/>
        </w:r>
        <w:r w:rsidRPr="00B4644B">
          <w:rPr>
            <w:rFonts w:cs="Arial"/>
            <w:sz w:val="16"/>
            <w:szCs w:val="16"/>
          </w:rPr>
          <w:t xml:space="preserve"> of </w:t>
        </w:r>
        <w:r w:rsidRPr="00B4644B">
          <w:rPr>
            <w:rFonts w:cs="Arial"/>
            <w:bCs/>
            <w:sz w:val="16"/>
            <w:szCs w:val="16"/>
          </w:rPr>
          <w:fldChar w:fldCharType="begin"/>
        </w:r>
        <w:r w:rsidRPr="00B4644B">
          <w:rPr>
            <w:rFonts w:cs="Arial"/>
            <w:bCs/>
            <w:sz w:val="16"/>
            <w:szCs w:val="16"/>
          </w:rPr>
          <w:instrText xml:space="preserve"> NUMPAGES  </w:instrText>
        </w:r>
        <w:r w:rsidRPr="00B4644B">
          <w:rPr>
            <w:rFonts w:cs="Arial"/>
            <w:bCs/>
            <w:sz w:val="16"/>
            <w:szCs w:val="16"/>
          </w:rPr>
          <w:fldChar w:fldCharType="separate"/>
        </w:r>
        <w:r>
          <w:rPr>
            <w:rFonts w:cs="Arial"/>
            <w:bCs/>
            <w:sz w:val="16"/>
            <w:szCs w:val="16"/>
          </w:rPr>
          <w:t>5</w:t>
        </w:r>
        <w:r w:rsidRPr="00B4644B">
          <w:rPr>
            <w:rFonts w:cs="Arial"/>
            <w:bCs/>
            <w:sz w:val="16"/>
            <w:szCs w:val="16"/>
          </w:rPr>
          <w:fldChar w:fldCharType="end"/>
        </w:r>
      </w:p>
      <w:p w14:paraId="73852499" w14:textId="6204607E" w:rsidR="001F43FE" w:rsidRPr="008476CB" w:rsidRDefault="00B4644B" w:rsidP="00B4644B">
        <w:pPr>
          <w:pStyle w:val="Footer"/>
          <w:ind w:right="-1283"/>
          <w:jc w:val="right"/>
          <w:rPr>
            <w:b/>
            <w:sz w:val="12"/>
            <w:szCs w:val="12"/>
          </w:rPr>
        </w:pPr>
        <w:r w:rsidRPr="00B4644B">
          <w:rPr>
            <w:rFonts w:cs="Arial"/>
            <w:noProof/>
            <w:sz w:val="16"/>
            <w:szCs w:val="16"/>
          </w:rPr>
          <w:t>Student</w:t>
        </w:r>
        <w:r>
          <w:rPr>
            <w:rFonts w:cs="Arial"/>
            <w:noProof/>
            <w:sz w:val="16"/>
            <w:szCs w:val="16"/>
          </w:rPr>
          <w:t>-</w:t>
        </w:r>
        <w:r w:rsidRPr="00B4644B">
          <w:rPr>
            <w:rFonts w:cs="Arial"/>
            <w:noProof/>
            <w:sz w:val="16"/>
            <w:szCs w:val="16"/>
          </w:rPr>
          <w:t>Visa</w:t>
        </w:r>
        <w:r>
          <w:rPr>
            <w:rFonts w:cs="Arial"/>
            <w:noProof/>
            <w:sz w:val="16"/>
            <w:szCs w:val="16"/>
          </w:rPr>
          <w:t>-</w:t>
        </w:r>
        <w:r w:rsidRPr="00B4644B">
          <w:rPr>
            <w:rFonts w:cs="Arial"/>
            <w:noProof/>
            <w:sz w:val="16"/>
            <w:szCs w:val="16"/>
          </w:rPr>
          <w:t>Holder</w:t>
        </w:r>
        <w:r>
          <w:rPr>
            <w:rFonts w:cs="Arial"/>
            <w:noProof/>
            <w:sz w:val="16"/>
            <w:szCs w:val="16"/>
          </w:rPr>
          <w:t>-</w:t>
        </w:r>
        <w:r w:rsidRPr="00B4644B">
          <w:rPr>
            <w:rFonts w:cs="Arial"/>
            <w:noProof/>
            <w:sz w:val="16"/>
            <w:szCs w:val="16"/>
          </w:rPr>
          <w:t>Declaration</w:t>
        </w:r>
        <w:r>
          <w:rPr>
            <w:rFonts w:cs="Arial"/>
            <w:noProof/>
            <w:sz w:val="16"/>
            <w:szCs w:val="16"/>
          </w:rPr>
          <w:t>-</w:t>
        </w:r>
        <w:r w:rsidRPr="00B4644B">
          <w:rPr>
            <w:rFonts w:cs="Arial"/>
            <w:noProof/>
            <w:sz w:val="16"/>
            <w:szCs w:val="16"/>
          </w:rPr>
          <w:t>Form – v</w:t>
        </w:r>
        <w:r w:rsidR="003051A5">
          <w:rPr>
            <w:rFonts w:cs="Arial"/>
            <w:noProof/>
            <w:sz w:val="16"/>
            <w:szCs w:val="16"/>
          </w:rPr>
          <w:t>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2"/>
        <w:szCs w:val="12"/>
      </w:rPr>
      <w:id w:val="763802812"/>
      <w:docPartObj>
        <w:docPartGallery w:val="Page Numbers (Bottom of Page)"/>
        <w:docPartUnique/>
      </w:docPartObj>
    </w:sdtPr>
    <w:sdtEndPr/>
    <w:sdtContent>
      <w:sdt>
        <w:sdtPr>
          <w:rPr>
            <w:b/>
            <w:sz w:val="12"/>
            <w:szCs w:val="12"/>
          </w:rPr>
          <w:id w:val="1708684800"/>
          <w:docPartObj>
            <w:docPartGallery w:val="Page Numbers (Top of Page)"/>
            <w:docPartUnique/>
          </w:docPartObj>
        </w:sdtPr>
        <w:sdtEndPr/>
        <w:sdtContent>
          <w:p w14:paraId="1A9C4EEC" w14:textId="77777777" w:rsidR="00575F04" w:rsidRPr="00B4644B" w:rsidRDefault="00575F04">
            <w:pPr>
              <w:pStyle w:val="Footer"/>
              <w:jc w:val="center"/>
              <w:rPr>
                <w:rFonts w:cs="Arial"/>
                <w:bCs/>
                <w:sz w:val="16"/>
                <w:szCs w:val="16"/>
              </w:rPr>
            </w:pPr>
            <w:r w:rsidRPr="00B4644B">
              <w:rPr>
                <w:rFonts w:cs="Arial"/>
                <w:sz w:val="16"/>
                <w:szCs w:val="16"/>
              </w:rPr>
              <w:t xml:space="preserve">Page </w:t>
            </w:r>
            <w:r w:rsidRPr="00B4644B">
              <w:rPr>
                <w:rFonts w:cs="Arial"/>
                <w:bCs/>
                <w:sz w:val="16"/>
                <w:szCs w:val="16"/>
              </w:rPr>
              <w:fldChar w:fldCharType="begin"/>
            </w:r>
            <w:r w:rsidRPr="00B4644B">
              <w:rPr>
                <w:rFonts w:cs="Arial"/>
                <w:bCs/>
                <w:sz w:val="16"/>
                <w:szCs w:val="16"/>
              </w:rPr>
              <w:instrText xml:space="preserve"> PAGE </w:instrText>
            </w:r>
            <w:r w:rsidRPr="00B4644B">
              <w:rPr>
                <w:rFonts w:cs="Arial"/>
                <w:bCs/>
                <w:sz w:val="16"/>
                <w:szCs w:val="16"/>
              </w:rPr>
              <w:fldChar w:fldCharType="separate"/>
            </w:r>
            <w:r w:rsidR="00455FC7" w:rsidRPr="00B4644B">
              <w:rPr>
                <w:rFonts w:cs="Arial"/>
                <w:bCs/>
                <w:noProof/>
                <w:sz w:val="16"/>
                <w:szCs w:val="16"/>
              </w:rPr>
              <w:t>1</w:t>
            </w:r>
            <w:r w:rsidRPr="00B4644B">
              <w:rPr>
                <w:rFonts w:cs="Arial"/>
                <w:bCs/>
                <w:sz w:val="16"/>
                <w:szCs w:val="16"/>
              </w:rPr>
              <w:fldChar w:fldCharType="end"/>
            </w:r>
            <w:r w:rsidRPr="00B4644B">
              <w:rPr>
                <w:rFonts w:cs="Arial"/>
                <w:sz w:val="16"/>
                <w:szCs w:val="16"/>
              </w:rPr>
              <w:t xml:space="preserve"> of </w:t>
            </w:r>
            <w:r w:rsidRPr="00B4644B">
              <w:rPr>
                <w:rFonts w:cs="Arial"/>
                <w:bCs/>
                <w:sz w:val="16"/>
                <w:szCs w:val="16"/>
              </w:rPr>
              <w:fldChar w:fldCharType="begin"/>
            </w:r>
            <w:r w:rsidRPr="00B4644B">
              <w:rPr>
                <w:rFonts w:cs="Arial"/>
                <w:bCs/>
                <w:sz w:val="16"/>
                <w:szCs w:val="16"/>
              </w:rPr>
              <w:instrText xml:space="preserve"> NUMPAGES  </w:instrText>
            </w:r>
            <w:r w:rsidRPr="00B4644B">
              <w:rPr>
                <w:rFonts w:cs="Arial"/>
                <w:bCs/>
                <w:sz w:val="16"/>
                <w:szCs w:val="16"/>
              </w:rPr>
              <w:fldChar w:fldCharType="separate"/>
            </w:r>
            <w:r w:rsidR="00455FC7" w:rsidRPr="00B4644B">
              <w:rPr>
                <w:rFonts w:cs="Arial"/>
                <w:bCs/>
                <w:noProof/>
                <w:sz w:val="16"/>
                <w:szCs w:val="16"/>
              </w:rPr>
              <w:t>4</w:t>
            </w:r>
            <w:r w:rsidRPr="00B4644B">
              <w:rPr>
                <w:rFonts w:cs="Arial"/>
                <w:bCs/>
                <w:sz w:val="16"/>
                <w:szCs w:val="16"/>
              </w:rPr>
              <w:fldChar w:fldCharType="end"/>
            </w:r>
          </w:p>
          <w:p w14:paraId="64C2DACC" w14:textId="46EE82E9" w:rsidR="00575F04" w:rsidRPr="008476CB" w:rsidRDefault="00B4644B" w:rsidP="008476CB">
            <w:pPr>
              <w:pStyle w:val="Footer"/>
              <w:tabs>
                <w:tab w:val="clear" w:pos="9026"/>
              </w:tabs>
              <w:ind w:right="-1283"/>
              <w:jc w:val="right"/>
              <w:rPr>
                <w:rFonts w:ascii="Open Sans" w:hAnsi="Open Sans" w:cs="Open Sans"/>
                <w:noProof/>
                <w:sz w:val="12"/>
                <w:szCs w:val="12"/>
              </w:rPr>
            </w:pPr>
            <w:r w:rsidRPr="00B4644B">
              <w:rPr>
                <w:rFonts w:cs="Arial"/>
                <w:noProof/>
                <w:sz w:val="16"/>
                <w:szCs w:val="16"/>
              </w:rPr>
              <w:t>Student</w:t>
            </w:r>
            <w:r>
              <w:rPr>
                <w:rFonts w:cs="Arial"/>
                <w:noProof/>
                <w:sz w:val="16"/>
                <w:szCs w:val="16"/>
              </w:rPr>
              <w:t>-</w:t>
            </w:r>
            <w:r w:rsidRPr="00B4644B">
              <w:rPr>
                <w:rFonts w:cs="Arial"/>
                <w:noProof/>
                <w:sz w:val="16"/>
                <w:szCs w:val="16"/>
              </w:rPr>
              <w:t>Visa</w:t>
            </w:r>
            <w:r>
              <w:rPr>
                <w:rFonts w:cs="Arial"/>
                <w:noProof/>
                <w:sz w:val="16"/>
                <w:szCs w:val="16"/>
              </w:rPr>
              <w:t>-</w:t>
            </w:r>
            <w:r w:rsidRPr="00B4644B">
              <w:rPr>
                <w:rFonts w:cs="Arial"/>
                <w:noProof/>
                <w:sz w:val="16"/>
                <w:szCs w:val="16"/>
              </w:rPr>
              <w:t>Holder</w:t>
            </w:r>
            <w:r>
              <w:rPr>
                <w:rFonts w:cs="Arial"/>
                <w:noProof/>
                <w:sz w:val="16"/>
                <w:szCs w:val="16"/>
              </w:rPr>
              <w:t>-</w:t>
            </w:r>
            <w:r w:rsidRPr="00B4644B">
              <w:rPr>
                <w:rFonts w:cs="Arial"/>
                <w:noProof/>
                <w:sz w:val="16"/>
                <w:szCs w:val="16"/>
              </w:rPr>
              <w:t>Declaration</w:t>
            </w:r>
            <w:r>
              <w:rPr>
                <w:rFonts w:cs="Arial"/>
                <w:noProof/>
                <w:sz w:val="16"/>
                <w:szCs w:val="16"/>
              </w:rPr>
              <w:t>-</w:t>
            </w:r>
            <w:r w:rsidRPr="00B4644B">
              <w:rPr>
                <w:rFonts w:cs="Arial"/>
                <w:noProof/>
                <w:sz w:val="16"/>
                <w:szCs w:val="16"/>
              </w:rPr>
              <w:t xml:space="preserve">Form </w:t>
            </w:r>
            <w:r w:rsidR="00575F04" w:rsidRPr="00B4644B">
              <w:rPr>
                <w:rFonts w:cs="Arial"/>
                <w:noProof/>
                <w:sz w:val="16"/>
                <w:szCs w:val="16"/>
              </w:rPr>
              <w:t>– v</w:t>
            </w:r>
            <w:r w:rsidR="003051A5">
              <w:rPr>
                <w:rFonts w:cs="Arial"/>
                <w:noProof/>
                <w:sz w:val="16"/>
                <w:szCs w:val="16"/>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0857" w14:textId="77777777" w:rsidR="00E66CE7" w:rsidRDefault="00E66CE7" w:rsidP="00C31BDB">
      <w:r>
        <w:separator/>
      </w:r>
    </w:p>
  </w:footnote>
  <w:footnote w:type="continuationSeparator" w:id="0">
    <w:p w14:paraId="14B0D9D2" w14:textId="77777777" w:rsidR="00E66CE7" w:rsidRDefault="00E66CE7" w:rsidP="00C31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9" w:type="dxa"/>
      <w:tblInd w:w="-510" w:type="dxa"/>
      <w:tblLook w:val="04A0" w:firstRow="1" w:lastRow="0" w:firstColumn="1" w:lastColumn="0" w:noHBand="0" w:noVBand="1"/>
      <w:tblCaption w:val="Human Resources"/>
      <w:tblDescription w:val="Human Resources Tier 4 Students Declaration Form"/>
    </w:tblPr>
    <w:tblGrid>
      <w:gridCol w:w="6993"/>
      <w:gridCol w:w="3156"/>
    </w:tblGrid>
    <w:tr w:rsidR="00BD6DF5" w:rsidRPr="00BE3498" w14:paraId="2008EFF4" w14:textId="77777777" w:rsidTr="00944156">
      <w:trPr>
        <w:trHeight w:hRule="exact" w:val="1843"/>
      </w:trPr>
      <w:tc>
        <w:tcPr>
          <w:tcW w:w="7031" w:type="dxa"/>
          <w:vAlign w:val="center"/>
        </w:tcPr>
        <w:p w14:paraId="25024A88" w14:textId="77777777" w:rsidR="00BD6DF5" w:rsidRPr="008D6E83" w:rsidRDefault="00BD6DF5" w:rsidP="00BD6DF5">
          <w:pPr>
            <w:pStyle w:val="Header"/>
            <w:spacing w:after="60"/>
            <w:ind w:right="-397"/>
            <w:rPr>
              <w:rFonts w:ascii="Arial Black" w:hAnsi="Arial Black" w:cs="Open Sans"/>
              <w:b/>
              <w:sz w:val="40"/>
              <w:szCs w:val="40"/>
            </w:rPr>
          </w:pPr>
          <w:r w:rsidRPr="008D6E83">
            <w:rPr>
              <w:rFonts w:ascii="Arial Black" w:hAnsi="Arial Black" w:cs="Open Sans"/>
              <w:b/>
              <w:sz w:val="40"/>
              <w:szCs w:val="40"/>
            </w:rPr>
            <w:t>HUMAN RESOURCES</w:t>
          </w:r>
        </w:p>
        <w:p w14:paraId="5A056F4F" w14:textId="48DEBBA4" w:rsidR="00BD6DF5" w:rsidRPr="008D6E83" w:rsidRDefault="00BD6DF5" w:rsidP="008D6E83">
          <w:pPr>
            <w:pStyle w:val="Header"/>
            <w:spacing w:after="60"/>
            <w:ind w:right="277"/>
            <w:rPr>
              <w:rFonts w:cs="Arial"/>
              <w:b/>
              <w:sz w:val="16"/>
              <w:szCs w:val="16"/>
            </w:rPr>
          </w:pPr>
          <w:r w:rsidRPr="008D6E83">
            <w:rPr>
              <w:rFonts w:cs="Arial"/>
              <w:b/>
              <w:sz w:val="28"/>
              <w:szCs w:val="28"/>
            </w:rPr>
            <w:t>STUDENT</w:t>
          </w:r>
          <w:r w:rsidR="001B3D62" w:rsidRPr="008D6E83">
            <w:rPr>
              <w:rFonts w:cs="Arial"/>
              <w:b/>
              <w:sz w:val="28"/>
              <w:szCs w:val="28"/>
            </w:rPr>
            <w:t xml:space="preserve"> VISA HOLDER </w:t>
          </w:r>
          <w:r w:rsidRPr="008D6E83">
            <w:rPr>
              <w:rFonts w:cs="Arial"/>
              <w:b/>
              <w:sz w:val="28"/>
              <w:szCs w:val="28"/>
            </w:rPr>
            <w:t>DECLARATION FORM</w:t>
          </w:r>
        </w:p>
      </w:tc>
      <w:tc>
        <w:tcPr>
          <w:tcW w:w="3118" w:type="dxa"/>
          <w:vAlign w:val="center"/>
        </w:tcPr>
        <w:p w14:paraId="1D8C0783" w14:textId="77777777" w:rsidR="00BD6DF5" w:rsidRPr="00BE3498" w:rsidRDefault="00BD6DF5" w:rsidP="00BD6DF5">
          <w:pPr>
            <w:pStyle w:val="Header"/>
            <w:jc w:val="center"/>
            <w:rPr>
              <w:rFonts w:cs="Arial"/>
              <w:b/>
              <w:sz w:val="28"/>
              <w:szCs w:val="28"/>
            </w:rPr>
          </w:pPr>
          <w:r w:rsidRPr="004D780A">
            <w:rPr>
              <w:rFonts w:cs="Arial"/>
              <w:b/>
              <w:noProof/>
              <w:sz w:val="28"/>
              <w:szCs w:val="28"/>
              <w:lang w:val="en-GB" w:eastAsia="en-GB"/>
            </w:rPr>
            <w:drawing>
              <wp:inline distT="0" distB="0" distL="0" distR="0" wp14:anchorId="4696CA2B" wp14:editId="21D6B8DA">
                <wp:extent cx="1859280" cy="893924"/>
                <wp:effectExtent l="0" t="0" r="7620" b="1905"/>
                <wp:docPr id="4" name="Picture 4" descr="London School of Hygiene &amp; Tropical Medicine name displayed on left hand side of the logo. It shows two Greek gods associated with health - Apollo, the god of prophecy, music and medicine, and his sister Artemis, goddess of hunting and chastity, and comforter of women in childbirth - in a horse-drawn chariot. Artemis is driving while her brother the great archer is shooting arrows. The fruitful date palm was added to indicate the tropical activities of the School." title="London School of Hygiene &amp; Tropical Medic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RFSIL\AppData\Local\Microsoft\Windows\INetCache\Content.Outlook\J1CD4BNK\LSHTM_Revised_Original_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422" cy="906493"/>
                        </a:xfrm>
                        <a:prstGeom prst="rect">
                          <a:avLst/>
                        </a:prstGeom>
                        <a:noFill/>
                        <a:ln>
                          <a:noFill/>
                        </a:ln>
                      </pic:spPr>
                    </pic:pic>
                  </a:graphicData>
                </a:graphic>
              </wp:inline>
            </w:drawing>
          </w:r>
        </w:p>
      </w:tc>
    </w:tr>
  </w:tbl>
  <w:p w14:paraId="11EA226F" w14:textId="77777777" w:rsidR="00BD6DF5" w:rsidRDefault="00BD6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08F"/>
    <w:multiLevelType w:val="hybridMultilevel"/>
    <w:tmpl w:val="B2840D7E"/>
    <w:lvl w:ilvl="0" w:tplc="372856CE">
      <w:start w:val="5"/>
      <w:numFmt w:val="bullet"/>
      <w:lvlText w:val="-"/>
      <w:lvlJc w:val="left"/>
      <w:pPr>
        <w:ind w:left="360" w:hanging="360"/>
      </w:pPr>
      <w:rPr>
        <w:rFonts w:ascii="Arial" w:eastAsia="Calibr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1F2478A"/>
    <w:multiLevelType w:val="hybridMultilevel"/>
    <w:tmpl w:val="83F0F85C"/>
    <w:lvl w:ilvl="0" w:tplc="372856CE">
      <w:start w:val="5"/>
      <w:numFmt w:val="bullet"/>
      <w:lvlText w:val="-"/>
      <w:lvlJc w:val="left"/>
      <w:pPr>
        <w:ind w:left="1080" w:hanging="360"/>
      </w:pPr>
      <w:rPr>
        <w:rFonts w:ascii="Arial" w:eastAsia="Calibri" w:hAnsi="Arial" w:cs="Aria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6B97EDF"/>
    <w:multiLevelType w:val="hybridMultilevel"/>
    <w:tmpl w:val="F19C7AA2"/>
    <w:lvl w:ilvl="0" w:tplc="F59885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056DD"/>
    <w:multiLevelType w:val="hybridMultilevel"/>
    <w:tmpl w:val="22E03FC4"/>
    <w:lvl w:ilvl="0" w:tplc="F89290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657F3"/>
    <w:multiLevelType w:val="hybridMultilevel"/>
    <w:tmpl w:val="8AD81FB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3BC505A"/>
    <w:multiLevelType w:val="hybridMultilevel"/>
    <w:tmpl w:val="A15A93EE"/>
    <w:lvl w:ilvl="0" w:tplc="08090019">
      <w:start w:val="1"/>
      <w:numFmt w:val="lowerLetter"/>
      <w:lvlText w:val="%1."/>
      <w:lvlJc w:val="left"/>
      <w:pPr>
        <w:ind w:left="696" w:hanging="360"/>
      </w:pPr>
      <w:rPr>
        <w:rFonts w:hint="default"/>
      </w:rPr>
    </w:lvl>
    <w:lvl w:ilvl="1" w:tplc="08090019">
      <w:start w:val="1"/>
      <w:numFmt w:val="lowerLetter"/>
      <w:lvlText w:val="%2."/>
      <w:lvlJc w:val="left"/>
      <w:pPr>
        <w:ind w:left="1416" w:hanging="360"/>
      </w:pPr>
    </w:lvl>
    <w:lvl w:ilvl="2" w:tplc="0809001B" w:tentative="1">
      <w:start w:val="1"/>
      <w:numFmt w:val="lowerRoman"/>
      <w:lvlText w:val="%3."/>
      <w:lvlJc w:val="right"/>
      <w:pPr>
        <w:ind w:left="2136" w:hanging="180"/>
      </w:pPr>
    </w:lvl>
    <w:lvl w:ilvl="3" w:tplc="0809000F" w:tentative="1">
      <w:start w:val="1"/>
      <w:numFmt w:val="decimal"/>
      <w:lvlText w:val="%4."/>
      <w:lvlJc w:val="left"/>
      <w:pPr>
        <w:ind w:left="2856" w:hanging="360"/>
      </w:pPr>
    </w:lvl>
    <w:lvl w:ilvl="4" w:tplc="08090019" w:tentative="1">
      <w:start w:val="1"/>
      <w:numFmt w:val="lowerLetter"/>
      <w:lvlText w:val="%5."/>
      <w:lvlJc w:val="left"/>
      <w:pPr>
        <w:ind w:left="3576" w:hanging="360"/>
      </w:pPr>
    </w:lvl>
    <w:lvl w:ilvl="5" w:tplc="0809001B" w:tentative="1">
      <w:start w:val="1"/>
      <w:numFmt w:val="lowerRoman"/>
      <w:lvlText w:val="%6."/>
      <w:lvlJc w:val="right"/>
      <w:pPr>
        <w:ind w:left="4296" w:hanging="180"/>
      </w:pPr>
    </w:lvl>
    <w:lvl w:ilvl="6" w:tplc="0809000F" w:tentative="1">
      <w:start w:val="1"/>
      <w:numFmt w:val="decimal"/>
      <w:lvlText w:val="%7."/>
      <w:lvlJc w:val="left"/>
      <w:pPr>
        <w:ind w:left="5016" w:hanging="360"/>
      </w:pPr>
    </w:lvl>
    <w:lvl w:ilvl="7" w:tplc="08090019" w:tentative="1">
      <w:start w:val="1"/>
      <w:numFmt w:val="lowerLetter"/>
      <w:lvlText w:val="%8."/>
      <w:lvlJc w:val="left"/>
      <w:pPr>
        <w:ind w:left="5736" w:hanging="360"/>
      </w:pPr>
    </w:lvl>
    <w:lvl w:ilvl="8" w:tplc="0809001B" w:tentative="1">
      <w:start w:val="1"/>
      <w:numFmt w:val="lowerRoman"/>
      <w:lvlText w:val="%9."/>
      <w:lvlJc w:val="right"/>
      <w:pPr>
        <w:ind w:left="6456" w:hanging="180"/>
      </w:pPr>
    </w:lvl>
  </w:abstractNum>
  <w:abstractNum w:abstractNumId="16" w15:restartNumberingAfterBreak="0">
    <w:nsid w:val="4A614186"/>
    <w:multiLevelType w:val="hybridMultilevel"/>
    <w:tmpl w:val="8BCC9D02"/>
    <w:lvl w:ilvl="0" w:tplc="0809000F">
      <w:start w:val="1"/>
      <w:numFmt w:val="decimal"/>
      <w:lvlText w:val="%1."/>
      <w:lvlJc w:val="left"/>
      <w:pPr>
        <w:ind w:left="360" w:hanging="360"/>
      </w:pPr>
      <w:rPr>
        <w:rFonts w:hint="default"/>
      </w:rPr>
    </w:lvl>
    <w:lvl w:ilvl="1" w:tplc="08090019">
      <w:start w:val="1"/>
      <w:numFmt w:val="lowerLetter"/>
      <w:lvlText w:val="%2."/>
      <w:lvlJc w:val="left"/>
      <w:pPr>
        <w:ind w:left="69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783616"/>
    <w:multiLevelType w:val="hybridMultilevel"/>
    <w:tmpl w:val="2E26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E066B"/>
    <w:multiLevelType w:val="hybridMultilevel"/>
    <w:tmpl w:val="C6E82C1E"/>
    <w:lvl w:ilvl="0" w:tplc="CB3654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16454"/>
    <w:multiLevelType w:val="hybridMultilevel"/>
    <w:tmpl w:val="6CCE9DFC"/>
    <w:lvl w:ilvl="0" w:tplc="FFDA0BDE">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B5F64"/>
    <w:multiLevelType w:val="hybridMultilevel"/>
    <w:tmpl w:val="8D58D114"/>
    <w:lvl w:ilvl="0" w:tplc="CB3654C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994B3A"/>
    <w:multiLevelType w:val="hybridMultilevel"/>
    <w:tmpl w:val="75CEE9C2"/>
    <w:lvl w:ilvl="0" w:tplc="4712F09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C1225"/>
    <w:multiLevelType w:val="hybridMultilevel"/>
    <w:tmpl w:val="3EEAE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0"/>
  </w:num>
  <w:num w:numId="13">
    <w:abstractNumId w:val="11"/>
  </w:num>
  <w:num w:numId="14">
    <w:abstractNumId w:val="17"/>
  </w:num>
  <w:num w:numId="15">
    <w:abstractNumId w:val="21"/>
  </w:num>
  <w:num w:numId="16">
    <w:abstractNumId w:val="13"/>
  </w:num>
  <w:num w:numId="17">
    <w:abstractNumId w:val="18"/>
  </w:num>
  <w:num w:numId="18">
    <w:abstractNumId w:val="20"/>
  </w:num>
  <w:num w:numId="19">
    <w:abstractNumId w:val="12"/>
  </w:num>
  <w:num w:numId="20">
    <w:abstractNumId w:val="19"/>
  </w:num>
  <w:num w:numId="21">
    <w:abstractNumId w:val="14"/>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npFJarZCctCdNOhKdPdp9xqjE7KhO1dS11xrD9IqShdCpGHPN1UWkmfIqga/lII+cuPv5EphaSoA82JYUnXIJQ==" w:salt="ZQoomOKf18NilSUj4zEpvA=="/>
  <w:defaultTabStop w:val="720"/>
  <w:drawingGridHorizontalSpacing w:val="95"/>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5E7"/>
    <w:rsid w:val="000071F7"/>
    <w:rsid w:val="000100AF"/>
    <w:rsid w:val="00010B00"/>
    <w:rsid w:val="00010C2F"/>
    <w:rsid w:val="00012AF6"/>
    <w:rsid w:val="0002798A"/>
    <w:rsid w:val="0003768E"/>
    <w:rsid w:val="00040770"/>
    <w:rsid w:val="00057EA4"/>
    <w:rsid w:val="000750CD"/>
    <w:rsid w:val="00075AE8"/>
    <w:rsid w:val="00076B85"/>
    <w:rsid w:val="00080210"/>
    <w:rsid w:val="00081E21"/>
    <w:rsid w:val="00083002"/>
    <w:rsid w:val="00087B85"/>
    <w:rsid w:val="00091E98"/>
    <w:rsid w:val="000A01F1"/>
    <w:rsid w:val="000A2C00"/>
    <w:rsid w:val="000B52E3"/>
    <w:rsid w:val="000B771B"/>
    <w:rsid w:val="000C1163"/>
    <w:rsid w:val="000C28B1"/>
    <w:rsid w:val="000C519E"/>
    <w:rsid w:val="000C797A"/>
    <w:rsid w:val="000D2539"/>
    <w:rsid w:val="000D2BB8"/>
    <w:rsid w:val="000E2FB4"/>
    <w:rsid w:val="000F021D"/>
    <w:rsid w:val="000F2DF4"/>
    <w:rsid w:val="000F548A"/>
    <w:rsid w:val="000F61A2"/>
    <w:rsid w:val="000F6783"/>
    <w:rsid w:val="001018BE"/>
    <w:rsid w:val="00102450"/>
    <w:rsid w:val="0010473A"/>
    <w:rsid w:val="00116079"/>
    <w:rsid w:val="00120C95"/>
    <w:rsid w:val="00124C62"/>
    <w:rsid w:val="001304DD"/>
    <w:rsid w:val="00136442"/>
    <w:rsid w:val="0014663E"/>
    <w:rsid w:val="0015046D"/>
    <w:rsid w:val="00154B30"/>
    <w:rsid w:val="00163F72"/>
    <w:rsid w:val="00170B69"/>
    <w:rsid w:val="00172CB0"/>
    <w:rsid w:val="00180664"/>
    <w:rsid w:val="001903F7"/>
    <w:rsid w:val="001905A3"/>
    <w:rsid w:val="00192FBE"/>
    <w:rsid w:val="0019395E"/>
    <w:rsid w:val="001952F1"/>
    <w:rsid w:val="00197784"/>
    <w:rsid w:val="001A0E90"/>
    <w:rsid w:val="001A7511"/>
    <w:rsid w:val="001B18BB"/>
    <w:rsid w:val="001B3D62"/>
    <w:rsid w:val="001C466D"/>
    <w:rsid w:val="001D6B76"/>
    <w:rsid w:val="001E2188"/>
    <w:rsid w:val="001F038D"/>
    <w:rsid w:val="001F43FE"/>
    <w:rsid w:val="00201EF0"/>
    <w:rsid w:val="00203617"/>
    <w:rsid w:val="00211828"/>
    <w:rsid w:val="00215FE2"/>
    <w:rsid w:val="00220F37"/>
    <w:rsid w:val="0022677F"/>
    <w:rsid w:val="002351D2"/>
    <w:rsid w:val="002410C2"/>
    <w:rsid w:val="00241827"/>
    <w:rsid w:val="00250014"/>
    <w:rsid w:val="002503DD"/>
    <w:rsid w:val="00255DEC"/>
    <w:rsid w:val="00267CBB"/>
    <w:rsid w:val="00273609"/>
    <w:rsid w:val="00275BB5"/>
    <w:rsid w:val="00283E0B"/>
    <w:rsid w:val="00286F6A"/>
    <w:rsid w:val="00291C8C"/>
    <w:rsid w:val="00292C44"/>
    <w:rsid w:val="00293CA7"/>
    <w:rsid w:val="00297F02"/>
    <w:rsid w:val="002A1ECE"/>
    <w:rsid w:val="002A20EC"/>
    <w:rsid w:val="002A2510"/>
    <w:rsid w:val="002A2D7D"/>
    <w:rsid w:val="002A5D4F"/>
    <w:rsid w:val="002A6FA9"/>
    <w:rsid w:val="002B26F0"/>
    <w:rsid w:val="002B2A71"/>
    <w:rsid w:val="002B3D1D"/>
    <w:rsid w:val="002B4D1D"/>
    <w:rsid w:val="002C10B1"/>
    <w:rsid w:val="002C3064"/>
    <w:rsid w:val="002C78E7"/>
    <w:rsid w:val="002D222A"/>
    <w:rsid w:val="002D46AB"/>
    <w:rsid w:val="002E599E"/>
    <w:rsid w:val="002E6A4F"/>
    <w:rsid w:val="002F2BF4"/>
    <w:rsid w:val="002F51B0"/>
    <w:rsid w:val="003051A5"/>
    <w:rsid w:val="00306094"/>
    <w:rsid w:val="003076FD"/>
    <w:rsid w:val="00311D88"/>
    <w:rsid w:val="00317005"/>
    <w:rsid w:val="00317430"/>
    <w:rsid w:val="00335259"/>
    <w:rsid w:val="0034089A"/>
    <w:rsid w:val="00341ED0"/>
    <w:rsid w:val="00342247"/>
    <w:rsid w:val="00344A56"/>
    <w:rsid w:val="00347927"/>
    <w:rsid w:val="003575B9"/>
    <w:rsid w:val="00362748"/>
    <w:rsid w:val="0036729A"/>
    <w:rsid w:val="00376DEF"/>
    <w:rsid w:val="00386A80"/>
    <w:rsid w:val="00391861"/>
    <w:rsid w:val="003929F1"/>
    <w:rsid w:val="003A130A"/>
    <w:rsid w:val="003A1B63"/>
    <w:rsid w:val="003A397B"/>
    <w:rsid w:val="003A41A1"/>
    <w:rsid w:val="003B2326"/>
    <w:rsid w:val="003D1624"/>
    <w:rsid w:val="00400251"/>
    <w:rsid w:val="00400E04"/>
    <w:rsid w:val="00413200"/>
    <w:rsid w:val="004148E2"/>
    <w:rsid w:val="0041726B"/>
    <w:rsid w:val="00417370"/>
    <w:rsid w:val="0041775C"/>
    <w:rsid w:val="00437ED0"/>
    <w:rsid w:val="00440CD8"/>
    <w:rsid w:val="00443837"/>
    <w:rsid w:val="00447DAA"/>
    <w:rsid w:val="00450F66"/>
    <w:rsid w:val="0045345C"/>
    <w:rsid w:val="00455FC7"/>
    <w:rsid w:val="00461739"/>
    <w:rsid w:val="00467865"/>
    <w:rsid w:val="00472A78"/>
    <w:rsid w:val="00473648"/>
    <w:rsid w:val="00480054"/>
    <w:rsid w:val="00485FC2"/>
    <w:rsid w:val="0048685F"/>
    <w:rsid w:val="00494D1B"/>
    <w:rsid w:val="0049534C"/>
    <w:rsid w:val="004A0674"/>
    <w:rsid w:val="004A1437"/>
    <w:rsid w:val="004A4198"/>
    <w:rsid w:val="004A4C5E"/>
    <w:rsid w:val="004A54EA"/>
    <w:rsid w:val="004A63EF"/>
    <w:rsid w:val="004A72EC"/>
    <w:rsid w:val="004B0578"/>
    <w:rsid w:val="004C2498"/>
    <w:rsid w:val="004C4AC2"/>
    <w:rsid w:val="004C67C3"/>
    <w:rsid w:val="004D5B3B"/>
    <w:rsid w:val="004E34BF"/>
    <w:rsid w:val="004E34C6"/>
    <w:rsid w:val="004E49D7"/>
    <w:rsid w:val="004E7C42"/>
    <w:rsid w:val="004F62AD"/>
    <w:rsid w:val="004F728B"/>
    <w:rsid w:val="00501AE8"/>
    <w:rsid w:val="005031F0"/>
    <w:rsid w:val="005037ED"/>
    <w:rsid w:val="00504B65"/>
    <w:rsid w:val="00506F1E"/>
    <w:rsid w:val="00510DC8"/>
    <w:rsid w:val="00510F8F"/>
    <w:rsid w:val="005114CE"/>
    <w:rsid w:val="0052122B"/>
    <w:rsid w:val="005423D7"/>
    <w:rsid w:val="005456E6"/>
    <w:rsid w:val="005557F6"/>
    <w:rsid w:val="00562A02"/>
    <w:rsid w:val="00563778"/>
    <w:rsid w:val="00565ED2"/>
    <w:rsid w:val="00575F04"/>
    <w:rsid w:val="0058273E"/>
    <w:rsid w:val="00583B56"/>
    <w:rsid w:val="00586DDE"/>
    <w:rsid w:val="005878BC"/>
    <w:rsid w:val="005B18D6"/>
    <w:rsid w:val="005B4600"/>
    <w:rsid w:val="005B4AE2"/>
    <w:rsid w:val="005B7A72"/>
    <w:rsid w:val="005C7F21"/>
    <w:rsid w:val="005D17B1"/>
    <w:rsid w:val="005D2613"/>
    <w:rsid w:val="005D7075"/>
    <w:rsid w:val="005E30F8"/>
    <w:rsid w:val="005E63CC"/>
    <w:rsid w:val="005E74FB"/>
    <w:rsid w:val="005F5228"/>
    <w:rsid w:val="005F6E87"/>
    <w:rsid w:val="00603F6C"/>
    <w:rsid w:val="00606BCE"/>
    <w:rsid w:val="00607647"/>
    <w:rsid w:val="00607FED"/>
    <w:rsid w:val="00613129"/>
    <w:rsid w:val="00617C65"/>
    <w:rsid w:val="00630534"/>
    <w:rsid w:val="0063459A"/>
    <w:rsid w:val="006379BB"/>
    <w:rsid w:val="00645F22"/>
    <w:rsid w:val="00660CD1"/>
    <w:rsid w:val="0066126B"/>
    <w:rsid w:val="00662C5A"/>
    <w:rsid w:val="00663FB5"/>
    <w:rsid w:val="0066472F"/>
    <w:rsid w:val="00667566"/>
    <w:rsid w:val="006744F1"/>
    <w:rsid w:val="00675FBB"/>
    <w:rsid w:val="00682C69"/>
    <w:rsid w:val="006934C4"/>
    <w:rsid w:val="00694C67"/>
    <w:rsid w:val="006A43BD"/>
    <w:rsid w:val="006A56AD"/>
    <w:rsid w:val="006A5F42"/>
    <w:rsid w:val="006A7380"/>
    <w:rsid w:val="006D2635"/>
    <w:rsid w:val="006D2B61"/>
    <w:rsid w:val="006D779C"/>
    <w:rsid w:val="006E054E"/>
    <w:rsid w:val="006E4F63"/>
    <w:rsid w:val="006E625A"/>
    <w:rsid w:val="006E729E"/>
    <w:rsid w:val="00701592"/>
    <w:rsid w:val="0070269D"/>
    <w:rsid w:val="007056F3"/>
    <w:rsid w:val="007135E7"/>
    <w:rsid w:val="00721CBA"/>
    <w:rsid w:val="00722A00"/>
    <w:rsid w:val="007325A9"/>
    <w:rsid w:val="00735691"/>
    <w:rsid w:val="007429F7"/>
    <w:rsid w:val="00752011"/>
    <w:rsid w:val="0075451A"/>
    <w:rsid w:val="0075665B"/>
    <w:rsid w:val="007602AC"/>
    <w:rsid w:val="0076236A"/>
    <w:rsid w:val="00770081"/>
    <w:rsid w:val="007703DA"/>
    <w:rsid w:val="00774B67"/>
    <w:rsid w:val="00776F7A"/>
    <w:rsid w:val="0078550F"/>
    <w:rsid w:val="00786E50"/>
    <w:rsid w:val="00793AC6"/>
    <w:rsid w:val="0079570A"/>
    <w:rsid w:val="007A3F67"/>
    <w:rsid w:val="007A71DE"/>
    <w:rsid w:val="007A7ED7"/>
    <w:rsid w:val="007B199B"/>
    <w:rsid w:val="007B5D2A"/>
    <w:rsid w:val="007B6119"/>
    <w:rsid w:val="007C1DA0"/>
    <w:rsid w:val="007C71B8"/>
    <w:rsid w:val="007D025A"/>
    <w:rsid w:val="007D79CA"/>
    <w:rsid w:val="007E2A15"/>
    <w:rsid w:val="007E31A1"/>
    <w:rsid w:val="007E56C4"/>
    <w:rsid w:val="007E5CBC"/>
    <w:rsid w:val="007E779E"/>
    <w:rsid w:val="007F3D5B"/>
    <w:rsid w:val="007F60E9"/>
    <w:rsid w:val="007F72B5"/>
    <w:rsid w:val="00804BAE"/>
    <w:rsid w:val="008107D6"/>
    <w:rsid w:val="00815B50"/>
    <w:rsid w:val="00821CAF"/>
    <w:rsid w:val="00825465"/>
    <w:rsid w:val="008267A0"/>
    <w:rsid w:val="00831F8D"/>
    <w:rsid w:val="008376E5"/>
    <w:rsid w:val="00841645"/>
    <w:rsid w:val="00842AC1"/>
    <w:rsid w:val="008476CB"/>
    <w:rsid w:val="008523D0"/>
    <w:rsid w:val="00852EC6"/>
    <w:rsid w:val="00861A15"/>
    <w:rsid w:val="00863DC9"/>
    <w:rsid w:val="0087060F"/>
    <w:rsid w:val="00870F86"/>
    <w:rsid w:val="008730B1"/>
    <w:rsid w:val="008753A7"/>
    <w:rsid w:val="0088782D"/>
    <w:rsid w:val="00891A53"/>
    <w:rsid w:val="008A4019"/>
    <w:rsid w:val="008A6CFB"/>
    <w:rsid w:val="008A70A1"/>
    <w:rsid w:val="008B6AD5"/>
    <w:rsid w:val="008B7081"/>
    <w:rsid w:val="008D25B6"/>
    <w:rsid w:val="008D6E83"/>
    <w:rsid w:val="008D7A67"/>
    <w:rsid w:val="008E07F9"/>
    <w:rsid w:val="008E2F02"/>
    <w:rsid w:val="008E419F"/>
    <w:rsid w:val="008F2122"/>
    <w:rsid w:val="008F2F8A"/>
    <w:rsid w:val="008F5BCD"/>
    <w:rsid w:val="00902964"/>
    <w:rsid w:val="00904C02"/>
    <w:rsid w:val="00905D39"/>
    <w:rsid w:val="00915916"/>
    <w:rsid w:val="00920507"/>
    <w:rsid w:val="00920C2F"/>
    <w:rsid w:val="00920D19"/>
    <w:rsid w:val="00924D90"/>
    <w:rsid w:val="0092646D"/>
    <w:rsid w:val="009321CD"/>
    <w:rsid w:val="00933455"/>
    <w:rsid w:val="009366C7"/>
    <w:rsid w:val="00944027"/>
    <w:rsid w:val="00944DA2"/>
    <w:rsid w:val="00946805"/>
    <w:rsid w:val="0094790F"/>
    <w:rsid w:val="00951B12"/>
    <w:rsid w:val="00954DE3"/>
    <w:rsid w:val="009611EA"/>
    <w:rsid w:val="00965C46"/>
    <w:rsid w:val="00966B90"/>
    <w:rsid w:val="009717E6"/>
    <w:rsid w:val="00971BE5"/>
    <w:rsid w:val="00972ECA"/>
    <w:rsid w:val="009737B7"/>
    <w:rsid w:val="00977785"/>
    <w:rsid w:val="009802C4"/>
    <w:rsid w:val="009832A5"/>
    <w:rsid w:val="00983ED7"/>
    <w:rsid w:val="00985461"/>
    <w:rsid w:val="00986645"/>
    <w:rsid w:val="009976D9"/>
    <w:rsid w:val="00997A3E"/>
    <w:rsid w:val="009A12D5"/>
    <w:rsid w:val="009A1441"/>
    <w:rsid w:val="009A3C8C"/>
    <w:rsid w:val="009A4EA3"/>
    <w:rsid w:val="009A55DC"/>
    <w:rsid w:val="009A572D"/>
    <w:rsid w:val="009C220D"/>
    <w:rsid w:val="009C76B3"/>
    <w:rsid w:val="009D64E3"/>
    <w:rsid w:val="009E1CC6"/>
    <w:rsid w:val="009F0311"/>
    <w:rsid w:val="009F0A0D"/>
    <w:rsid w:val="009F7203"/>
    <w:rsid w:val="00A0710E"/>
    <w:rsid w:val="00A10F1D"/>
    <w:rsid w:val="00A13E79"/>
    <w:rsid w:val="00A17ACB"/>
    <w:rsid w:val="00A211B2"/>
    <w:rsid w:val="00A2357A"/>
    <w:rsid w:val="00A2727E"/>
    <w:rsid w:val="00A35524"/>
    <w:rsid w:val="00A50B89"/>
    <w:rsid w:val="00A568F6"/>
    <w:rsid w:val="00A60C9E"/>
    <w:rsid w:val="00A63ECB"/>
    <w:rsid w:val="00A65E3C"/>
    <w:rsid w:val="00A678D8"/>
    <w:rsid w:val="00A71959"/>
    <w:rsid w:val="00A74F99"/>
    <w:rsid w:val="00A76F9C"/>
    <w:rsid w:val="00A82BA3"/>
    <w:rsid w:val="00A94ACC"/>
    <w:rsid w:val="00A9687B"/>
    <w:rsid w:val="00AA033D"/>
    <w:rsid w:val="00AA20E3"/>
    <w:rsid w:val="00AA289E"/>
    <w:rsid w:val="00AA2E42"/>
    <w:rsid w:val="00AA2EA7"/>
    <w:rsid w:val="00AA3505"/>
    <w:rsid w:val="00AB060D"/>
    <w:rsid w:val="00AC1ABB"/>
    <w:rsid w:val="00AC31CA"/>
    <w:rsid w:val="00AE0144"/>
    <w:rsid w:val="00AE08E3"/>
    <w:rsid w:val="00AE3A44"/>
    <w:rsid w:val="00AE6FA4"/>
    <w:rsid w:val="00AF03BF"/>
    <w:rsid w:val="00AF0945"/>
    <w:rsid w:val="00AF1A76"/>
    <w:rsid w:val="00AF654D"/>
    <w:rsid w:val="00B00BEC"/>
    <w:rsid w:val="00B03907"/>
    <w:rsid w:val="00B03E58"/>
    <w:rsid w:val="00B11811"/>
    <w:rsid w:val="00B13D4F"/>
    <w:rsid w:val="00B149F7"/>
    <w:rsid w:val="00B2357D"/>
    <w:rsid w:val="00B27BBA"/>
    <w:rsid w:val="00B311E1"/>
    <w:rsid w:val="00B321EC"/>
    <w:rsid w:val="00B44958"/>
    <w:rsid w:val="00B4644B"/>
    <w:rsid w:val="00B4735C"/>
    <w:rsid w:val="00B5297B"/>
    <w:rsid w:val="00B55472"/>
    <w:rsid w:val="00B579DF"/>
    <w:rsid w:val="00B61866"/>
    <w:rsid w:val="00B63522"/>
    <w:rsid w:val="00B73FDC"/>
    <w:rsid w:val="00B762C6"/>
    <w:rsid w:val="00B769C2"/>
    <w:rsid w:val="00B846A1"/>
    <w:rsid w:val="00B85A5A"/>
    <w:rsid w:val="00B85F3C"/>
    <w:rsid w:val="00B90EC2"/>
    <w:rsid w:val="00B9605E"/>
    <w:rsid w:val="00B97A9E"/>
    <w:rsid w:val="00BA268F"/>
    <w:rsid w:val="00BB0DFC"/>
    <w:rsid w:val="00BB29C7"/>
    <w:rsid w:val="00BB50F7"/>
    <w:rsid w:val="00BB59F3"/>
    <w:rsid w:val="00BD55F2"/>
    <w:rsid w:val="00BD6DF5"/>
    <w:rsid w:val="00BE3498"/>
    <w:rsid w:val="00BF0E15"/>
    <w:rsid w:val="00BF4698"/>
    <w:rsid w:val="00C00C70"/>
    <w:rsid w:val="00C065BA"/>
    <w:rsid w:val="00C079CA"/>
    <w:rsid w:val="00C13B28"/>
    <w:rsid w:val="00C21A9F"/>
    <w:rsid w:val="00C27516"/>
    <w:rsid w:val="00C312B8"/>
    <w:rsid w:val="00C31BDB"/>
    <w:rsid w:val="00C3313C"/>
    <w:rsid w:val="00C35620"/>
    <w:rsid w:val="00C36103"/>
    <w:rsid w:val="00C45FDA"/>
    <w:rsid w:val="00C623D6"/>
    <w:rsid w:val="00C63EB5"/>
    <w:rsid w:val="00C65181"/>
    <w:rsid w:val="00C67741"/>
    <w:rsid w:val="00C707E2"/>
    <w:rsid w:val="00C71BA7"/>
    <w:rsid w:val="00C744DE"/>
    <w:rsid w:val="00C74647"/>
    <w:rsid w:val="00C76039"/>
    <w:rsid w:val="00C76480"/>
    <w:rsid w:val="00C80AD2"/>
    <w:rsid w:val="00C861C6"/>
    <w:rsid w:val="00C92FD6"/>
    <w:rsid w:val="00CC2DEC"/>
    <w:rsid w:val="00CC388F"/>
    <w:rsid w:val="00CC7561"/>
    <w:rsid w:val="00CD1B21"/>
    <w:rsid w:val="00CD2811"/>
    <w:rsid w:val="00CE45DA"/>
    <w:rsid w:val="00CE55D4"/>
    <w:rsid w:val="00CE5DC7"/>
    <w:rsid w:val="00CE7D54"/>
    <w:rsid w:val="00CF7D79"/>
    <w:rsid w:val="00D14E73"/>
    <w:rsid w:val="00D16339"/>
    <w:rsid w:val="00D234C9"/>
    <w:rsid w:val="00D31817"/>
    <w:rsid w:val="00D32463"/>
    <w:rsid w:val="00D45037"/>
    <w:rsid w:val="00D50ABA"/>
    <w:rsid w:val="00D55AFA"/>
    <w:rsid w:val="00D57DD3"/>
    <w:rsid w:val="00D6056A"/>
    <w:rsid w:val="00D6155E"/>
    <w:rsid w:val="00D64E5B"/>
    <w:rsid w:val="00D70DAF"/>
    <w:rsid w:val="00D7362E"/>
    <w:rsid w:val="00D81669"/>
    <w:rsid w:val="00D83A19"/>
    <w:rsid w:val="00D86A85"/>
    <w:rsid w:val="00D90A75"/>
    <w:rsid w:val="00D912B7"/>
    <w:rsid w:val="00D95A9E"/>
    <w:rsid w:val="00DA4514"/>
    <w:rsid w:val="00DC47A2"/>
    <w:rsid w:val="00DC6889"/>
    <w:rsid w:val="00DC7863"/>
    <w:rsid w:val="00DD035F"/>
    <w:rsid w:val="00DD4EFE"/>
    <w:rsid w:val="00DE1551"/>
    <w:rsid w:val="00DE7D9E"/>
    <w:rsid w:val="00DE7FB7"/>
    <w:rsid w:val="00E0016D"/>
    <w:rsid w:val="00E05D02"/>
    <w:rsid w:val="00E106E2"/>
    <w:rsid w:val="00E20DDA"/>
    <w:rsid w:val="00E20DF8"/>
    <w:rsid w:val="00E24515"/>
    <w:rsid w:val="00E2697C"/>
    <w:rsid w:val="00E32A8B"/>
    <w:rsid w:val="00E35BE5"/>
    <w:rsid w:val="00E36054"/>
    <w:rsid w:val="00E37E7B"/>
    <w:rsid w:val="00E40911"/>
    <w:rsid w:val="00E442C0"/>
    <w:rsid w:val="00E46E04"/>
    <w:rsid w:val="00E50A01"/>
    <w:rsid w:val="00E54B61"/>
    <w:rsid w:val="00E57097"/>
    <w:rsid w:val="00E654D4"/>
    <w:rsid w:val="00E66386"/>
    <w:rsid w:val="00E66CE7"/>
    <w:rsid w:val="00E67A06"/>
    <w:rsid w:val="00E73789"/>
    <w:rsid w:val="00E73C2C"/>
    <w:rsid w:val="00E74F66"/>
    <w:rsid w:val="00E75FF9"/>
    <w:rsid w:val="00E81D79"/>
    <w:rsid w:val="00E87396"/>
    <w:rsid w:val="00E96F6F"/>
    <w:rsid w:val="00E97F9D"/>
    <w:rsid w:val="00EA3B14"/>
    <w:rsid w:val="00EA623A"/>
    <w:rsid w:val="00EB0AA1"/>
    <w:rsid w:val="00EB2310"/>
    <w:rsid w:val="00EB478A"/>
    <w:rsid w:val="00EC0019"/>
    <w:rsid w:val="00EC1811"/>
    <w:rsid w:val="00EC2A93"/>
    <w:rsid w:val="00EC42A3"/>
    <w:rsid w:val="00ED3C48"/>
    <w:rsid w:val="00ED4F71"/>
    <w:rsid w:val="00EE0182"/>
    <w:rsid w:val="00EE0F2D"/>
    <w:rsid w:val="00EE1ED9"/>
    <w:rsid w:val="00EE6693"/>
    <w:rsid w:val="00EF3A95"/>
    <w:rsid w:val="00EF3AD3"/>
    <w:rsid w:val="00F033E2"/>
    <w:rsid w:val="00F04662"/>
    <w:rsid w:val="00F1336C"/>
    <w:rsid w:val="00F20B8B"/>
    <w:rsid w:val="00F214C5"/>
    <w:rsid w:val="00F23289"/>
    <w:rsid w:val="00F335B9"/>
    <w:rsid w:val="00F40EC9"/>
    <w:rsid w:val="00F60569"/>
    <w:rsid w:val="00F67FC7"/>
    <w:rsid w:val="00F70ADD"/>
    <w:rsid w:val="00F75255"/>
    <w:rsid w:val="00F752A8"/>
    <w:rsid w:val="00F80AA2"/>
    <w:rsid w:val="00F82410"/>
    <w:rsid w:val="00F83033"/>
    <w:rsid w:val="00F9629C"/>
    <w:rsid w:val="00F966AA"/>
    <w:rsid w:val="00FA13AA"/>
    <w:rsid w:val="00FB538F"/>
    <w:rsid w:val="00FC3071"/>
    <w:rsid w:val="00FC6B37"/>
    <w:rsid w:val="00FD2870"/>
    <w:rsid w:val="00FD41F2"/>
    <w:rsid w:val="00FD5902"/>
    <w:rsid w:val="00FE2A35"/>
    <w:rsid w:val="00FF3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84BBBE8"/>
  <w15:docId w15:val="{D295A4A4-47C5-4ACE-A64C-A7BBB29B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9E"/>
    <w:rPr>
      <w:rFonts w:ascii="Arial" w:hAnsi="Arial"/>
      <w:sz w:val="19"/>
      <w:szCs w:val="24"/>
      <w:lang w:val="en-US" w:eastAsia="en-US"/>
    </w:rPr>
  </w:style>
  <w:style w:type="paragraph" w:styleId="Heading1">
    <w:name w:val="heading 1"/>
    <w:basedOn w:val="Normal"/>
    <w:next w:val="Normal"/>
    <w:qFormat/>
    <w:rsid w:val="008476CB"/>
    <w:pPr>
      <w:tabs>
        <w:tab w:val="left" w:pos="7185"/>
      </w:tabs>
      <w:spacing w:before="120" w:after="120"/>
      <w:jc w:val="right"/>
      <w:outlineLvl w:val="0"/>
    </w:pPr>
    <w:rPr>
      <w:b/>
      <w:sz w:val="24"/>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Header">
    <w:name w:val="header"/>
    <w:basedOn w:val="Normal"/>
    <w:link w:val="HeaderChar"/>
    <w:uiPriority w:val="99"/>
    <w:unhideWhenUsed/>
    <w:rsid w:val="00C31BDB"/>
    <w:pPr>
      <w:tabs>
        <w:tab w:val="center" w:pos="4513"/>
        <w:tab w:val="right" w:pos="9026"/>
      </w:tabs>
    </w:pPr>
  </w:style>
  <w:style w:type="character" w:customStyle="1" w:styleId="HeaderChar">
    <w:name w:val="Header Char"/>
    <w:basedOn w:val="DefaultParagraphFont"/>
    <w:link w:val="Header"/>
    <w:uiPriority w:val="99"/>
    <w:rsid w:val="00C31BDB"/>
    <w:rPr>
      <w:rFonts w:ascii="Arial" w:hAnsi="Arial"/>
      <w:sz w:val="19"/>
      <w:szCs w:val="24"/>
      <w:lang w:val="en-US" w:eastAsia="en-US"/>
    </w:rPr>
  </w:style>
  <w:style w:type="paragraph" w:styleId="Footer">
    <w:name w:val="footer"/>
    <w:basedOn w:val="Normal"/>
    <w:link w:val="FooterChar"/>
    <w:uiPriority w:val="99"/>
    <w:unhideWhenUsed/>
    <w:rsid w:val="00C31BDB"/>
    <w:pPr>
      <w:tabs>
        <w:tab w:val="center" w:pos="4513"/>
        <w:tab w:val="right" w:pos="9026"/>
      </w:tabs>
    </w:pPr>
  </w:style>
  <w:style w:type="character" w:customStyle="1" w:styleId="FooterChar">
    <w:name w:val="Footer Char"/>
    <w:basedOn w:val="DefaultParagraphFont"/>
    <w:link w:val="Footer"/>
    <w:uiPriority w:val="99"/>
    <w:rsid w:val="00C31BDB"/>
    <w:rPr>
      <w:rFonts w:ascii="Arial" w:hAnsi="Arial"/>
      <w:sz w:val="19"/>
      <w:szCs w:val="24"/>
      <w:lang w:val="en-US" w:eastAsia="en-US"/>
    </w:rPr>
  </w:style>
  <w:style w:type="table" w:styleId="TableGrid">
    <w:name w:val="Table Grid"/>
    <w:basedOn w:val="TableNormal"/>
    <w:uiPriority w:val="59"/>
    <w:rsid w:val="0034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E15"/>
    <w:rPr>
      <w:color w:val="0000FF" w:themeColor="hyperlink"/>
      <w:u w:val="single"/>
    </w:rPr>
  </w:style>
  <w:style w:type="character" w:styleId="PlaceholderText">
    <w:name w:val="Placeholder Text"/>
    <w:uiPriority w:val="99"/>
    <w:semiHidden/>
    <w:rsid w:val="00E50A01"/>
    <w:rPr>
      <w:color w:val="808080"/>
    </w:rPr>
  </w:style>
  <w:style w:type="character" w:customStyle="1" w:styleId="Heading2Char">
    <w:name w:val="Heading 2 Char"/>
    <w:link w:val="Heading2"/>
    <w:rsid w:val="00AC31CA"/>
    <w:rPr>
      <w:rFonts w:ascii="Arial" w:hAnsi="Arial"/>
      <w:b/>
      <w:sz w:val="24"/>
      <w:szCs w:val="24"/>
      <w:lang w:val="en-US" w:eastAsia="en-US"/>
    </w:rPr>
  </w:style>
  <w:style w:type="character" w:customStyle="1" w:styleId="Style1">
    <w:name w:val="Style1"/>
    <w:basedOn w:val="DefaultParagraphFont"/>
    <w:uiPriority w:val="1"/>
    <w:rsid w:val="00586DDE"/>
    <w:rPr>
      <w:rFonts w:ascii="Cambria" w:hAnsi="Cambria"/>
      <w:b/>
      <w:color w:val="auto"/>
      <w:sz w:val="19"/>
    </w:rPr>
  </w:style>
  <w:style w:type="character" w:styleId="FollowedHyperlink">
    <w:name w:val="FollowedHyperlink"/>
    <w:basedOn w:val="DefaultParagraphFont"/>
    <w:uiPriority w:val="99"/>
    <w:semiHidden/>
    <w:unhideWhenUsed/>
    <w:rsid w:val="00D57DD3"/>
    <w:rPr>
      <w:color w:val="800080" w:themeColor="followedHyperlink"/>
      <w:u w:val="single"/>
    </w:rPr>
  </w:style>
  <w:style w:type="paragraph" w:styleId="ListParagraph">
    <w:name w:val="List Paragraph"/>
    <w:basedOn w:val="Normal"/>
    <w:qFormat/>
    <w:rsid w:val="00C065BA"/>
    <w:pPr>
      <w:spacing w:after="200" w:line="276" w:lineRule="auto"/>
      <w:ind w:left="720"/>
      <w:contextualSpacing/>
    </w:pPr>
    <w:rPr>
      <w:rFonts w:ascii="Cambria" w:eastAsia="Calibri" w:hAnsi="Cambria"/>
      <w:sz w:val="22"/>
      <w:szCs w:val="22"/>
      <w:lang w:val="en-GB"/>
    </w:rPr>
  </w:style>
  <w:style w:type="character" w:styleId="CommentReference">
    <w:name w:val="annotation reference"/>
    <w:basedOn w:val="DefaultParagraphFont"/>
    <w:uiPriority w:val="99"/>
    <w:semiHidden/>
    <w:unhideWhenUsed/>
    <w:rsid w:val="000F548A"/>
    <w:rPr>
      <w:sz w:val="16"/>
      <w:szCs w:val="16"/>
    </w:rPr>
  </w:style>
  <w:style w:type="paragraph" w:styleId="CommentText">
    <w:name w:val="annotation text"/>
    <w:basedOn w:val="Normal"/>
    <w:link w:val="CommentTextChar"/>
    <w:uiPriority w:val="99"/>
    <w:semiHidden/>
    <w:unhideWhenUsed/>
    <w:rsid w:val="000F548A"/>
    <w:rPr>
      <w:sz w:val="20"/>
      <w:szCs w:val="20"/>
    </w:rPr>
  </w:style>
  <w:style w:type="character" w:customStyle="1" w:styleId="CommentTextChar">
    <w:name w:val="Comment Text Char"/>
    <w:basedOn w:val="DefaultParagraphFont"/>
    <w:link w:val="CommentText"/>
    <w:uiPriority w:val="99"/>
    <w:semiHidden/>
    <w:rsid w:val="000F548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F548A"/>
    <w:rPr>
      <w:b/>
      <w:bCs/>
    </w:rPr>
  </w:style>
  <w:style w:type="character" w:customStyle="1" w:styleId="CommentSubjectChar">
    <w:name w:val="Comment Subject Char"/>
    <w:basedOn w:val="CommentTextChar"/>
    <w:link w:val="CommentSubject"/>
    <w:uiPriority w:val="99"/>
    <w:semiHidden/>
    <w:rsid w:val="000F548A"/>
    <w:rPr>
      <w:rFonts w:ascii="Arial" w:hAnsi="Arial"/>
      <w:b/>
      <w:bCs/>
      <w:lang w:val="en-US" w:eastAsia="en-US"/>
    </w:rPr>
  </w:style>
  <w:style w:type="paragraph" w:styleId="NoSpacing">
    <w:name w:val="No Spacing"/>
    <w:uiPriority w:val="1"/>
    <w:qFormat/>
    <w:rsid w:val="00510F8F"/>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rsid w:val="00B13D4F"/>
    <w:rPr>
      <w:rFonts w:ascii="Arial" w:hAnsi="Arial"/>
      <w:i/>
      <w:sz w:val="16"/>
      <w:szCs w:val="16"/>
      <w:lang w:val="en-US" w:eastAsia="en-US"/>
    </w:rPr>
  </w:style>
  <w:style w:type="character" w:styleId="FootnoteReference">
    <w:name w:val="footnote reference"/>
    <w:semiHidden/>
    <w:rsid w:val="00F033E2"/>
    <w:rPr>
      <w:vertAlign w:val="superscript"/>
    </w:rPr>
  </w:style>
  <w:style w:type="paragraph" w:styleId="FootnoteText">
    <w:name w:val="footnote text"/>
    <w:basedOn w:val="Normal"/>
    <w:link w:val="FootnoteTextChar"/>
    <w:uiPriority w:val="99"/>
    <w:semiHidden/>
    <w:rsid w:val="0041775C"/>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semiHidden/>
    <w:rsid w:val="0041775C"/>
  </w:style>
  <w:style w:type="character" w:styleId="UnresolvedMention">
    <w:name w:val="Unresolved Mention"/>
    <w:basedOn w:val="DefaultParagraphFont"/>
    <w:uiPriority w:val="99"/>
    <w:semiHidden/>
    <w:unhideWhenUsed/>
    <w:rsid w:val="001C4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64964">
      <w:bodyDiv w:val="1"/>
      <w:marLeft w:val="0"/>
      <w:marRight w:val="0"/>
      <w:marTop w:val="0"/>
      <w:marBottom w:val="0"/>
      <w:divBdr>
        <w:top w:val="none" w:sz="0" w:space="0" w:color="auto"/>
        <w:left w:val="none" w:sz="0" w:space="0" w:color="auto"/>
        <w:bottom w:val="none" w:sz="0" w:space="0" w:color="auto"/>
        <w:right w:val="none" w:sz="0" w:space="0" w:color="auto"/>
      </w:divBdr>
    </w:div>
    <w:div w:id="865485116">
      <w:bodyDiv w:val="1"/>
      <w:marLeft w:val="0"/>
      <w:marRight w:val="0"/>
      <w:marTop w:val="0"/>
      <w:marBottom w:val="0"/>
      <w:divBdr>
        <w:top w:val="none" w:sz="0" w:space="0" w:color="auto"/>
        <w:left w:val="none" w:sz="0" w:space="0" w:color="auto"/>
        <w:bottom w:val="none" w:sz="0" w:space="0" w:color="auto"/>
        <w:right w:val="none" w:sz="0" w:space="0" w:color="auto"/>
      </w:divBdr>
    </w:div>
    <w:div w:id="1259370224">
      <w:bodyDiv w:val="1"/>
      <w:marLeft w:val="0"/>
      <w:marRight w:val="0"/>
      <w:marTop w:val="0"/>
      <w:marBottom w:val="0"/>
      <w:divBdr>
        <w:top w:val="none" w:sz="0" w:space="0" w:color="auto"/>
        <w:left w:val="none" w:sz="0" w:space="0" w:color="auto"/>
        <w:bottom w:val="none" w:sz="0" w:space="0" w:color="auto"/>
        <w:right w:val="none" w:sz="0" w:space="0" w:color="auto"/>
      </w:divBdr>
    </w:div>
    <w:div w:id="1496265873">
      <w:bodyDiv w:val="1"/>
      <w:marLeft w:val="0"/>
      <w:marRight w:val="0"/>
      <w:marTop w:val="0"/>
      <w:marBottom w:val="0"/>
      <w:divBdr>
        <w:top w:val="none" w:sz="0" w:space="0" w:color="auto"/>
        <w:left w:val="none" w:sz="0" w:space="0" w:color="auto"/>
        <w:bottom w:val="none" w:sz="0" w:space="0" w:color="auto"/>
        <w:right w:val="none" w:sz="0" w:space="0" w:color="auto"/>
      </w:divBdr>
    </w:div>
    <w:div w:id="1666276880">
      <w:bodyDiv w:val="1"/>
      <w:marLeft w:val="0"/>
      <w:marRight w:val="0"/>
      <w:marTop w:val="0"/>
      <w:marBottom w:val="0"/>
      <w:divBdr>
        <w:top w:val="none" w:sz="0" w:space="0" w:color="auto"/>
        <w:left w:val="none" w:sz="0" w:space="0" w:color="auto"/>
        <w:bottom w:val="none" w:sz="0" w:space="0" w:color="auto"/>
        <w:right w:val="none" w:sz="0" w:space="0" w:color="auto"/>
      </w:divBdr>
    </w:div>
    <w:div w:id="1822765910">
      <w:bodyDiv w:val="1"/>
      <w:marLeft w:val="0"/>
      <w:marRight w:val="0"/>
      <w:marTop w:val="0"/>
      <w:marBottom w:val="0"/>
      <w:divBdr>
        <w:top w:val="none" w:sz="0" w:space="0" w:color="auto"/>
        <w:left w:val="none" w:sz="0" w:space="0" w:color="auto"/>
        <w:bottom w:val="none" w:sz="0" w:space="0" w:color="auto"/>
        <w:right w:val="none" w:sz="0" w:space="0" w:color="auto"/>
      </w:divBdr>
    </w:div>
    <w:div w:id="19575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shtm.ac.uk/aboutus/term-and-holiday-dates" TargetMode="External"/><Relationship Id="rId17" Type="http://schemas.openxmlformats.org/officeDocument/2006/relationships/hyperlink" Target="http://www.ukba.homeoffice.gov.uk/eucitizens/" TargetMode="External"/><Relationship Id="rId2" Type="http://schemas.openxmlformats.org/officeDocument/2006/relationships/customXml" Target="../customXml/item2.xml"/><Relationship Id="rId16" Type="http://schemas.openxmlformats.org/officeDocument/2006/relationships/hyperlink" Target="https://www.gov.uk/government/publications/right-to-work-checklist/employers-right-to-work-checklist-accessible-ver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RFSIL\AppData\Local\Temp\personal_information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8DB72A1D7844BE866A70B2F569DA39"/>
        <w:category>
          <w:name w:val="General"/>
          <w:gallery w:val="placeholder"/>
        </w:category>
        <w:types>
          <w:type w:val="bbPlcHdr"/>
        </w:types>
        <w:behaviors>
          <w:behavior w:val="content"/>
        </w:behaviors>
        <w:guid w:val="{E011B85E-4386-4DC7-AB84-30AD02694D56}"/>
      </w:docPartPr>
      <w:docPartBody>
        <w:p w:rsidR="00191E7D" w:rsidRDefault="00953FDA" w:rsidP="00953FDA">
          <w:pPr>
            <w:pStyle w:val="908DB72A1D7844BE866A70B2F569DA399"/>
          </w:pPr>
          <w:r w:rsidRPr="0092646D">
            <w:rPr>
              <w:rStyle w:val="PlaceholderText"/>
              <w:rFonts w:ascii="Cambria" w:hAnsi="Cambria"/>
              <w:shd w:val="clear" w:color="auto" w:fill="BFBFBF" w:themeFill="background1" w:themeFillShade="BF"/>
            </w:rPr>
            <w:t xml:space="preserve">        </w:t>
          </w:r>
        </w:p>
      </w:docPartBody>
    </w:docPart>
    <w:docPart>
      <w:docPartPr>
        <w:name w:val="4146248D0B284991B65389A2CA832B8A"/>
        <w:category>
          <w:name w:val="General"/>
          <w:gallery w:val="placeholder"/>
        </w:category>
        <w:types>
          <w:type w:val="bbPlcHdr"/>
        </w:types>
        <w:behaviors>
          <w:behavior w:val="content"/>
        </w:behaviors>
        <w:guid w:val="{2D1A8E6B-8CE7-4891-9506-DEDB61765EC9}"/>
      </w:docPartPr>
      <w:docPartBody>
        <w:p w:rsidR="00191E7D" w:rsidRDefault="00953FDA" w:rsidP="00953FDA">
          <w:pPr>
            <w:pStyle w:val="4146248D0B284991B65389A2CA832B8A9"/>
          </w:pPr>
          <w:r w:rsidRPr="0092646D">
            <w:rPr>
              <w:rStyle w:val="PlaceholderText"/>
              <w:rFonts w:ascii="Cambria" w:hAnsi="Cambria"/>
              <w:shd w:val="clear" w:color="auto" w:fill="BFBFBF" w:themeFill="background1" w:themeFillShade="BF"/>
            </w:rPr>
            <w:t xml:space="preserve">        </w:t>
          </w:r>
        </w:p>
      </w:docPartBody>
    </w:docPart>
    <w:docPart>
      <w:docPartPr>
        <w:name w:val="94940916C32F492C97E288766C2A34F0"/>
        <w:category>
          <w:name w:val="General"/>
          <w:gallery w:val="placeholder"/>
        </w:category>
        <w:types>
          <w:type w:val="bbPlcHdr"/>
        </w:types>
        <w:behaviors>
          <w:behavior w:val="content"/>
        </w:behaviors>
        <w:guid w:val="{2D50266B-C8F0-4D13-A768-05BBF70560AE}"/>
      </w:docPartPr>
      <w:docPartBody>
        <w:p w:rsidR="00191E7D" w:rsidRDefault="00953FDA" w:rsidP="00953FDA">
          <w:pPr>
            <w:pStyle w:val="94940916C32F492C97E288766C2A34F09"/>
          </w:pPr>
          <w:r w:rsidRPr="0092646D">
            <w:rPr>
              <w:rStyle w:val="PlaceholderText"/>
              <w:rFonts w:ascii="Cambria" w:hAnsi="Cambria"/>
              <w:shd w:val="clear" w:color="auto" w:fill="BFBFBF" w:themeFill="background1" w:themeFillShade="BF"/>
            </w:rPr>
            <w:t xml:space="preserve">        </w:t>
          </w:r>
        </w:p>
      </w:docPartBody>
    </w:docPart>
    <w:docPart>
      <w:docPartPr>
        <w:name w:val="77840EAF1D8942E899D21E37B1F4C046"/>
        <w:category>
          <w:name w:val="General"/>
          <w:gallery w:val="placeholder"/>
        </w:category>
        <w:types>
          <w:type w:val="bbPlcHdr"/>
        </w:types>
        <w:behaviors>
          <w:behavior w:val="content"/>
        </w:behaviors>
        <w:guid w:val="{4E6FA5F2-962C-4492-9265-501AB3595D88}"/>
      </w:docPartPr>
      <w:docPartBody>
        <w:p w:rsidR="00191E7D" w:rsidRDefault="00953FDA" w:rsidP="00953FDA">
          <w:pPr>
            <w:pStyle w:val="77840EAF1D8942E899D21E37B1F4C0469"/>
          </w:pPr>
          <w:r w:rsidRPr="0092646D">
            <w:rPr>
              <w:rStyle w:val="PlaceholderText"/>
              <w:rFonts w:ascii="Cambria" w:hAnsi="Cambria"/>
              <w:shd w:val="clear" w:color="auto" w:fill="BFBFBF" w:themeFill="background1" w:themeFillShade="BF"/>
            </w:rPr>
            <w:t xml:space="preserve">        </w:t>
          </w:r>
        </w:p>
      </w:docPartBody>
    </w:docPart>
    <w:docPart>
      <w:docPartPr>
        <w:name w:val="14DFA42242C54E94BA47B6FC0366BADF"/>
        <w:category>
          <w:name w:val="General"/>
          <w:gallery w:val="placeholder"/>
        </w:category>
        <w:types>
          <w:type w:val="bbPlcHdr"/>
        </w:types>
        <w:behaviors>
          <w:behavior w:val="content"/>
        </w:behaviors>
        <w:guid w:val="{92337840-C379-4189-B076-766BB5BFB52B}"/>
      </w:docPartPr>
      <w:docPartBody>
        <w:p w:rsidR="00191E7D" w:rsidRDefault="00953FDA" w:rsidP="00953FDA">
          <w:pPr>
            <w:pStyle w:val="14DFA42242C54E94BA47B6FC0366BADF9"/>
          </w:pPr>
          <w:r w:rsidRPr="0092646D">
            <w:rPr>
              <w:rStyle w:val="PlaceholderText"/>
              <w:rFonts w:ascii="Cambria" w:hAnsi="Cambria"/>
              <w:shd w:val="clear" w:color="auto" w:fill="BFBFBF" w:themeFill="background1" w:themeFillShade="BF"/>
            </w:rPr>
            <w:t xml:space="preserve">        </w:t>
          </w:r>
        </w:p>
      </w:docPartBody>
    </w:docPart>
    <w:docPart>
      <w:docPartPr>
        <w:name w:val="EE90564BDB4140CEA424F2E04F984829"/>
        <w:category>
          <w:name w:val="General"/>
          <w:gallery w:val="placeholder"/>
        </w:category>
        <w:types>
          <w:type w:val="bbPlcHdr"/>
        </w:types>
        <w:behaviors>
          <w:behavior w:val="content"/>
        </w:behaviors>
        <w:guid w:val="{EE8F2295-5C80-4D07-9C7B-D57BF6C133CE}"/>
      </w:docPartPr>
      <w:docPartBody>
        <w:p w:rsidR="00191E7D" w:rsidRDefault="001A3C68" w:rsidP="001A3C68">
          <w:pPr>
            <w:pStyle w:val="EE90564BDB4140CEA424F2E04F984829"/>
          </w:pPr>
          <w:r w:rsidRPr="00A246F8">
            <w:rPr>
              <w:rStyle w:val="PlaceholderText"/>
            </w:rPr>
            <w:t>Click or tap to enter a date.</w:t>
          </w:r>
        </w:p>
      </w:docPartBody>
    </w:docPart>
    <w:docPart>
      <w:docPartPr>
        <w:name w:val="D9E136DDB55047CD96D22FB812EF7F08"/>
        <w:category>
          <w:name w:val="General"/>
          <w:gallery w:val="placeholder"/>
        </w:category>
        <w:types>
          <w:type w:val="bbPlcHdr"/>
        </w:types>
        <w:behaviors>
          <w:behavior w:val="content"/>
        </w:behaviors>
        <w:guid w:val="{E85D7280-544D-480B-9000-F89537D85720}"/>
      </w:docPartPr>
      <w:docPartBody>
        <w:p w:rsidR="008850D3" w:rsidRDefault="00E92FA7" w:rsidP="00E92FA7">
          <w:pPr>
            <w:pStyle w:val="D9E136DDB55047CD96D22FB812EF7F08"/>
          </w:pPr>
          <w:r w:rsidRPr="00D31817">
            <w:rPr>
              <w:rStyle w:val="PlaceholderText"/>
              <w:rFonts w:ascii="Cambria" w:hAnsi="Cambria" w:cs="Arial"/>
              <w:color w:val="A6A6A6" w:themeColor="background1" w:themeShade="A6"/>
            </w:rPr>
            <w:t>Choose from list</w:t>
          </w:r>
        </w:p>
      </w:docPartBody>
    </w:docPart>
    <w:docPart>
      <w:docPartPr>
        <w:name w:val="0DCE6CEB904241E597CCD45D8C61130C"/>
        <w:category>
          <w:name w:val="General"/>
          <w:gallery w:val="placeholder"/>
        </w:category>
        <w:types>
          <w:type w:val="bbPlcHdr"/>
        </w:types>
        <w:behaviors>
          <w:behavior w:val="content"/>
        </w:behaviors>
        <w:guid w:val="{C445AA1D-BD8D-4D95-AD2D-99CFBBFC7CEE}"/>
      </w:docPartPr>
      <w:docPartBody>
        <w:p w:rsidR="008850D3" w:rsidRDefault="00E92FA7" w:rsidP="00E92FA7">
          <w:pPr>
            <w:pStyle w:val="0DCE6CEB904241E597CCD45D8C61130C"/>
          </w:pPr>
          <w:r w:rsidRPr="00D31817">
            <w:rPr>
              <w:rStyle w:val="PlaceholderText"/>
              <w:rFonts w:ascii="Cambria" w:hAnsi="Cambria" w:cs="Arial"/>
              <w:b/>
              <w:color w:val="A6A6A6" w:themeColor="background1" w:themeShade="A6"/>
            </w:rPr>
            <w:t>Choose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C12"/>
    <w:rsid w:val="00034333"/>
    <w:rsid w:val="00191E7D"/>
    <w:rsid w:val="001A3C68"/>
    <w:rsid w:val="002D32F9"/>
    <w:rsid w:val="00436F23"/>
    <w:rsid w:val="004D70D6"/>
    <w:rsid w:val="00514A10"/>
    <w:rsid w:val="0054590A"/>
    <w:rsid w:val="0059115B"/>
    <w:rsid w:val="005B3089"/>
    <w:rsid w:val="00621632"/>
    <w:rsid w:val="006409CC"/>
    <w:rsid w:val="006772F4"/>
    <w:rsid w:val="006B4440"/>
    <w:rsid w:val="006C1BEB"/>
    <w:rsid w:val="00871113"/>
    <w:rsid w:val="008850D3"/>
    <w:rsid w:val="00891120"/>
    <w:rsid w:val="008D1712"/>
    <w:rsid w:val="009348D6"/>
    <w:rsid w:val="0093517E"/>
    <w:rsid w:val="00953FDA"/>
    <w:rsid w:val="00960B80"/>
    <w:rsid w:val="00AA2929"/>
    <w:rsid w:val="00B21C12"/>
    <w:rsid w:val="00B8380B"/>
    <w:rsid w:val="00B93068"/>
    <w:rsid w:val="00BF6B81"/>
    <w:rsid w:val="00CA3912"/>
    <w:rsid w:val="00CD58E4"/>
    <w:rsid w:val="00DA3A93"/>
    <w:rsid w:val="00DD35A0"/>
    <w:rsid w:val="00E35494"/>
    <w:rsid w:val="00E92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92FA7"/>
    <w:rPr>
      <w:color w:val="808080"/>
    </w:rPr>
  </w:style>
  <w:style w:type="paragraph" w:customStyle="1" w:styleId="EE90564BDB4140CEA424F2E04F984829">
    <w:name w:val="EE90564BDB4140CEA424F2E04F984829"/>
    <w:rsid w:val="001A3C68"/>
  </w:style>
  <w:style w:type="paragraph" w:customStyle="1" w:styleId="908DB72A1D7844BE866A70B2F569DA399">
    <w:name w:val="908DB72A1D7844BE866A70B2F569DA399"/>
    <w:rsid w:val="00953FDA"/>
    <w:pPr>
      <w:spacing w:after="0" w:line="240" w:lineRule="auto"/>
    </w:pPr>
    <w:rPr>
      <w:rFonts w:ascii="Arial" w:eastAsia="Times New Roman" w:hAnsi="Arial" w:cs="Times New Roman"/>
      <w:b/>
      <w:sz w:val="19"/>
      <w:szCs w:val="19"/>
      <w:lang w:val="en-US" w:eastAsia="en-US"/>
    </w:rPr>
  </w:style>
  <w:style w:type="paragraph" w:customStyle="1" w:styleId="4146248D0B284991B65389A2CA832B8A9">
    <w:name w:val="4146248D0B284991B65389A2CA832B8A9"/>
    <w:rsid w:val="00953FDA"/>
    <w:pPr>
      <w:spacing w:after="0" w:line="240" w:lineRule="auto"/>
    </w:pPr>
    <w:rPr>
      <w:rFonts w:ascii="Arial" w:eastAsia="Times New Roman" w:hAnsi="Arial" w:cs="Times New Roman"/>
      <w:b/>
      <w:sz w:val="19"/>
      <w:szCs w:val="19"/>
      <w:lang w:val="en-US" w:eastAsia="en-US"/>
    </w:rPr>
  </w:style>
  <w:style w:type="paragraph" w:customStyle="1" w:styleId="94940916C32F492C97E288766C2A34F09">
    <w:name w:val="94940916C32F492C97E288766C2A34F09"/>
    <w:rsid w:val="00953FDA"/>
    <w:pPr>
      <w:spacing w:after="0" w:line="240" w:lineRule="auto"/>
    </w:pPr>
    <w:rPr>
      <w:rFonts w:ascii="Arial" w:eastAsia="Times New Roman" w:hAnsi="Arial" w:cs="Times New Roman"/>
      <w:b/>
      <w:sz w:val="19"/>
      <w:szCs w:val="19"/>
      <w:lang w:val="en-US" w:eastAsia="en-US"/>
    </w:rPr>
  </w:style>
  <w:style w:type="paragraph" w:customStyle="1" w:styleId="77840EAF1D8942E899D21E37B1F4C0469">
    <w:name w:val="77840EAF1D8942E899D21E37B1F4C0469"/>
    <w:rsid w:val="00953FDA"/>
    <w:pPr>
      <w:spacing w:after="0" w:line="240" w:lineRule="auto"/>
    </w:pPr>
    <w:rPr>
      <w:rFonts w:ascii="Arial" w:eastAsia="Times New Roman" w:hAnsi="Arial" w:cs="Times New Roman"/>
      <w:b/>
      <w:sz w:val="19"/>
      <w:szCs w:val="19"/>
      <w:lang w:val="en-US" w:eastAsia="en-US"/>
    </w:rPr>
  </w:style>
  <w:style w:type="paragraph" w:customStyle="1" w:styleId="14DFA42242C54E94BA47B6FC0366BADF9">
    <w:name w:val="14DFA42242C54E94BA47B6FC0366BADF9"/>
    <w:rsid w:val="00953FDA"/>
    <w:pPr>
      <w:spacing w:after="0" w:line="240" w:lineRule="auto"/>
    </w:pPr>
    <w:rPr>
      <w:rFonts w:ascii="Arial" w:eastAsia="Times New Roman" w:hAnsi="Arial" w:cs="Times New Roman"/>
      <w:b/>
      <w:sz w:val="19"/>
      <w:szCs w:val="19"/>
      <w:lang w:val="en-US" w:eastAsia="en-US"/>
    </w:rPr>
  </w:style>
  <w:style w:type="paragraph" w:customStyle="1" w:styleId="D9E136DDB55047CD96D22FB812EF7F08">
    <w:name w:val="D9E136DDB55047CD96D22FB812EF7F08"/>
    <w:rsid w:val="00E92FA7"/>
  </w:style>
  <w:style w:type="paragraph" w:customStyle="1" w:styleId="0DCE6CEB904241E597CCD45D8C61130C">
    <w:name w:val="0DCE6CEB904241E597CCD45D8C61130C"/>
    <w:rsid w:val="00E92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207403b-203c-4ed3-95cd-88a852189123"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6a164dda-3779-4169-b957-e287451f6523">
      <Value>322</Value>
    </TaxCatchAll>
    <Visibility xmlns="6a164dda-3779-4169-b957-e287451f6523">Internal</Visibility>
    <lcf76f155ced4ddcb4097134ff3c332f xmlns="bfdb6ce3-33e0-425e-a1cd-4739f5e3eee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E3AF8FBB2E8AB4180AA3FA226E84737" ma:contentTypeVersion="12" ma:contentTypeDescription="Create a new document." ma:contentTypeScope="" ma:versionID="a76a063d665373a2ad7dc48dd5c0ddee">
  <xsd:schema xmlns:xsd="http://www.w3.org/2001/XMLSchema" xmlns:xs="http://www.w3.org/2001/XMLSchema" xmlns:p="http://schemas.microsoft.com/office/2006/metadata/properties" xmlns:ns2="6a164dda-3779-4169-b957-e287451f6523" xmlns:ns3="bfdb6ce3-33e0-425e-a1cd-4739f5e3eee7" targetNamespace="http://schemas.microsoft.com/office/2006/metadata/properties" ma:root="true" ma:fieldsID="00425c7d19a8b347947a8f97d026d99e" ns2:_="" ns3:_="">
    <xsd:import namespace="6a164dda-3779-4169-b957-e287451f6523"/>
    <xsd:import namespace="bfdb6ce3-33e0-425e-a1cd-4739f5e3eee7"/>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CatchAll" ma:index="15" nillable="true" ma:displayName="Taxonomy Catch All Column" ma:hidden="true" ma:list="{be0a8417-a4e9-4ff8-8dea-d3ca7794d369}" ma:internalName="TaxCatchAll" ma:showField="CatchAllData" ma:web="ff756406-43c3-435f-9b98-c409eefb68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b6ce3-33e0-425e-a1cd-4739f5e3ee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19AFF-4237-4A32-BF5C-A22304C91F4F}">
  <ds:schemaRefs>
    <ds:schemaRef ds:uri="Microsoft.SharePoint.Taxonomy.ContentTypeSync"/>
  </ds:schemaRefs>
</ds:datastoreItem>
</file>

<file path=customXml/itemProps2.xml><?xml version="1.0" encoding="utf-8"?>
<ds:datastoreItem xmlns:ds="http://schemas.openxmlformats.org/officeDocument/2006/customXml" ds:itemID="{261915D7-389B-4F79-9DC7-5D1E69A1E209}">
  <ds:schemaRefs>
    <ds:schemaRef ds:uri="http://schemas.microsoft.com/sharepoint/v3/contenttype/forms"/>
  </ds:schemaRefs>
</ds:datastoreItem>
</file>

<file path=customXml/itemProps3.xml><?xml version="1.0" encoding="utf-8"?>
<ds:datastoreItem xmlns:ds="http://schemas.openxmlformats.org/officeDocument/2006/customXml" ds:itemID="{FA5D0D7A-B74C-4CD3-BE93-A1DB0AB81E04}">
  <ds:schemaRefs>
    <ds:schemaRef ds:uri="http://schemas.openxmlformats.org/officeDocument/2006/bibliography"/>
  </ds:schemaRefs>
</ds:datastoreItem>
</file>

<file path=customXml/itemProps4.xml><?xml version="1.0" encoding="utf-8"?>
<ds:datastoreItem xmlns:ds="http://schemas.openxmlformats.org/officeDocument/2006/customXml" ds:itemID="{7469E139-56F9-4296-9CD5-A12D92449BB8}">
  <ds:schemaRefs>
    <ds:schemaRef ds:uri="4497d559-6802-47d2-8d9c-eeb9f3269e96"/>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6a164dda-3779-4169-b957-e287451f6523"/>
    <ds:schemaRef ds:uri="http://purl.org/dc/dcmitype/"/>
    <ds:schemaRef ds:uri="36e303f3-9cf1-4416-91d7-d1ec012ee965"/>
    <ds:schemaRef ds:uri="http://schemas.microsoft.com/sharepoint/v3"/>
    <ds:schemaRef ds:uri="http://purl.org/dc/terms/"/>
    <ds:schemaRef ds:uri="bfdb6ce3-33e0-425e-a1cd-4739f5e3eee7"/>
  </ds:schemaRefs>
</ds:datastoreItem>
</file>

<file path=customXml/itemProps5.xml><?xml version="1.0" encoding="utf-8"?>
<ds:datastoreItem xmlns:ds="http://schemas.openxmlformats.org/officeDocument/2006/customXml" ds:itemID="{1935ABE4-B456-4830-9028-A22190EA5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bfdb6ce3-33e0-425e-a1cd-4739f5e3e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personal_information_form.dotx</Template>
  <TotalTime>1</TotalTime>
  <Pages>4</Pages>
  <Words>1113</Words>
  <Characters>6155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STUDENT VISA HOLDER DECLARATION FORM</vt:lpstr>
    </vt:vector>
  </TitlesOfParts>
  <Company>Microsoft Corporation</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VISA HOLDER DECLARATION FORM</dc:title>
  <dc:creator>Chris  Peatfield</dc:creator>
  <cp:keywords>STUDENT VISA HOLDER DECLARATION FORM</cp:keywords>
  <cp:lastModifiedBy>Marina Droeschel</cp:lastModifiedBy>
  <cp:revision>2</cp:revision>
  <cp:lastPrinted>2016-06-17T13:40:00Z</cp:lastPrinted>
  <dcterms:created xsi:type="dcterms:W3CDTF">2023-08-31T08:20:00Z</dcterms:created>
  <dcterms:modified xsi:type="dcterms:W3CDTF">2023-08-31T08:20:00Z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TC011807271033</vt:lpwstr>
  </property>
  <property fmtid="{D5CDD505-2E9C-101B-9397-08002B2CF9AE}" pid="3" name="ContentTypeId">
    <vt:lpwstr>0x0101007E3AF8FBB2E8AB4180AA3FA226E84737</vt:lpwstr>
  </property>
  <property fmtid="{D5CDD505-2E9C-101B-9397-08002B2CF9AE}" pid="4" name="TaxKeyword">
    <vt:lpwstr>322;#STUDENT VISA HOLDER DECLARATION FORM|32a5e53c-8990-4b10-a6f8-aac1e29b4771</vt:lpwstr>
  </property>
</Properties>
</file>