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6" w:type="dxa"/>
        <w:tblInd w:w="-510" w:type="dxa"/>
        <w:tblLayout w:type="fixed"/>
        <w:tblLook w:val="0000" w:firstRow="0" w:lastRow="0" w:firstColumn="0" w:lastColumn="0" w:noHBand="0" w:noVBand="0"/>
      </w:tblPr>
      <w:tblGrid>
        <w:gridCol w:w="1635"/>
        <w:gridCol w:w="293"/>
        <w:gridCol w:w="63"/>
        <w:gridCol w:w="218"/>
        <w:gridCol w:w="286"/>
        <w:gridCol w:w="283"/>
        <w:gridCol w:w="284"/>
        <w:gridCol w:w="283"/>
        <w:gridCol w:w="1084"/>
        <w:gridCol w:w="485"/>
        <w:gridCol w:w="16"/>
        <w:gridCol w:w="400"/>
        <w:gridCol w:w="142"/>
        <w:gridCol w:w="283"/>
        <w:gridCol w:w="284"/>
        <w:gridCol w:w="482"/>
        <w:gridCol w:w="226"/>
        <w:gridCol w:w="284"/>
        <w:gridCol w:w="426"/>
        <w:gridCol w:w="283"/>
        <w:gridCol w:w="425"/>
        <w:gridCol w:w="1276"/>
        <w:gridCol w:w="425"/>
      </w:tblGrid>
      <w:tr w:rsidR="00376DEF" w:rsidRPr="00BF4698" w14:paraId="0253BA5D" w14:textId="77777777" w:rsidTr="00601F22">
        <w:trPr>
          <w:trHeight w:val="312"/>
        </w:trPr>
        <w:tc>
          <w:tcPr>
            <w:tcW w:w="9866" w:type="dxa"/>
            <w:gridSpan w:val="23"/>
            <w:shd w:val="clear" w:color="auto" w:fill="auto"/>
          </w:tcPr>
          <w:p w14:paraId="7C94A621" w14:textId="6A44C444" w:rsidR="00376DEF" w:rsidRPr="000D7A26" w:rsidRDefault="006B1A3D" w:rsidP="00376DEF">
            <w:pPr>
              <w:rPr>
                <w:rFonts w:eastAsia="SimSun" w:cs="Arial"/>
                <w:b/>
                <w:i/>
                <w:iCs/>
                <w:sz w:val="24"/>
                <w:lang w:eastAsia="zh-CN"/>
              </w:rPr>
            </w:pPr>
            <w:r w:rsidRPr="000D7A26"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Please </w:t>
            </w:r>
            <w:r>
              <w:rPr>
                <w:rFonts w:eastAsia="SimSun" w:cs="Arial"/>
                <w:b/>
                <w:i/>
                <w:iCs/>
                <w:sz w:val="24"/>
                <w:lang w:eastAsia="zh-CN"/>
              </w:rPr>
              <w:t>n</w:t>
            </w:r>
            <w:r w:rsidRPr="000D7A26">
              <w:rPr>
                <w:rFonts w:eastAsia="SimSun" w:cs="Arial"/>
                <w:b/>
                <w:i/>
                <w:iCs/>
                <w:sz w:val="24"/>
                <w:lang w:eastAsia="zh-CN"/>
              </w:rPr>
              <w:t>ote</w:t>
            </w:r>
            <w:r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 that i</w:t>
            </w:r>
            <w:r w:rsidR="00C96209" w:rsidRPr="000D7A26">
              <w:rPr>
                <w:rFonts w:eastAsia="SimSun" w:cs="Arial"/>
                <w:b/>
                <w:i/>
                <w:iCs/>
                <w:sz w:val="24"/>
                <w:lang w:eastAsia="zh-CN"/>
              </w:rPr>
              <w:t>f</w:t>
            </w:r>
            <w:r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 a</w:t>
            </w:r>
            <w:r w:rsidR="00C96209" w:rsidRPr="000D7A26"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i/>
                <w:iCs/>
                <w:sz w:val="24"/>
                <w:lang w:eastAsia="zh-CN"/>
              </w:rPr>
              <w:t>c</w:t>
            </w:r>
            <w:r w:rsidR="00C96209" w:rsidRPr="000D7A26">
              <w:rPr>
                <w:rFonts w:eastAsia="SimSun" w:cs="Arial"/>
                <w:b/>
                <w:i/>
                <w:iCs/>
                <w:sz w:val="24"/>
                <w:lang w:eastAsia="zh-CN"/>
              </w:rPr>
              <w:t>asual worker is on a restricted visa</w:t>
            </w:r>
            <w:r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 </w:t>
            </w:r>
            <w:r w:rsidR="00C96209" w:rsidRPr="000D7A26"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they </w:t>
            </w:r>
            <w:r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must </w:t>
            </w:r>
            <w:r w:rsidR="00C96209" w:rsidRPr="000D7A26">
              <w:rPr>
                <w:rFonts w:eastAsia="SimSun" w:cs="Arial"/>
                <w:b/>
                <w:i/>
                <w:iCs/>
                <w:sz w:val="24"/>
                <w:lang w:eastAsia="zh-CN"/>
              </w:rPr>
              <w:t>not exceed the weekly maximum permitted hours allowed to work as specified on the</w:t>
            </w:r>
            <w:r w:rsidR="004B7DFF" w:rsidRPr="000D7A26">
              <w:rPr>
                <w:rFonts w:eastAsia="SimSun" w:cs="Arial"/>
                <w:b/>
                <w:i/>
                <w:iCs/>
                <w:sz w:val="24"/>
                <w:lang w:eastAsia="zh-CN"/>
              </w:rPr>
              <w:t>ir</w:t>
            </w:r>
            <w:r w:rsidR="00C96209" w:rsidRPr="000D7A26"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 visa.</w:t>
            </w:r>
          </w:p>
          <w:p w14:paraId="6DB63673" w14:textId="77777777" w:rsidR="00C96209" w:rsidRPr="00376DEF" w:rsidRDefault="00C96209" w:rsidP="00376DEF">
            <w:pPr>
              <w:rPr>
                <w:rFonts w:ascii="Cambria" w:eastAsia="SimSun" w:hAnsi="Cambria"/>
                <w:b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376DEF" w:rsidRPr="002410C2" w14:paraId="52CE53F6" w14:textId="77777777" w:rsidTr="000D7A26">
        <w:trPr>
          <w:trHeight w:hRule="exact" w:val="340"/>
        </w:trPr>
        <w:tc>
          <w:tcPr>
            <w:tcW w:w="9866" w:type="dxa"/>
            <w:gridSpan w:val="23"/>
            <w:shd w:val="clear" w:color="auto" w:fill="17365D"/>
            <w:vAlign w:val="center"/>
          </w:tcPr>
          <w:p w14:paraId="61213A81" w14:textId="3B94A1CD" w:rsidR="00376DEF" w:rsidRPr="000D7A26" w:rsidRDefault="000D7A26" w:rsidP="00BE42E4">
            <w:pPr>
              <w:pStyle w:val="Heading3"/>
              <w:rPr>
                <w:sz w:val="24"/>
                <w:szCs w:val="24"/>
              </w:rPr>
            </w:pPr>
            <w:r w:rsidRPr="000D7A26">
              <w:rPr>
                <w:rFonts w:cs="Arial"/>
                <w:sz w:val="24"/>
                <w:szCs w:val="24"/>
              </w:rPr>
              <w:t xml:space="preserve">To be </w:t>
            </w:r>
            <w:r>
              <w:rPr>
                <w:rFonts w:cs="Arial"/>
                <w:sz w:val="24"/>
                <w:szCs w:val="24"/>
              </w:rPr>
              <w:t>C</w:t>
            </w:r>
            <w:r w:rsidRPr="000D7A26">
              <w:rPr>
                <w:rFonts w:cs="Arial"/>
                <w:sz w:val="24"/>
                <w:szCs w:val="24"/>
              </w:rPr>
              <w:t xml:space="preserve">ompleted by a </w:t>
            </w:r>
            <w:r>
              <w:rPr>
                <w:rFonts w:cs="Arial"/>
                <w:sz w:val="24"/>
                <w:szCs w:val="24"/>
              </w:rPr>
              <w:t>S</w:t>
            </w:r>
            <w:r w:rsidRPr="000D7A26">
              <w:rPr>
                <w:rFonts w:cs="Arial"/>
                <w:sz w:val="24"/>
                <w:szCs w:val="24"/>
              </w:rPr>
              <w:t xml:space="preserve">tudent </w:t>
            </w:r>
            <w:r>
              <w:rPr>
                <w:rFonts w:cs="Arial"/>
                <w:sz w:val="24"/>
                <w:szCs w:val="24"/>
              </w:rPr>
              <w:t>V</w:t>
            </w:r>
            <w:r w:rsidRPr="000D7A26">
              <w:rPr>
                <w:rFonts w:cs="Arial"/>
                <w:sz w:val="24"/>
                <w:szCs w:val="24"/>
              </w:rPr>
              <w:t xml:space="preserve">isa </w:t>
            </w:r>
            <w:r>
              <w:rPr>
                <w:rFonts w:cs="Arial"/>
                <w:sz w:val="24"/>
                <w:szCs w:val="24"/>
              </w:rPr>
              <w:t>C</w:t>
            </w:r>
            <w:r w:rsidRPr="000D7A26">
              <w:rPr>
                <w:rFonts w:cs="Arial"/>
                <w:sz w:val="24"/>
                <w:szCs w:val="24"/>
              </w:rPr>
              <w:t xml:space="preserve">asual </w:t>
            </w:r>
            <w:r>
              <w:rPr>
                <w:rFonts w:cs="Arial"/>
                <w:sz w:val="24"/>
                <w:szCs w:val="24"/>
              </w:rPr>
              <w:t>W</w:t>
            </w:r>
            <w:r w:rsidRPr="000D7A26">
              <w:rPr>
                <w:rFonts w:cs="Arial"/>
                <w:sz w:val="24"/>
                <w:szCs w:val="24"/>
              </w:rPr>
              <w:t>orker</w:t>
            </w:r>
          </w:p>
        </w:tc>
      </w:tr>
      <w:tr w:rsidR="00BE42E4" w:rsidRPr="0092646D" w14:paraId="21F90467" w14:textId="77777777" w:rsidTr="00601F22">
        <w:trPr>
          <w:trHeight w:hRule="exact" w:val="57"/>
        </w:trPr>
        <w:tc>
          <w:tcPr>
            <w:tcW w:w="9866" w:type="dxa"/>
            <w:gridSpan w:val="23"/>
            <w:shd w:val="clear" w:color="auto" w:fill="auto"/>
            <w:vAlign w:val="center"/>
          </w:tcPr>
          <w:p w14:paraId="5077E0D4" w14:textId="77777777" w:rsidR="00BE42E4" w:rsidRPr="0092646D" w:rsidRDefault="00BE42E4" w:rsidP="00376DEF">
            <w:pPr>
              <w:pStyle w:val="BodyText2"/>
              <w:spacing w:before="0"/>
              <w:rPr>
                <w:rFonts w:ascii="Cambria" w:hAnsi="Cambria"/>
                <w:b/>
              </w:rPr>
            </w:pPr>
          </w:p>
        </w:tc>
      </w:tr>
      <w:tr w:rsidR="00376DEF" w:rsidRPr="0092646D" w14:paraId="4BFC6710" w14:textId="77777777" w:rsidTr="0091469D">
        <w:trPr>
          <w:trHeight w:hRule="exact" w:val="284"/>
        </w:trPr>
        <w:tc>
          <w:tcPr>
            <w:tcW w:w="2495" w:type="dxa"/>
            <w:gridSpan w:val="5"/>
            <w:tcBorders>
              <w:bottom w:val="single" w:sz="18" w:space="0" w:color="FFFFFF" w:themeColor="background1"/>
            </w:tcBorders>
            <w:shd w:val="clear" w:color="auto" w:fill="auto"/>
          </w:tcPr>
          <w:p w14:paraId="692A9FA8" w14:textId="77777777" w:rsidR="00376DEF" w:rsidRPr="0091469D" w:rsidRDefault="00376DEF" w:rsidP="0091469D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91469D">
              <w:rPr>
                <w:rFonts w:cs="Arial"/>
                <w:b/>
                <w:sz w:val="20"/>
                <w:szCs w:val="20"/>
              </w:rPr>
              <w:t>(must match passport)</w:t>
            </w:r>
          </w:p>
        </w:tc>
        <w:tc>
          <w:tcPr>
            <w:tcW w:w="850" w:type="dxa"/>
            <w:gridSpan w:val="3"/>
            <w:tcBorders>
              <w:bottom w:val="single" w:sz="18" w:space="0" w:color="FFFFFF" w:themeColor="background1"/>
            </w:tcBorders>
            <w:shd w:val="clear" w:color="auto" w:fill="auto"/>
          </w:tcPr>
          <w:p w14:paraId="233BF1BC" w14:textId="5AF76D90" w:rsidR="00376DEF" w:rsidRPr="0091469D" w:rsidRDefault="0091469D" w:rsidP="0091469D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91469D">
              <w:rPr>
                <w:rFonts w:cs="Arial"/>
                <w:b/>
                <w:sz w:val="20"/>
                <w:szCs w:val="20"/>
              </w:rPr>
              <w:t>Title</w:t>
            </w:r>
          </w:p>
        </w:tc>
        <w:tc>
          <w:tcPr>
            <w:tcW w:w="2127" w:type="dxa"/>
            <w:gridSpan w:val="5"/>
            <w:tcBorders>
              <w:bottom w:val="single" w:sz="18" w:space="0" w:color="FFFFFF" w:themeColor="background1"/>
            </w:tcBorders>
            <w:shd w:val="clear" w:color="auto" w:fill="auto"/>
          </w:tcPr>
          <w:p w14:paraId="4DB57CE2" w14:textId="77777777" w:rsidR="00376DEF" w:rsidRPr="0091469D" w:rsidRDefault="00376DEF" w:rsidP="0091469D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91469D">
              <w:rPr>
                <w:rFonts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2268" w:type="dxa"/>
            <w:gridSpan w:val="7"/>
            <w:tcBorders>
              <w:bottom w:val="single" w:sz="18" w:space="0" w:color="FFFFFF" w:themeColor="background1"/>
            </w:tcBorders>
            <w:shd w:val="clear" w:color="auto" w:fill="auto"/>
          </w:tcPr>
          <w:p w14:paraId="4684BDCC" w14:textId="77777777" w:rsidR="00376DEF" w:rsidRPr="0091469D" w:rsidRDefault="00376DEF" w:rsidP="0091469D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91469D">
              <w:rPr>
                <w:rFonts w:cs="Arial"/>
                <w:b/>
                <w:sz w:val="20"/>
                <w:szCs w:val="20"/>
              </w:rPr>
              <w:t>Middle Name</w:t>
            </w:r>
          </w:p>
        </w:tc>
        <w:tc>
          <w:tcPr>
            <w:tcW w:w="2126" w:type="dxa"/>
            <w:gridSpan w:val="3"/>
            <w:tcBorders>
              <w:bottom w:val="single" w:sz="18" w:space="0" w:color="FFFFFF" w:themeColor="background1"/>
            </w:tcBorders>
            <w:shd w:val="clear" w:color="auto" w:fill="auto"/>
          </w:tcPr>
          <w:p w14:paraId="6D7210D3" w14:textId="613324BF" w:rsidR="00376DEF" w:rsidRPr="0091469D" w:rsidRDefault="0091469D" w:rsidP="0091469D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91469D">
              <w:rPr>
                <w:rFonts w:cs="Arial"/>
                <w:b/>
                <w:sz w:val="20"/>
                <w:szCs w:val="20"/>
              </w:rPr>
              <w:t>Surname</w:t>
            </w:r>
          </w:p>
        </w:tc>
      </w:tr>
      <w:tr w:rsidR="009A139F" w:rsidRPr="0091469D" w14:paraId="154AFE7A" w14:textId="77777777" w:rsidTr="0091469D">
        <w:trPr>
          <w:trHeight w:hRule="exact" w:val="340"/>
        </w:trPr>
        <w:tc>
          <w:tcPr>
            <w:tcW w:w="2495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D0AA6C2" w14:textId="77777777" w:rsidR="009A139F" w:rsidRPr="0091469D" w:rsidRDefault="009A139F" w:rsidP="009A139F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91469D">
              <w:rPr>
                <w:rFonts w:cs="Arial"/>
                <w:b/>
                <w:sz w:val="24"/>
                <w:szCs w:val="24"/>
              </w:rPr>
              <w:t>Employee Name</w:t>
            </w:r>
          </w:p>
        </w:tc>
        <w:sdt>
          <w:sdtPr>
            <w:rPr>
              <w:rFonts w:cs="Arial"/>
              <w:sz w:val="24"/>
              <w:szCs w:val="24"/>
            </w:rPr>
            <w:id w:val="-1962570828"/>
            <w:lock w:val="sdtLocked"/>
            <w:placeholder>
              <w:docPart w:val="49129EAE38444679ABD2645212A7D8BA"/>
            </w:placeholder>
            <w15:color w:val="0000FF"/>
            <w:text/>
          </w:sdtPr>
          <w:sdtEndPr/>
          <w:sdtContent>
            <w:tc>
              <w:tcPr>
                <w:tcW w:w="850" w:type="dxa"/>
                <w:gridSpan w:val="3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CAC2111" w14:textId="71607373" w:rsidR="009A139F" w:rsidRPr="0091469D" w:rsidRDefault="000D7A26" w:rsidP="00654E54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406572"/>
            <w:lock w:val="sdtLocked"/>
            <w:placeholder>
              <w:docPart w:val="00B37CA0283E4E61A3D7921803BBAFFF"/>
            </w:placeholder>
            <w15:color w:val="0000FF"/>
            <w:text/>
          </w:sdtPr>
          <w:sdtEndPr/>
          <w:sdtContent>
            <w:tc>
              <w:tcPr>
                <w:tcW w:w="2127" w:type="dxa"/>
                <w:gridSpan w:val="5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27D52AE" w14:textId="78F5F84B" w:rsidR="009A139F" w:rsidRPr="0091469D" w:rsidRDefault="000D7A26" w:rsidP="007710F2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36662259"/>
            <w:lock w:val="sdtLocked"/>
            <w:placeholder>
              <w:docPart w:val="5C29E8451A1646F296EAF43CC8947096"/>
            </w:placeholder>
            <w15:color w:val="0000FF"/>
            <w:text/>
          </w:sdtPr>
          <w:sdtEndPr/>
          <w:sdtContent>
            <w:tc>
              <w:tcPr>
                <w:tcW w:w="2268" w:type="dxa"/>
                <w:gridSpan w:val="7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CD9BE51" w14:textId="5ECF72FE" w:rsidR="009A139F" w:rsidRPr="0091469D" w:rsidRDefault="000D7A26" w:rsidP="00B22BB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80421421"/>
            <w:lock w:val="sdtLocked"/>
            <w:placeholder>
              <w:docPart w:val="2E0F2DED4A0B44BE8192BA91BA6808E7"/>
            </w:placeholder>
            <w15:color w:val="0000FF"/>
            <w:text/>
          </w:sdtPr>
          <w:sdtEndPr/>
          <w:sdtContent>
            <w:tc>
              <w:tcPr>
                <w:tcW w:w="2126" w:type="dxa"/>
                <w:gridSpan w:val="3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86712DA" w14:textId="1C373ED8" w:rsidR="009A139F" w:rsidRPr="0091469D" w:rsidRDefault="000D7A26" w:rsidP="009A139F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7D1008" w:rsidRPr="0091469D" w14:paraId="33B9BA04" w14:textId="77777777" w:rsidTr="0091469D">
        <w:trPr>
          <w:gridAfter w:val="1"/>
          <w:wAfter w:w="425" w:type="dxa"/>
          <w:trHeight w:hRule="exact" w:val="340"/>
        </w:trPr>
        <w:tc>
          <w:tcPr>
            <w:tcW w:w="3062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9115A85" w14:textId="77777777" w:rsidR="007D1008" w:rsidRPr="0091469D" w:rsidRDefault="007D1008" w:rsidP="0080640A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91469D">
              <w:rPr>
                <w:rFonts w:cs="Arial"/>
                <w:b/>
                <w:sz w:val="24"/>
                <w:szCs w:val="24"/>
              </w:rPr>
              <w:t>Employee No (if known)</w:t>
            </w:r>
          </w:p>
        </w:tc>
        <w:sdt>
          <w:sdtPr>
            <w:rPr>
              <w:rFonts w:cs="Arial"/>
              <w:sz w:val="24"/>
              <w:szCs w:val="24"/>
            </w:rPr>
            <w:id w:val="1020358110"/>
            <w:lock w:val="sdtLocked"/>
            <w:placeholder>
              <w:docPart w:val="AEEAE630E0C24C98BED104634EAAC428"/>
            </w:placeholder>
            <w15:color w:val="0000FF"/>
            <w:text/>
          </w:sdtPr>
          <w:sdtEndPr/>
          <w:sdtContent>
            <w:tc>
              <w:tcPr>
                <w:tcW w:w="2268" w:type="dxa"/>
                <w:gridSpan w:val="5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9CA961B" w14:textId="0400A2B7" w:rsidR="007D1008" w:rsidRPr="0091469D" w:rsidRDefault="000D7A26" w:rsidP="007710F2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BED51F7" w14:textId="77777777" w:rsidR="007D1008" w:rsidRPr="0091469D" w:rsidRDefault="007B20B1" w:rsidP="0080640A">
            <w:pPr>
              <w:pStyle w:val="FieldText"/>
              <w:rPr>
                <w:rFonts w:cs="Arial"/>
                <w:sz w:val="24"/>
                <w:szCs w:val="24"/>
              </w:rPr>
            </w:pPr>
            <w:r w:rsidRPr="0091469D">
              <w:rPr>
                <w:rFonts w:cs="Arial"/>
                <w:sz w:val="24"/>
                <w:szCs w:val="24"/>
              </w:rPr>
              <w:t>Date of b</w:t>
            </w:r>
            <w:r w:rsidR="007D1008" w:rsidRPr="0091469D">
              <w:rPr>
                <w:rFonts w:cs="Arial"/>
                <w:sz w:val="24"/>
                <w:szCs w:val="24"/>
              </w:rPr>
              <w:t xml:space="preserve">irth </w:t>
            </w:r>
          </w:p>
        </w:tc>
        <w:sdt>
          <w:sdtPr>
            <w:rPr>
              <w:rFonts w:cs="Arial"/>
              <w:sz w:val="24"/>
              <w:szCs w:val="24"/>
            </w:rPr>
            <w:id w:val="1212074238"/>
            <w:lock w:val="sdtLocked"/>
            <w:placeholder>
              <w:docPart w:val="C94E84505CC34E96BC6F513AD0E574CB"/>
            </w:placeholder>
            <w:showingPlcHdr/>
            <w15:color w:val="0000FF"/>
            <w:date w:fullDate="2016-11-1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A6E4780" w14:textId="77777777" w:rsidR="007D1008" w:rsidRPr="0091469D" w:rsidRDefault="00B441CC" w:rsidP="00B441CC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91469D">
                  <w:rPr>
                    <w:rStyle w:val="PlaceholderText"/>
                    <w:rFonts w:cs="Arial"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</w:tr>
      <w:tr w:rsidR="007D1008" w:rsidRPr="0091469D" w14:paraId="6FDD6FD6" w14:textId="77777777" w:rsidTr="0091469D">
        <w:trPr>
          <w:gridAfter w:val="8"/>
          <w:wAfter w:w="3827" w:type="dxa"/>
          <w:trHeight w:hRule="exact" w:val="340"/>
        </w:trPr>
        <w:tc>
          <w:tcPr>
            <w:tcW w:w="2778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21EDFD" w14:textId="77777777" w:rsidR="007D1008" w:rsidRPr="0091469D" w:rsidRDefault="007D1008" w:rsidP="0080640A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91469D">
              <w:rPr>
                <w:rFonts w:cs="Arial"/>
                <w:b/>
                <w:sz w:val="24"/>
                <w:szCs w:val="24"/>
              </w:rPr>
              <w:t>National Insurance No</w:t>
            </w:r>
          </w:p>
        </w:tc>
        <w:sdt>
          <w:sdtPr>
            <w:rPr>
              <w:rFonts w:cs="Arial"/>
              <w:sz w:val="24"/>
              <w:szCs w:val="24"/>
            </w:rPr>
            <w:id w:val="197826595"/>
            <w:lock w:val="sdtLocked"/>
            <w:placeholder>
              <w:docPart w:val="3B38E91F259A48FD8677085F9C7AE66E"/>
            </w:placeholder>
            <w15:color w:val="0000FF"/>
            <w:text/>
          </w:sdtPr>
          <w:sdtEndPr/>
          <w:sdtContent>
            <w:tc>
              <w:tcPr>
                <w:tcW w:w="3261" w:type="dxa"/>
                <w:gridSpan w:val="9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BB3E823" w14:textId="73696E22" w:rsidR="007D1008" w:rsidRPr="0091469D" w:rsidRDefault="000D7A26" w:rsidP="0080640A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03DB1" w:rsidRPr="0092646D" w14:paraId="68679DFE" w14:textId="77777777" w:rsidTr="00CB666A">
        <w:trPr>
          <w:trHeight w:hRule="exact" w:val="193"/>
        </w:trPr>
        <w:tc>
          <w:tcPr>
            <w:tcW w:w="1635" w:type="dxa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1D185EF4" w14:textId="77777777" w:rsidR="00103DB1" w:rsidRPr="0092646D" w:rsidRDefault="00103DB1" w:rsidP="0080640A">
            <w:pPr>
              <w:pStyle w:val="BodyText2"/>
              <w:spacing w:before="0"/>
              <w:rPr>
                <w:rFonts w:ascii="Cambria" w:hAnsi="Cambria"/>
                <w:b/>
              </w:rPr>
            </w:pPr>
          </w:p>
        </w:tc>
        <w:tc>
          <w:tcPr>
            <w:tcW w:w="5822" w:type="dxa"/>
            <w:gridSpan w:val="18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4AFF7402" w14:textId="77777777" w:rsidR="00103DB1" w:rsidRPr="0092646D" w:rsidRDefault="00103DB1" w:rsidP="00BA03BC">
            <w:pPr>
              <w:pStyle w:val="BodyText2"/>
              <w:spacing w:before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09" w:type="dxa"/>
            <w:gridSpan w:val="4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45124180" w14:textId="77777777" w:rsidR="00103DB1" w:rsidRPr="0092646D" w:rsidRDefault="00103DB1" w:rsidP="0080640A">
            <w:pPr>
              <w:pStyle w:val="BodyText2"/>
              <w:spacing w:before="0"/>
              <w:rPr>
                <w:rFonts w:ascii="Cambria" w:hAnsi="Cambria"/>
                <w:b/>
              </w:rPr>
            </w:pPr>
          </w:p>
        </w:tc>
      </w:tr>
      <w:tr w:rsidR="0080640A" w:rsidRPr="0092646D" w14:paraId="0545D991" w14:textId="77777777" w:rsidTr="0091469D">
        <w:trPr>
          <w:trHeight w:hRule="exact" w:val="284"/>
        </w:trPr>
        <w:tc>
          <w:tcPr>
            <w:tcW w:w="1635" w:type="dxa"/>
            <w:shd w:val="clear" w:color="auto" w:fill="auto"/>
            <w:vAlign w:val="center"/>
          </w:tcPr>
          <w:p w14:paraId="6A2518F3" w14:textId="77777777" w:rsidR="0080640A" w:rsidRPr="0091469D" w:rsidRDefault="0080640A" w:rsidP="0080640A">
            <w:pPr>
              <w:pStyle w:val="BodyText2"/>
              <w:spacing w:befor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822" w:type="dxa"/>
            <w:gridSpan w:val="18"/>
            <w:shd w:val="clear" w:color="auto" w:fill="auto"/>
            <w:vAlign w:val="center"/>
          </w:tcPr>
          <w:p w14:paraId="2C3B0FE6" w14:textId="77777777" w:rsidR="0080640A" w:rsidRPr="0091469D" w:rsidRDefault="0080640A" w:rsidP="00BA03BC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91469D">
              <w:rPr>
                <w:rFonts w:cs="Arial"/>
                <w:b/>
                <w:sz w:val="20"/>
                <w:szCs w:val="20"/>
              </w:rPr>
              <w:t>Street Address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70DDBA6D" w14:textId="77777777" w:rsidR="0080640A" w:rsidRPr="0091469D" w:rsidRDefault="0080640A" w:rsidP="0080640A">
            <w:pPr>
              <w:pStyle w:val="BodyText2"/>
              <w:spacing w:before="0"/>
              <w:rPr>
                <w:rFonts w:cs="Arial"/>
                <w:b/>
                <w:sz w:val="20"/>
                <w:szCs w:val="20"/>
              </w:rPr>
            </w:pPr>
            <w:r w:rsidRPr="0091469D">
              <w:rPr>
                <w:rFonts w:cs="Arial"/>
                <w:b/>
                <w:sz w:val="20"/>
                <w:szCs w:val="20"/>
              </w:rPr>
              <w:t>Town</w:t>
            </w:r>
          </w:p>
        </w:tc>
      </w:tr>
      <w:tr w:rsidR="0080640A" w:rsidRPr="0092646D" w14:paraId="3EB68028" w14:textId="77777777" w:rsidTr="0091469D">
        <w:trPr>
          <w:trHeight w:val="340"/>
        </w:trPr>
        <w:tc>
          <w:tcPr>
            <w:tcW w:w="1928" w:type="dxa"/>
            <w:gridSpan w:val="2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3B84DCA" w14:textId="77777777" w:rsidR="0080640A" w:rsidRPr="0091469D" w:rsidRDefault="0080640A" w:rsidP="0080640A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91469D">
              <w:rPr>
                <w:rFonts w:cs="Arial"/>
                <w:b/>
                <w:sz w:val="24"/>
                <w:szCs w:val="24"/>
              </w:rPr>
              <w:t>Home Address</w:t>
            </w:r>
          </w:p>
        </w:tc>
        <w:sdt>
          <w:sdtPr>
            <w:rPr>
              <w:rFonts w:cs="Arial"/>
              <w:sz w:val="24"/>
              <w:szCs w:val="24"/>
            </w:rPr>
            <w:id w:val="408197052"/>
            <w:lock w:val="sdtLocked"/>
            <w:placeholder>
              <w:docPart w:val="3C2C745431B1489AB9081B3967C54872"/>
            </w:placeholder>
            <w15:color w:val="0000FF"/>
            <w:text/>
          </w:sdtPr>
          <w:sdtEndPr/>
          <w:sdtContent>
            <w:tc>
              <w:tcPr>
                <w:tcW w:w="5529" w:type="dxa"/>
                <w:gridSpan w:val="17"/>
                <w:tcBorders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08D2E7A" w14:textId="66FE5D40" w:rsidR="0080640A" w:rsidRPr="0091469D" w:rsidRDefault="000D7A26" w:rsidP="007710F2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03088785"/>
            <w:lock w:val="sdtLocked"/>
            <w:placeholder>
              <w:docPart w:val="79E870AB625344AFB538D32BA074E1A4"/>
            </w:placeholder>
            <w15:color w:val="0000FF"/>
            <w:text/>
          </w:sdtPr>
          <w:sdtEndPr/>
          <w:sdtContent>
            <w:tc>
              <w:tcPr>
                <w:tcW w:w="2409" w:type="dxa"/>
                <w:gridSpan w:val="4"/>
                <w:tcBorders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33CCDF8" w14:textId="4BE36F0F" w:rsidR="0080640A" w:rsidRPr="0091469D" w:rsidRDefault="000D7A26" w:rsidP="0080640A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01F22" w:rsidRPr="0092646D" w14:paraId="32AC5F3F" w14:textId="77777777" w:rsidTr="00CB666A">
        <w:trPr>
          <w:trHeight w:hRule="exact" w:val="113"/>
        </w:trPr>
        <w:tc>
          <w:tcPr>
            <w:tcW w:w="2209" w:type="dxa"/>
            <w:gridSpan w:val="4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A5F48EF" w14:textId="77777777" w:rsidR="00601F22" w:rsidRPr="0092646D" w:rsidRDefault="00601F22" w:rsidP="0080640A">
            <w:pPr>
              <w:pStyle w:val="BodyText2"/>
              <w:spacing w:before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21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47DE0D3" w14:textId="77777777" w:rsidR="00601F22" w:rsidRPr="0092646D" w:rsidRDefault="00601F22" w:rsidP="0080640A">
            <w:pPr>
              <w:pStyle w:val="BodyText2"/>
              <w:spacing w:before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27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C26DCFC" w14:textId="77777777" w:rsidR="00601F22" w:rsidRPr="0092646D" w:rsidRDefault="00601F22" w:rsidP="0080640A">
            <w:pPr>
              <w:pStyle w:val="BodyText2"/>
              <w:spacing w:before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09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59F8A3AF" w14:textId="77777777" w:rsidR="00601F22" w:rsidRPr="0092646D" w:rsidRDefault="00601F22" w:rsidP="0080640A">
            <w:pPr>
              <w:pStyle w:val="BodyText2"/>
              <w:spacing w:before="0"/>
              <w:jc w:val="center"/>
              <w:rPr>
                <w:rFonts w:ascii="Cambria" w:hAnsi="Cambria"/>
                <w:b/>
              </w:rPr>
            </w:pPr>
          </w:p>
        </w:tc>
      </w:tr>
      <w:tr w:rsidR="0080640A" w:rsidRPr="0092646D" w14:paraId="6A9B5920" w14:textId="77777777" w:rsidTr="0091469D">
        <w:trPr>
          <w:trHeight w:hRule="exact" w:val="284"/>
        </w:trPr>
        <w:tc>
          <w:tcPr>
            <w:tcW w:w="2209" w:type="dxa"/>
            <w:gridSpan w:val="4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9CEB23B" w14:textId="77777777" w:rsidR="0080640A" w:rsidRPr="0091469D" w:rsidRDefault="0080640A" w:rsidP="0080640A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91469D">
              <w:rPr>
                <w:rFonts w:cs="Arial"/>
                <w:b/>
                <w:sz w:val="20"/>
                <w:szCs w:val="20"/>
              </w:rPr>
              <w:t>City</w:t>
            </w:r>
          </w:p>
        </w:tc>
        <w:tc>
          <w:tcPr>
            <w:tcW w:w="2721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99839B5" w14:textId="77777777" w:rsidR="0080640A" w:rsidRPr="0091469D" w:rsidRDefault="0080640A" w:rsidP="0080640A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91469D">
              <w:rPr>
                <w:rFonts w:cs="Arial"/>
                <w:b/>
                <w:sz w:val="20"/>
                <w:szCs w:val="20"/>
              </w:rPr>
              <w:t>County</w:t>
            </w:r>
          </w:p>
        </w:tc>
        <w:tc>
          <w:tcPr>
            <w:tcW w:w="2527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FEA980A" w14:textId="77777777" w:rsidR="0080640A" w:rsidRPr="0091469D" w:rsidRDefault="0080640A" w:rsidP="0080640A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91469D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2409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75D795D1" w14:textId="77777777" w:rsidR="0080640A" w:rsidRPr="0091469D" w:rsidRDefault="0080640A" w:rsidP="0080640A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91469D">
              <w:rPr>
                <w:rFonts w:cs="Arial"/>
                <w:b/>
                <w:sz w:val="20"/>
                <w:szCs w:val="20"/>
              </w:rPr>
              <w:t>Post Code</w:t>
            </w:r>
          </w:p>
        </w:tc>
      </w:tr>
      <w:tr w:rsidR="0080640A" w:rsidRPr="0092646D" w14:paraId="36A31605" w14:textId="77777777" w:rsidTr="0091469D">
        <w:trPr>
          <w:trHeight w:val="340"/>
        </w:trPr>
        <w:sdt>
          <w:sdtPr>
            <w:rPr>
              <w:rFonts w:cs="Arial"/>
              <w:sz w:val="24"/>
              <w:szCs w:val="24"/>
            </w:rPr>
            <w:id w:val="-1236003636"/>
            <w:lock w:val="sdtLocked"/>
            <w:placeholder>
              <w:docPart w:val="F751C4F52A564F6EA58CB86333C316F0"/>
            </w:placeholder>
            <w15:color w:val="0000FF"/>
            <w:text/>
          </w:sdtPr>
          <w:sdtEndPr/>
          <w:sdtContent>
            <w:tc>
              <w:tcPr>
                <w:tcW w:w="2209" w:type="dxa"/>
                <w:gridSpan w:val="4"/>
                <w:tcBorders>
                  <w:top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4B71789" w14:textId="455899EE" w:rsidR="0080640A" w:rsidRPr="0091469D" w:rsidRDefault="000D7A26" w:rsidP="0080640A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27577382"/>
            <w:lock w:val="sdtLocked"/>
            <w:placeholder>
              <w:docPart w:val="2C8B8A3A2433472DADC1EAE62D3D8DD7"/>
            </w:placeholder>
            <w15:color w:val="0000FF"/>
            <w:text/>
          </w:sdtPr>
          <w:sdtEndPr/>
          <w:sdtContent>
            <w:tc>
              <w:tcPr>
                <w:tcW w:w="2705" w:type="dxa"/>
                <w:gridSpan w:val="6"/>
                <w:tcBorders>
                  <w:top w:val="single" w:sz="18" w:space="0" w:color="FFFFFF" w:themeColor="background1"/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F0EC6B9" w14:textId="58C4D838" w:rsidR="0080640A" w:rsidRPr="0091469D" w:rsidRDefault="000D7A26" w:rsidP="0080640A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673761815"/>
            <w:lock w:val="sdtLocked"/>
            <w:placeholder>
              <w:docPart w:val="2A1FA48A6E484D9BA087627AB9984E17"/>
            </w:placeholder>
            <w15:color w:val="0000FF"/>
            <w:text/>
          </w:sdtPr>
          <w:sdtEndPr/>
          <w:sdtContent>
            <w:tc>
              <w:tcPr>
                <w:tcW w:w="2543" w:type="dxa"/>
                <w:gridSpan w:val="9"/>
                <w:tcBorders>
                  <w:top w:val="single" w:sz="18" w:space="0" w:color="FFFFFF" w:themeColor="background1"/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4EA8CE2" w14:textId="391652C0" w:rsidR="0080640A" w:rsidRPr="0091469D" w:rsidRDefault="000D7A26" w:rsidP="0080640A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79876169"/>
            <w:lock w:val="sdtLocked"/>
            <w:placeholder>
              <w:docPart w:val="01C3F0C6571D4243A3818481772FEB79"/>
            </w:placeholder>
            <w15:color w:val="0000FF"/>
            <w:text/>
          </w:sdtPr>
          <w:sdtEndPr/>
          <w:sdtContent>
            <w:tc>
              <w:tcPr>
                <w:tcW w:w="2409" w:type="dxa"/>
                <w:gridSpan w:val="4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52BA699" w14:textId="34846D0D" w:rsidR="0080640A" w:rsidRPr="0091469D" w:rsidRDefault="000D7A26" w:rsidP="0080640A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03DB1" w:rsidRPr="0092646D" w14:paraId="227F8855" w14:textId="77777777" w:rsidTr="00CE2638">
        <w:trPr>
          <w:trHeight w:hRule="exact" w:val="113"/>
        </w:trPr>
        <w:tc>
          <w:tcPr>
            <w:tcW w:w="6747" w:type="dxa"/>
            <w:gridSpan w:val="17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990A0E0" w14:textId="77777777" w:rsidR="00103DB1" w:rsidRPr="007B176A" w:rsidRDefault="00103DB1" w:rsidP="0080640A">
            <w:pPr>
              <w:pStyle w:val="BodyText"/>
              <w:rPr>
                <w:rFonts w:ascii="Cambria" w:hAnsi="Cambria" w:cs="Calibri"/>
                <w:b/>
              </w:rPr>
            </w:pPr>
          </w:p>
        </w:tc>
        <w:tc>
          <w:tcPr>
            <w:tcW w:w="3119" w:type="dxa"/>
            <w:gridSpan w:val="6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2C7869CC" w14:textId="77777777" w:rsidR="00103DB1" w:rsidRDefault="00103DB1" w:rsidP="0080640A">
            <w:pPr>
              <w:pStyle w:val="FieldText"/>
              <w:rPr>
                <w:rFonts w:ascii="Cambria" w:hAnsi="Cambria"/>
              </w:rPr>
            </w:pPr>
          </w:p>
        </w:tc>
      </w:tr>
      <w:tr w:rsidR="0080640A" w:rsidRPr="0092646D" w14:paraId="0CE9E108" w14:textId="77777777" w:rsidTr="0091469D">
        <w:trPr>
          <w:trHeight w:hRule="exact" w:val="340"/>
        </w:trPr>
        <w:tc>
          <w:tcPr>
            <w:tcW w:w="7740" w:type="dxa"/>
            <w:gridSpan w:val="20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19DFAD3" w14:textId="7691FEE7" w:rsidR="0080640A" w:rsidRPr="0091469D" w:rsidRDefault="0080640A" w:rsidP="0080640A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91469D">
              <w:rPr>
                <w:rFonts w:cs="Arial"/>
                <w:b/>
                <w:sz w:val="24"/>
                <w:szCs w:val="24"/>
              </w:rPr>
              <w:t>Is this the first timesheet that has been completed in your name? (Y/N)</w:t>
            </w:r>
          </w:p>
        </w:tc>
        <w:tc>
          <w:tcPr>
            <w:tcW w:w="2126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4AC313D" w14:textId="77777777" w:rsidR="0080640A" w:rsidRPr="0091469D" w:rsidRDefault="00757A58" w:rsidP="0080640A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773672267"/>
                <w:lock w:val="sdtLocked"/>
                <w:placeholder>
                  <w:docPart w:val="43540C9329FF4FEAA27E64FEFDD99E08"/>
                </w:placeholder>
                <w:showingPlcHdr/>
                <w15:color w:val="0000FF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0640A" w:rsidRPr="0091469D">
                  <w:rPr>
                    <w:rStyle w:val="PlaceholderText"/>
                    <w:rFonts w:cs="Arial"/>
                    <w:color w:val="BFBFBF" w:themeColor="background1" w:themeShade="BF"/>
                    <w:sz w:val="24"/>
                    <w:szCs w:val="24"/>
                  </w:rPr>
                  <w:t>Choose from list</w:t>
                </w:r>
              </w:sdtContent>
            </w:sdt>
          </w:p>
        </w:tc>
      </w:tr>
      <w:tr w:rsidR="00FB63F9" w:rsidRPr="0092646D" w14:paraId="4640B81B" w14:textId="77777777" w:rsidTr="0091469D">
        <w:trPr>
          <w:trHeight w:hRule="exact" w:val="340"/>
        </w:trPr>
        <w:tc>
          <w:tcPr>
            <w:tcW w:w="7740" w:type="dxa"/>
            <w:gridSpan w:val="20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36AAABB" w14:textId="77777777" w:rsidR="00FB63F9" w:rsidRPr="0091469D" w:rsidRDefault="00FB63F9" w:rsidP="00344908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91469D">
              <w:rPr>
                <w:rFonts w:cs="Arial"/>
                <w:b/>
                <w:sz w:val="24"/>
                <w:szCs w:val="24"/>
              </w:rPr>
              <w:t xml:space="preserve">Have you completed the </w:t>
            </w:r>
            <w:r w:rsidR="00344908" w:rsidRPr="0091469D">
              <w:rPr>
                <w:rFonts w:cs="Arial"/>
                <w:b/>
                <w:sz w:val="24"/>
                <w:szCs w:val="24"/>
              </w:rPr>
              <w:t xml:space="preserve">Personal Details Form - </w:t>
            </w:r>
            <w:r w:rsidR="00C023CB" w:rsidRPr="0091469D">
              <w:rPr>
                <w:rFonts w:cs="Arial"/>
                <w:b/>
                <w:sz w:val="24"/>
                <w:szCs w:val="24"/>
              </w:rPr>
              <w:t>C</w:t>
            </w:r>
            <w:r w:rsidRPr="0091469D">
              <w:rPr>
                <w:rFonts w:cs="Arial"/>
                <w:b/>
                <w:sz w:val="24"/>
                <w:szCs w:val="24"/>
              </w:rPr>
              <w:t xml:space="preserve">asual </w:t>
            </w:r>
            <w:r w:rsidR="00FA0F3E" w:rsidRPr="0091469D">
              <w:rPr>
                <w:rFonts w:cs="Arial"/>
                <w:b/>
                <w:sz w:val="24"/>
                <w:szCs w:val="24"/>
              </w:rPr>
              <w:t>Worker</w:t>
            </w:r>
            <w:r w:rsidRPr="0091469D">
              <w:rPr>
                <w:rFonts w:cs="Arial"/>
                <w:b/>
                <w:sz w:val="24"/>
                <w:szCs w:val="24"/>
              </w:rPr>
              <w:t>? (Y/N)</w:t>
            </w:r>
          </w:p>
        </w:tc>
        <w:tc>
          <w:tcPr>
            <w:tcW w:w="2126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E246B9A" w14:textId="77777777" w:rsidR="00FB63F9" w:rsidRPr="0091469D" w:rsidRDefault="00757A58" w:rsidP="00FB63F9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081033698"/>
                <w:lock w:val="sdtLocked"/>
                <w:placeholder>
                  <w:docPart w:val="379006D5371944ECA6508379E2C117C1"/>
                </w:placeholder>
                <w:showingPlcHdr/>
                <w15:color w:val="0000FF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B63F9" w:rsidRPr="0091469D">
                  <w:rPr>
                    <w:rStyle w:val="PlaceholderText"/>
                    <w:rFonts w:cs="Arial"/>
                    <w:color w:val="BFBFBF" w:themeColor="background1" w:themeShade="BF"/>
                    <w:sz w:val="24"/>
                    <w:szCs w:val="24"/>
                  </w:rPr>
                  <w:t>Choose from list</w:t>
                </w:r>
              </w:sdtContent>
            </w:sdt>
          </w:p>
        </w:tc>
      </w:tr>
      <w:tr w:rsidR="00FB63F9" w:rsidRPr="00B5297B" w14:paraId="7CD2CB8F" w14:textId="77777777" w:rsidTr="00CE2638">
        <w:trPr>
          <w:trHeight w:val="20"/>
        </w:trPr>
        <w:tc>
          <w:tcPr>
            <w:tcW w:w="9866" w:type="dxa"/>
            <w:gridSpan w:val="23"/>
            <w:shd w:val="clear" w:color="auto" w:fill="FFFFFF" w:themeFill="background1"/>
            <w:vAlign w:val="center"/>
          </w:tcPr>
          <w:p w14:paraId="3BE3B063" w14:textId="77777777" w:rsidR="00FB63F9" w:rsidRDefault="00FB63F9" w:rsidP="00FB63F9">
            <w:pPr>
              <w:pStyle w:val="BodyText2"/>
              <w:spacing w:before="0"/>
              <w:rPr>
                <w:rFonts w:ascii="Cambria" w:hAnsi="Cambria"/>
                <w:b/>
              </w:rPr>
            </w:pPr>
          </w:p>
          <w:p w14:paraId="28F291DE" w14:textId="77777777" w:rsidR="00CE2638" w:rsidRPr="0058273E" w:rsidRDefault="00CE2638" w:rsidP="00FB63F9">
            <w:pPr>
              <w:pStyle w:val="BodyText2"/>
              <w:spacing w:before="0"/>
              <w:rPr>
                <w:rFonts w:ascii="Cambria" w:hAnsi="Cambria"/>
                <w:b/>
              </w:rPr>
            </w:pPr>
          </w:p>
        </w:tc>
      </w:tr>
      <w:tr w:rsidR="00FB63F9" w:rsidRPr="002410C2" w14:paraId="291B04FC" w14:textId="77777777" w:rsidTr="000D7A26">
        <w:trPr>
          <w:trHeight w:hRule="exact" w:val="340"/>
        </w:trPr>
        <w:tc>
          <w:tcPr>
            <w:tcW w:w="9866" w:type="dxa"/>
            <w:gridSpan w:val="23"/>
            <w:shd w:val="clear" w:color="auto" w:fill="17365D"/>
            <w:vAlign w:val="center"/>
          </w:tcPr>
          <w:p w14:paraId="3DD82BF4" w14:textId="225FC656" w:rsidR="00FB63F9" w:rsidRPr="000D7A26" w:rsidRDefault="000D7A26" w:rsidP="00BE42E4">
            <w:pPr>
              <w:pStyle w:val="Heading3"/>
              <w:rPr>
                <w:sz w:val="24"/>
                <w:szCs w:val="24"/>
              </w:rPr>
            </w:pPr>
            <w:r w:rsidRPr="000D7A26">
              <w:rPr>
                <w:rFonts w:cs="Arial"/>
                <w:sz w:val="24"/>
                <w:szCs w:val="24"/>
              </w:rPr>
              <w:t xml:space="preserve">Dates &amp; </w:t>
            </w:r>
            <w:r>
              <w:rPr>
                <w:rFonts w:cs="Arial"/>
                <w:sz w:val="24"/>
                <w:szCs w:val="24"/>
              </w:rPr>
              <w:t>T</w:t>
            </w:r>
            <w:r w:rsidRPr="000D7A26">
              <w:rPr>
                <w:rFonts w:cs="Arial"/>
                <w:sz w:val="24"/>
                <w:szCs w:val="24"/>
              </w:rPr>
              <w:t xml:space="preserve">imes of </w:t>
            </w:r>
            <w:r>
              <w:rPr>
                <w:rFonts w:cs="Arial"/>
                <w:sz w:val="24"/>
                <w:szCs w:val="24"/>
              </w:rPr>
              <w:t>W</w:t>
            </w:r>
            <w:r w:rsidRPr="000D7A26">
              <w:rPr>
                <w:rFonts w:cs="Arial"/>
                <w:sz w:val="24"/>
                <w:szCs w:val="24"/>
              </w:rPr>
              <w:t xml:space="preserve">ork </w:t>
            </w:r>
          </w:p>
        </w:tc>
      </w:tr>
      <w:tr w:rsidR="00FB63F9" w:rsidRPr="0092646D" w14:paraId="3352FC02" w14:textId="77777777" w:rsidTr="0091469D">
        <w:trPr>
          <w:trHeight w:hRule="exact" w:val="284"/>
        </w:trPr>
        <w:tc>
          <w:tcPr>
            <w:tcW w:w="9866" w:type="dxa"/>
            <w:gridSpan w:val="23"/>
            <w:shd w:val="clear" w:color="auto" w:fill="FFFFFF" w:themeFill="background1"/>
            <w:vAlign w:val="center"/>
          </w:tcPr>
          <w:p w14:paraId="0C9B0D1E" w14:textId="77777777" w:rsidR="00FB63F9" w:rsidRPr="0091469D" w:rsidRDefault="00FB63F9" w:rsidP="00FB63F9">
            <w:pPr>
              <w:pStyle w:val="BodyText2"/>
              <w:spacing w:before="0"/>
              <w:rPr>
                <w:rFonts w:cs="Arial"/>
                <w:b/>
                <w:sz w:val="20"/>
                <w:szCs w:val="20"/>
              </w:rPr>
            </w:pPr>
            <w:r w:rsidRPr="0091469D">
              <w:rPr>
                <w:rFonts w:cs="Arial"/>
                <w:b/>
                <w:sz w:val="20"/>
                <w:szCs w:val="20"/>
              </w:rPr>
              <w:t>Week Commencing (Monday)</w:t>
            </w:r>
          </w:p>
        </w:tc>
      </w:tr>
      <w:tr w:rsidR="00FB63F9" w:rsidRPr="0092646D" w14:paraId="6F985A8F" w14:textId="77777777" w:rsidTr="00CE2638">
        <w:trPr>
          <w:trHeight w:hRule="exact" w:val="284"/>
        </w:trPr>
        <w:tc>
          <w:tcPr>
            <w:tcW w:w="1991" w:type="dxa"/>
            <w:gridSpan w:val="3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119AB6D7" w14:textId="3B5C9888" w:rsidR="00FB63F9" w:rsidRPr="0091469D" w:rsidRDefault="0091469D" w:rsidP="0091469D">
            <w:pPr>
              <w:pStyle w:val="BodyText"/>
              <w:jc w:val="center"/>
              <w:rPr>
                <w:rFonts w:cs="Arial"/>
                <w:b/>
                <w:sz w:val="24"/>
                <w:szCs w:val="24"/>
              </w:rPr>
            </w:pPr>
            <w:r w:rsidRPr="0091469D">
              <w:rPr>
                <w:rFonts w:cs="Arial"/>
                <w:b/>
                <w:sz w:val="24"/>
                <w:szCs w:val="24"/>
              </w:rPr>
              <w:t>Day</w:t>
            </w:r>
          </w:p>
        </w:tc>
        <w:tc>
          <w:tcPr>
            <w:tcW w:w="2438" w:type="dxa"/>
            <w:gridSpan w:val="6"/>
            <w:tcBorders>
              <w:bottom w:val="single" w:sz="18" w:space="0" w:color="FFFFFF" w:themeColor="background1"/>
            </w:tcBorders>
            <w:vAlign w:val="center"/>
          </w:tcPr>
          <w:p w14:paraId="77650EF9" w14:textId="257A1A30" w:rsidR="00FB63F9" w:rsidRPr="0091469D" w:rsidRDefault="0091469D" w:rsidP="0091469D">
            <w:pPr>
              <w:pStyle w:val="FieldText"/>
              <w:jc w:val="center"/>
              <w:rPr>
                <w:rFonts w:cs="Arial"/>
                <w:sz w:val="24"/>
                <w:szCs w:val="24"/>
              </w:rPr>
            </w:pPr>
            <w:r w:rsidRPr="0091469D">
              <w:rPr>
                <w:rFonts w:cs="Arial"/>
                <w:sz w:val="24"/>
                <w:szCs w:val="24"/>
              </w:rPr>
              <w:t>Date (dd/mm/yyyy)</w:t>
            </w:r>
          </w:p>
        </w:tc>
        <w:tc>
          <w:tcPr>
            <w:tcW w:w="2092" w:type="dxa"/>
            <w:gridSpan w:val="7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7AFC617C" w14:textId="6A5473FE" w:rsidR="00FB63F9" w:rsidRPr="0091469D" w:rsidRDefault="0091469D" w:rsidP="0091469D">
            <w:pPr>
              <w:pStyle w:val="BodyText"/>
              <w:jc w:val="center"/>
              <w:rPr>
                <w:rFonts w:cs="Arial"/>
                <w:b/>
                <w:sz w:val="24"/>
                <w:szCs w:val="24"/>
              </w:rPr>
            </w:pPr>
            <w:r w:rsidRPr="0091469D">
              <w:rPr>
                <w:rFonts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1644" w:type="dxa"/>
            <w:gridSpan w:val="5"/>
            <w:tcBorders>
              <w:bottom w:val="single" w:sz="18" w:space="0" w:color="FFFFFF" w:themeColor="background1"/>
            </w:tcBorders>
            <w:vAlign w:val="center"/>
          </w:tcPr>
          <w:p w14:paraId="3F34DC24" w14:textId="44F2C844" w:rsidR="00FB63F9" w:rsidRPr="0091469D" w:rsidRDefault="0091469D" w:rsidP="0091469D">
            <w:pPr>
              <w:pStyle w:val="FieldText"/>
              <w:jc w:val="center"/>
              <w:rPr>
                <w:rFonts w:cs="Arial"/>
                <w:sz w:val="24"/>
                <w:szCs w:val="24"/>
              </w:rPr>
            </w:pPr>
            <w:r w:rsidRPr="0091469D">
              <w:rPr>
                <w:rFonts w:cs="Arial"/>
                <w:sz w:val="24"/>
                <w:szCs w:val="24"/>
              </w:rPr>
              <w:t>End time</w:t>
            </w:r>
          </w:p>
        </w:tc>
        <w:tc>
          <w:tcPr>
            <w:tcW w:w="1701" w:type="dxa"/>
            <w:gridSpan w:val="2"/>
            <w:tcBorders>
              <w:bottom w:val="single" w:sz="18" w:space="0" w:color="FFFFFF" w:themeColor="background1"/>
            </w:tcBorders>
            <w:vAlign w:val="center"/>
          </w:tcPr>
          <w:p w14:paraId="69EE21EC" w14:textId="19004B7C" w:rsidR="00FB63F9" w:rsidRPr="0091469D" w:rsidRDefault="0091469D" w:rsidP="0091469D">
            <w:pPr>
              <w:pStyle w:val="FieldText"/>
              <w:jc w:val="center"/>
              <w:rPr>
                <w:rFonts w:cs="Arial"/>
                <w:sz w:val="24"/>
                <w:szCs w:val="24"/>
              </w:rPr>
            </w:pPr>
            <w:r w:rsidRPr="0091469D">
              <w:rPr>
                <w:rFonts w:cs="Arial"/>
                <w:sz w:val="24"/>
                <w:szCs w:val="24"/>
              </w:rPr>
              <w:t>Total hours</w:t>
            </w:r>
          </w:p>
        </w:tc>
      </w:tr>
      <w:tr w:rsidR="004831A7" w:rsidRPr="0092646D" w14:paraId="79800047" w14:textId="77777777" w:rsidTr="0091469D">
        <w:trPr>
          <w:trHeight w:hRule="exact" w:val="340"/>
        </w:trPr>
        <w:tc>
          <w:tcPr>
            <w:tcW w:w="1991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2D71B82" w14:textId="77777777" w:rsidR="004831A7" w:rsidRPr="004D13EC" w:rsidRDefault="004831A7" w:rsidP="004831A7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4D13EC">
              <w:rPr>
                <w:rFonts w:cs="Arial"/>
                <w:b/>
                <w:sz w:val="24"/>
                <w:szCs w:val="24"/>
              </w:rPr>
              <w:t xml:space="preserve">Monday </w:t>
            </w:r>
          </w:p>
        </w:tc>
        <w:sdt>
          <w:sdtPr>
            <w:rPr>
              <w:rFonts w:cs="Arial"/>
              <w:sz w:val="24"/>
              <w:szCs w:val="24"/>
            </w:rPr>
            <w:id w:val="162897079"/>
            <w:lock w:val="sdtLocked"/>
            <w:placeholder>
              <w:docPart w:val="054FC5FBC3794F66B1757615312170ED"/>
            </w:placeholder>
            <w:showingPlcHdr/>
            <w15:color w:val="0000FF"/>
            <w:date w:fullDate="2016-11-1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38" w:type="dxa"/>
                <w:gridSpan w:val="6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14711EF" w14:textId="77777777" w:rsidR="004831A7" w:rsidRPr="004D13EC" w:rsidRDefault="00B441CC" w:rsidP="00B441CC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4D13EC">
                  <w:rPr>
                    <w:rStyle w:val="PlaceholderText"/>
                    <w:rFonts w:cs="Arial"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-452175455"/>
            <w:lock w:val="sdtLocked"/>
            <w:placeholder>
              <w:docPart w:val="C11D34FADABB47CCBC9395C5E3AC41DF"/>
            </w:placeholder>
            <w15:color w:val="0000FF"/>
            <w:text/>
          </w:sdtPr>
          <w:sdtEndPr/>
          <w:sdtContent>
            <w:tc>
              <w:tcPr>
                <w:tcW w:w="2092" w:type="dxa"/>
                <w:gridSpan w:val="7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E87D125" w14:textId="6F403863" w:rsidR="004831A7" w:rsidRPr="004D13EC" w:rsidRDefault="000D7A26" w:rsidP="00B441CC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009710464"/>
            <w:lock w:val="sdtLocked"/>
            <w:placeholder>
              <w:docPart w:val="B58E185CA9FA4B7FA8B277E262DB055A"/>
            </w:placeholder>
            <w15:color w:val="0000FF"/>
            <w:text/>
          </w:sdtPr>
          <w:sdtEndPr/>
          <w:sdtContent>
            <w:tc>
              <w:tcPr>
                <w:tcW w:w="1644" w:type="dxa"/>
                <w:gridSpan w:val="5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B6F51AF" w14:textId="00392ED6" w:rsidR="004831A7" w:rsidRPr="004D13EC" w:rsidRDefault="000D7A26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-779955799"/>
            <w:lock w:val="sdtLocked"/>
            <w:placeholder>
              <w:docPart w:val="3CA709219A774C00975F62BE6966D193"/>
            </w:placeholder>
            <w15:color w:val="0000FF"/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89D66DC" w14:textId="62511BE2" w:rsidR="004831A7" w:rsidRPr="004D13EC" w:rsidRDefault="000D7A26" w:rsidP="004831A7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831A7" w:rsidRPr="0092646D" w14:paraId="3C9B1553" w14:textId="77777777" w:rsidTr="0091469D">
        <w:trPr>
          <w:trHeight w:hRule="exact" w:val="340"/>
        </w:trPr>
        <w:tc>
          <w:tcPr>
            <w:tcW w:w="1991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E979562" w14:textId="77777777" w:rsidR="004831A7" w:rsidRPr="004D13EC" w:rsidRDefault="004831A7" w:rsidP="004831A7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4D13EC">
              <w:rPr>
                <w:rFonts w:cs="Arial"/>
                <w:b/>
                <w:sz w:val="24"/>
                <w:szCs w:val="24"/>
              </w:rPr>
              <w:t>Tuesday</w:t>
            </w:r>
          </w:p>
        </w:tc>
        <w:sdt>
          <w:sdtPr>
            <w:rPr>
              <w:rFonts w:cs="Arial"/>
              <w:sz w:val="24"/>
              <w:szCs w:val="24"/>
            </w:rPr>
            <w:id w:val="1782072139"/>
            <w:lock w:val="sdtLocked"/>
            <w:placeholder>
              <w:docPart w:val="F2046173A5A94877B750544D8679F74A"/>
            </w:placeholder>
            <w:showingPlcHdr/>
            <w15:color w:val="0000FF"/>
            <w:date w:fullDate="2016-11-1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38" w:type="dxa"/>
                <w:gridSpan w:val="6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84AB887" w14:textId="77777777" w:rsidR="004831A7" w:rsidRPr="004D13EC" w:rsidRDefault="00B441CC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4D13EC">
                  <w:rPr>
                    <w:rStyle w:val="PlaceholderText"/>
                    <w:rFonts w:cs="Arial"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398409288"/>
            <w:lock w:val="sdtLocked"/>
            <w:placeholder>
              <w:docPart w:val="8F3F4EAAEDF94986A22CBEB992161813"/>
            </w:placeholder>
            <w15:color w:val="0000FF"/>
            <w:text/>
          </w:sdtPr>
          <w:sdtEndPr/>
          <w:sdtContent>
            <w:tc>
              <w:tcPr>
                <w:tcW w:w="2092" w:type="dxa"/>
                <w:gridSpan w:val="7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595EA69" w14:textId="43D4CBE8" w:rsidR="004831A7" w:rsidRPr="004D13EC" w:rsidRDefault="000D7A26" w:rsidP="004831A7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090722488"/>
            <w:lock w:val="sdtLocked"/>
            <w:placeholder>
              <w:docPart w:val="C4EF2B860F6646AEAF38A5B72C61E6AD"/>
            </w:placeholder>
            <w15:color w:val="0000FF"/>
            <w:text/>
          </w:sdtPr>
          <w:sdtEndPr/>
          <w:sdtContent>
            <w:tc>
              <w:tcPr>
                <w:tcW w:w="1644" w:type="dxa"/>
                <w:gridSpan w:val="5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34E900B" w14:textId="2BC127A6" w:rsidR="004831A7" w:rsidRPr="004D13EC" w:rsidRDefault="000D7A26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961619519"/>
            <w:lock w:val="sdtLocked"/>
            <w:placeholder>
              <w:docPart w:val="DDCBECCB8C7A4821825019EB346918A0"/>
            </w:placeholder>
            <w15:color w:val="0000FF"/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7F8BDEE" w14:textId="4CCE8922" w:rsidR="004831A7" w:rsidRPr="004D13EC" w:rsidRDefault="000D7A26" w:rsidP="004831A7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831A7" w:rsidRPr="0092646D" w14:paraId="36D9D357" w14:textId="77777777" w:rsidTr="0091469D">
        <w:trPr>
          <w:trHeight w:hRule="exact" w:val="340"/>
        </w:trPr>
        <w:tc>
          <w:tcPr>
            <w:tcW w:w="1991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48DDE08" w14:textId="77777777" w:rsidR="004831A7" w:rsidRPr="004D13EC" w:rsidRDefault="004831A7" w:rsidP="004831A7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4D13EC">
              <w:rPr>
                <w:rFonts w:cs="Arial"/>
                <w:b/>
                <w:sz w:val="24"/>
                <w:szCs w:val="24"/>
              </w:rPr>
              <w:t>Wednesday</w:t>
            </w:r>
          </w:p>
        </w:tc>
        <w:sdt>
          <w:sdtPr>
            <w:rPr>
              <w:rFonts w:cs="Arial"/>
              <w:sz w:val="24"/>
              <w:szCs w:val="24"/>
            </w:rPr>
            <w:id w:val="312990682"/>
            <w:lock w:val="sdtLocked"/>
            <w:placeholder>
              <w:docPart w:val="60CE2B174D6743E9A38E0AFB1409908A"/>
            </w:placeholder>
            <w:showingPlcHdr/>
            <w15:color w:val="0000FF"/>
            <w:date w:fullDate="2016-11-1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38" w:type="dxa"/>
                <w:gridSpan w:val="6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18B9A51" w14:textId="77777777" w:rsidR="004831A7" w:rsidRPr="004D13EC" w:rsidRDefault="00B441CC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4D13EC">
                  <w:rPr>
                    <w:rStyle w:val="PlaceholderText"/>
                    <w:rFonts w:cs="Arial"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1811276730"/>
            <w:lock w:val="sdtLocked"/>
            <w:placeholder>
              <w:docPart w:val="ADD91C0EB6924CBB839F3EEA580EE0C9"/>
            </w:placeholder>
            <w15:color w:val="0000FF"/>
            <w:text/>
          </w:sdtPr>
          <w:sdtEndPr/>
          <w:sdtContent>
            <w:tc>
              <w:tcPr>
                <w:tcW w:w="2092" w:type="dxa"/>
                <w:gridSpan w:val="7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3AC0539" w14:textId="6110A351" w:rsidR="004831A7" w:rsidRPr="004D13EC" w:rsidRDefault="000D7A26" w:rsidP="004831A7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147095094"/>
            <w:lock w:val="sdtLocked"/>
            <w:placeholder>
              <w:docPart w:val="A9C3844A3C8F431BA47B853E83D9647A"/>
            </w:placeholder>
            <w15:color w:val="0000FF"/>
            <w:text/>
          </w:sdtPr>
          <w:sdtEndPr/>
          <w:sdtContent>
            <w:tc>
              <w:tcPr>
                <w:tcW w:w="1644" w:type="dxa"/>
                <w:gridSpan w:val="5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9510F7B" w14:textId="79B6A468" w:rsidR="004831A7" w:rsidRPr="004D13EC" w:rsidRDefault="000D7A26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-1003052279"/>
            <w:lock w:val="sdtLocked"/>
            <w:placeholder>
              <w:docPart w:val="C9ADA41357CB4CB19250E4692DA9A3A8"/>
            </w:placeholder>
            <w15:color w:val="0000FF"/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5CBCF3B" w14:textId="10579983" w:rsidR="004831A7" w:rsidRPr="004D13EC" w:rsidRDefault="000D7A26" w:rsidP="004831A7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831A7" w:rsidRPr="0092646D" w14:paraId="489F902D" w14:textId="77777777" w:rsidTr="0091469D">
        <w:trPr>
          <w:trHeight w:hRule="exact" w:val="340"/>
        </w:trPr>
        <w:tc>
          <w:tcPr>
            <w:tcW w:w="1991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D8D8054" w14:textId="77777777" w:rsidR="004831A7" w:rsidRPr="004D13EC" w:rsidRDefault="004831A7" w:rsidP="004831A7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4D13EC">
              <w:rPr>
                <w:rFonts w:cs="Arial"/>
                <w:b/>
                <w:sz w:val="24"/>
                <w:szCs w:val="24"/>
              </w:rPr>
              <w:t>Thursday</w:t>
            </w:r>
          </w:p>
        </w:tc>
        <w:sdt>
          <w:sdtPr>
            <w:rPr>
              <w:rFonts w:cs="Arial"/>
              <w:sz w:val="24"/>
              <w:szCs w:val="24"/>
            </w:rPr>
            <w:id w:val="-981304967"/>
            <w:lock w:val="sdtLocked"/>
            <w:placeholder>
              <w:docPart w:val="97414C10187B448181EFD707AC9088A9"/>
            </w:placeholder>
            <w:showingPlcHdr/>
            <w15:color w:val="0000FF"/>
            <w:date w:fullDate="2016-11-1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38" w:type="dxa"/>
                <w:gridSpan w:val="6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880FA8C" w14:textId="77777777" w:rsidR="004831A7" w:rsidRPr="004D13EC" w:rsidRDefault="00B441CC" w:rsidP="00B441CC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4D13EC">
                  <w:rPr>
                    <w:rStyle w:val="PlaceholderText"/>
                    <w:rFonts w:cs="Arial"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1322693681"/>
            <w:lock w:val="sdtLocked"/>
            <w:placeholder>
              <w:docPart w:val="E931B4F79CEA4A868B40019DEE573A5F"/>
            </w:placeholder>
            <w15:color w:val="0000FF"/>
            <w:text/>
          </w:sdtPr>
          <w:sdtEndPr/>
          <w:sdtContent>
            <w:tc>
              <w:tcPr>
                <w:tcW w:w="2092" w:type="dxa"/>
                <w:gridSpan w:val="7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7189325" w14:textId="5B40A29B" w:rsidR="004831A7" w:rsidRPr="004D13EC" w:rsidRDefault="000D7A26" w:rsidP="004831A7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778294290"/>
            <w:lock w:val="sdtLocked"/>
            <w:placeholder>
              <w:docPart w:val="AD299D244CA34F859300E372BFDC09EB"/>
            </w:placeholder>
            <w15:color w:val="0000FF"/>
            <w:text/>
          </w:sdtPr>
          <w:sdtEndPr/>
          <w:sdtContent>
            <w:tc>
              <w:tcPr>
                <w:tcW w:w="1644" w:type="dxa"/>
                <w:gridSpan w:val="5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4D1B473" w14:textId="29F39F25" w:rsidR="004831A7" w:rsidRPr="004D13EC" w:rsidRDefault="000D7A26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-383339760"/>
            <w:lock w:val="sdtLocked"/>
            <w:placeholder>
              <w:docPart w:val="38B7B9D813DE4AAC95EAA66CBAAB9DE8"/>
            </w:placeholder>
            <w15:color w:val="0000FF"/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C04A0F5" w14:textId="18917731" w:rsidR="004831A7" w:rsidRPr="004D13EC" w:rsidRDefault="000D7A26" w:rsidP="004831A7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831A7" w:rsidRPr="0092646D" w14:paraId="63FB89FF" w14:textId="77777777" w:rsidTr="0091469D">
        <w:trPr>
          <w:trHeight w:hRule="exact" w:val="340"/>
        </w:trPr>
        <w:tc>
          <w:tcPr>
            <w:tcW w:w="1991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C6AD887" w14:textId="77777777" w:rsidR="004831A7" w:rsidRPr="004D13EC" w:rsidRDefault="004831A7" w:rsidP="004831A7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4D13EC">
              <w:rPr>
                <w:rFonts w:cs="Arial"/>
                <w:b/>
                <w:sz w:val="24"/>
                <w:szCs w:val="24"/>
              </w:rPr>
              <w:t>Friday</w:t>
            </w:r>
          </w:p>
        </w:tc>
        <w:sdt>
          <w:sdtPr>
            <w:rPr>
              <w:rFonts w:cs="Arial"/>
              <w:sz w:val="24"/>
              <w:szCs w:val="24"/>
            </w:rPr>
            <w:id w:val="1410346936"/>
            <w:lock w:val="sdtLocked"/>
            <w:placeholder>
              <w:docPart w:val="759AA089278A49289CF6894C6877BB32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38" w:type="dxa"/>
                <w:gridSpan w:val="6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A018624" w14:textId="77777777" w:rsidR="004831A7" w:rsidRPr="004D13EC" w:rsidRDefault="004831A7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4D13EC">
                  <w:rPr>
                    <w:rStyle w:val="PlaceholderText"/>
                    <w:rFonts w:cs="Arial"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2018416370"/>
            <w:lock w:val="sdtLocked"/>
            <w:placeholder>
              <w:docPart w:val="EFBB182949FD4960908E921D419AD476"/>
            </w:placeholder>
            <w15:color w:val="0000FF"/>
            <w:text/>
          </w:sdtPr>
          <w:sdtEndPr/>
          <w:sdtContent>
            <w:tc>
              <w:tcPr>
                <w:tcW w:w="2092" w:type="dxa"/>
                <w:gridSpan w:val="7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783D76A" w14:textId="410CB2FC" w:rsidR="004831A7" w:rsidRPr="004D13EC" w:rsidRDefault="000D7A26" w:rsidP="004831A7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76822260"/>
            <w:lock w:val="sdtLocked"/>
            <w:placeholder>
              <w:docPart w:val="FC1EC4D99CDB4B789EA64984F8172FA7"/>
            </w:placeholder>
            <w15:color w:val="0000FF"/>
            <w:text/>
          </w:sdtPr>
          <w:sdtEndPr/>
          <w:sdtContent>
            <w:tc>
              <w:tcPr>
                <w:tcW w:w="1644" w:type="dxa"/>
                <w:gridSpan w:val="5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7EBCA29" w14:textId="622EB8CA" w:rsidR="004831A7" w:rsidRPr="004D13EC" w:rsidRDefault="000D7A26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-2134083368"/>
            <w:lock w:val="sdtLocked"/>
            <w:placeholder>
              <w:docPart w:val="20A77FC249784C108562F6B3F6F04BB5"/>
            </w:placeholder>
            <w15:color w:val="0000FF"/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BB759C5" w14:textId="046FA0A6" w:rsidR="004831A7" w:rsidRPr="004D13EC" w:rsidRDefault="000D7A26" w:rsidP="004831A7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831A7" w:rsidRPr="0092646D" w14:paraId="48B022C3" w14:textId="77777777" w:rsidTr="0091469D">
        <w:trPr>
          <w:trHeight w:hRule="exact" w:val="340"/>
        </w:trPr>
        <w:tc>
          <w:tcPr>
            <w:tcW w:w="1991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3E9D4A7" w14:textId="77777777" w:rsidR="004831A7" w:rsidRPr="004D13EC" w:rsidRDefault="004831A7" w:rsidP="004831A7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4D13EC">
              <w:rPr>
                <w:rFonts w:cs="Arial"/>
                <w:b/>
                <w:sz w:val="24"/>
                <w:szCs w:val="24"/>
              </w:rPr>
              <w:t>Saturday</w:t>
            </w:r>
          </w:p>
        </w:tc>
        <w:sdt>
          <w:sdtPr>
            <w:rPr>
              <w:rFonts w:cs="Arial"/>
              <w:sz w:val="24"/>
              <w:szCs w:val="24"/>
            </w:rPr>
            <w:id w:val="-1865659359"/>
            <w:lock w:val="sdtLocked"/>
            <w:placeholder>
              <w:docPart w:val="1D155E2101DB45548DB3F1301BD4DC5C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38" w:type="dxa"/>
                <w:gridSpan w:val="6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C8FDC69" w14:textId="77777777" w:rsidR="004831A7" w:rsidRPr="004D13EC" w:rsidRDefault="004831A7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4D13EC">
                  <w:rPr>
                    <w:rStyle w:val="PlaceholderText"/>
                    <w:rFonts w:cs="Arial"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-11455083"/>
            <w:lock w:val="sdtLocked"/>
            <w:placeholder>
              <w:docPart w:val="AADA50F83FDB4A1D95D1A2B9D5BF8CA8"/>
            </w:placeholder>
            <w15:color w:val="0000FF"/>
            <w:text/>
          </w:sdtPr>
          <w:sdtEndPr/>
          <w:sdtContent>
            <w:tc>
              <w:tcPr>
                <w:tcW w:w="2092" w:type="dxa"/>
                <w:gridSpan w:val="7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607AEDE" w14:textId="1BA5F497" w:rsidR="004831A7" w:rsidRPr="004D13EC" w:rsidRDefault="000D7A26" w:rsidP="004831A7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400286957"/>
            <w:lock w:val="sdtLocked"/>
            <w:placeholder>
              <w:docPart w:val="CC864594BD034B119B3BCCCB3ED6DCF8"/>
            </w:placeholder>
            <w15:color w:val="0000FF"/>
            <w:text/>
          </w:sdtPr>
          <w:sdtEndPr/>
          <w:sdtContent>
            <w:tc>
              <w:tcPr>
                <w:tcW w:w="1644" w:type="dxa"/>
                <w:gridSpan w:val="5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FCC44E7" w14:textId="56AC3EAE" w:rsidR="004831A7" w:rsidRPr="004D13EC" w:rsidRDefault="000D7A26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-163324806"/>
            <w:lock w:val="sdtLocked"/>
            <w:placeholder>
              <w:docPart w:val="1B749BD2AA684F67949FE10782CCB6C5"/>
            </w:placeholder>
            <w15:color w:val="0000FF"/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A7C2BFC" w14:textId="5397C4A3" w:rsidR="004831A7" w:rsidRPr="004D13EC" w:rsidRDefault="000D7A26" w:rsidP="004831A7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831A7" w:rsidRPr="0092646D" w14:paraId="4BD288F6" w14:textId="77777777" w:rsidTr="0091469D">
        <w:trPr>
          <w:trHeight w:hRule="exact" w:val="340"/>
        </w:trPr>
        <w:tc>
          <w:tcPr>
            <w:tcW w:w="1991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8325FDE" w14:textId="77777777" w:rsidR="004831A7" w:rsidRPr="004D13EC" w:rsidRDefault="004831A7" w:rsidP="004831A7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4D13EC">
              <w:rPr>
                <w:rFonts w:cs="Arial"/>
                <w:b/>
                <w:sz w:val="24"/>
                <w:szCs w:val="24"/>
              </w:rPr>
              <w:t>Sunday</w:t>
            </w:r>
          </w:p>
        </w:tc>
        <w:sdt>
          <w:sdtPr>
            <w:rPr>
              <w:rFonts w:cs="Arial"/>
              <w:sz w:val="24"/>
              <w:szCs w:val="24"/>
            </w:rPr>
            <w:id w:val="-1543588437"/>
            <w:lock w:val="sdtLocked"/>
            <w:placeholder>
              <w:docPart w:val="0807135D4B43451F8F2B2D68CF494993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38" w:type="dxa"/>
                <w:gridSpan w:val="6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F949700" w14:textId="77777777" w:rsidR="004831A7" w:rsidRPr="004D13EC" w:rsidRDefault="004831A7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4D13EC">
                  <w:rPr>
                    <w:rStyle w:val="PlaceholderText"/>
                    <w:rFonts w:cs="Arial"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2122187477"/>
            <w:lock w:val="sdtLocked"/>
            <w:placeholder>
              <w:docPart w:val="A79E73733F6E4D818C1D435C318653E8"/>
            </w:placeholder>
            <w15:color w:val="0000FF"/>
            <w:text/>
          </w:sdtPr>
          <w:sdtEndPr/>
          <w:sdtContent>
            <w:tc>
              <w:tcPr>
                <w:tcW w:w="2092" w:type="dxa"/>
                <w:gridSpan w:val="7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2719C2F" w14:textId="7FAB0642" w:rsidR="004831A7" w:rsidRPr="004D13EC" w:rsidRDefault="000D7A26" w:rsidP="004831A7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612947421"/>
            <w:lock w:val="sdtLocked"/>
            <w:placeholder>
              <w:docPart w:val="51628D24C94B4850A8A429E8DCC0D17F"/>
            </w:placeholder>
            <w15:color w:val="0000FF"/>
            <w:text/>
          </w:sdtPr>
          <w:sdtEndPr/>
          <w:sdtContent>
            <w:tc>
              <w:tcPr>
                <w:tcW w:w="1644" w:type="dxa"/>
                <w:gridSpan w:val="5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B81B854" w14:textId="4BF4DD89" w:rsidR="004831A7" w:rsidRPr="004D13EC" w:rsidRDefault="000D7A26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/>
              <w:sz w:val="24"/>
              <w:szCs w:val="24"/>
            </w:rPr>
            <w:id w:val="-91476236"/>
            <w:lock w:val="sdtLocked"/>
            <w:placeholder>
              <w:docPart w:val="72F6A56BC38746979A71A813FC93DF3B"/>
            </w:placeholder>
            <w15:color w:val="0000FF"/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A892EBC" w14:textId="4D508D48" w:rsidR="004831A7" w:rsidRPr="004D13EC" w:rsidRDefault="000D7A26" w:rsidP="004831A7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4D13EC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831A7" w:rsidRPr="0092646D" w14:paraId="4A709808" w14:textId="77777777" w:rsidTr="00CE2638">
        <w:trPr>
          <w:trHeight w:hRule="exact" w:val="170"/>
        </w:trPr>
        <w:tc>
          <w:tcPr>
            <w:tcW w:w="9866" w:type="dxa"/>
            <w:gridSpan w:val="23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66DD14B7" w14:textId="77777777" w:rsidR="004831A7" w:rsidRPr="0092646D" w:rsidRDefault="004831A7" w:rsidP="004831A7">
            <w:pPr>
              <w:pStyle w:val="BodyText2"/>
              <w:spacing w:before="0"/>
              <w:rPr>
                <w:rFonts w:ascii="Cambria" w:hAnsi="Cambria"/>
                <w:b/>
              </w:rPr>
            </w:pPr>
          </w:p>
        </w:tc>
      </w:tr>
      <w:tr w:rsidR="004831A7" w:rsidRPr="0092646D" w14:paraId="6B93544E" w14:textId="77777777" w:rsidTr="004D13EC">
        <w:trPr>
          <w:trHeight w:hRule="exact" w:val="340"/>
        </w:trPr>
        <w:tc>
          <w:tcPr>
            <w:tcW w:w="5755" w:type="dxa"/>
            <w:gridSpan w:val="14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C8545CB" w14:textId="21E1E404" w:rsidR="004831A7" w:rsidRPr="0091469D" w:rsidRDefault="006B1A3D" w:rsidP="004831A7">
            <w:pPr>
              <w:pStyle w:val="FieldText"/>
              <w:rPr>
                <w:rFonts w:cs="Arial"/>
                <w:sz w:val="24"/>
                <w:szCs w:val="24"/>
              </w:rPr>
            </w:pPr>
            <w:r w:rsidRPr="0091469D">
              <w:rPr>
                <w:rFonts w:cs="Arial"/>
                <w:sz w:val="24"/>
                <w:szCs w:val="24"/>
              </w:rPr>
              <w:t xml:space="preserve">Total Overall Hours Worked </w:t>
            </w:r>
            <w:r w:rsidR="004831A7" w:rsidRPr="0091469D">
              <w:rPr>
                <w:rFonts w:cs="Arial"/>
                <w:sz w:val="24"/>
                <w:szCs w:val="24"/>
              </w:rPr>
              <w:t>(</w:t>
            </w:r>
            <w:r w:rsidR="004831A7" w:rsidRPr="0091469D">
              <w:rPr>
                <w:rFonts w:cs="Arial"/>
                <w:i/>
                <w:sz w:val="24"/>
                <w:szCs w:val="24"/>
              </w:rPr>
              <w:t>excluding breaks</w:t>
            </w:r>
            <w:r w:rsidR="004831A7" w:rsidRPr="0091469D">
              <w:rPr>
                <w:rFonts w:cs="Arial"/>
                <w:sz w:val="24"/>
                <w:szCs w:val="24"/>
              </w:rPr>
              <w:t>)</w:t>
            </w:r>
          </w:p>
        </w:tc>
        <w:sdt>
          <w:sdtPr>
            <w:rPr>
              <w:rFonts w:cs="Arial"/>
              <w:sz w:val="24"/>
              <w:szCs w:val="24"/>
            </w:rPr>
            <w:id w:val="-693612178"/>
            <w:lock w:val="sdtLocked"/>
            <w:placeholder>
              <w:docPart w:val="5159EEAB1533483594025EBBC4F394ED"/>
            </w:placeholder>
            <w15:color w:val="0000FF"/>
            <w:text/>
          </w:sdtPr>
          <w:sdtEndPr/>
          <w:sdtContent>
            <w:tc>
              <w:tcPr>
                <w:tcW w:w="4111" w:type="dxa"/>
                <w:gridSpan w:val="9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FD3633F" w14:textId="3A1CA088" w:rsidR="004831A7" w:rsidRPr="0091469D" w:rsidRDefault="000D7A26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831A7" w:rsidRPr="0092646D" w14:paraId="7FEBD047" w14:textId="77777777" w:rsidTr="004D13EC">
        <w:trPr>
          <w:trHeight w:hRule="exact" w:val="340"/>
        </w:trPr>
        <w:tc>
          <w:tcPr>
            <w:tcW w:w="5755" w:type="dxa"/>
            <w:gridSpan w:val="14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E162E3F" w14:textId="0CF6F152" w:rsidR="004831A7" w:rsidRPr="0091469D" w:rsidRDefault="006B1A3D" w:rsidP="00650F65">
            <w:pPr>
              <w:pStyle w:val="FieldText"/>
              <w:rPr>
                <w:rFonts w:cs="Arial"/>
                <w:sz w:val="24"/>
                <w:szCs w:val="24"/>
              </w:rPr>
            </w:pPr>
            <w:r w:rsidRPr="0091469D">
              <w:rPr>
                <w:rFonts w:cs="Arial"/>
                <w:sz w:val="24"/>
                <w:szCs w:val="24"/>
              </w:rPr>
              <w:t xml:space="preserve">Holiday Pay </w:t>
            </w:r>
          </w:p>
        </w:tc>
        <w:sdt>
          <w:sdtPr>
            <w:rPr>
              <w:rFonts w:cs="Arial"/>
              <w:sz w:val="24"/>
              <w:szCs w:val="24"/>
            </w:rPr>
            <w:id w:val="-709963801"/>
            <w:lock w:val="sdtLocked"/>
            <w:placeholder>
              <w:docPart w:val="4AAD70F0B74E46ABBBB9DE1F38A9D638"/>
            </w:placeholder>
            <w15:color w:val="0000FF"/>
            <w:text/>
          </w:sdtPr>
          <w:sdtEndPr/>
          <w:sdtContent>
            <w:tc>
              <w:tcPr>
                <w:tcW w:w="4111" w:type="dxa"/>
                <w:gridSpan w:val="9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3F8EEBF" w14:textId="2D971EAA" w:rsidR="004831A7" w:rsidRPr="0091469D" w:rsidRDefault="000D7A26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831A7" w:rsidRPr="0092646D" w14:paraId="3B61B3DD" w14:textId="77777777" w:rsidTr="004D13EC">
        <w:trPr>
          <w:trHeight w:hRule="exact" w:val="340"/>
        </w:trPr>
        <w:tc>
          <w:tcPr>
            <w:tcW w:w="5755" w:type="dxa"/>
            <w:gridSpan w:val="14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4A22B28" w14:textId="7E90485B" w:rsidR="004831A7" w:rsidRPr="0091469D" w:rsidRDefault="006B1A3D" w:rsidP="004831A7">
            <w:pPr>
              <w:pStyle w:val="FieldText"/>
              <w:rPr>
                <w:rFonts w:cs="Arial"/>
                <w:sz w:val="24"/>
                <w:szCs w:val="24"/>
              </w:rPr>
            </w:pPr>
            <w:r w:rsidRPr="0091469D">
              <w:rPr>
                <w:rFonts w:cs="Arial"/>
                <w:sz w:val="24"/>
                <w:szCs w:val="24"/>
              </w:rPr>
              <w:t>Total Amount to be Paid</w:t>
            </w:r>
          </w:p>
        </w:tc>
        <w:sdt>
          <w:sdtPr>
            <w:rPr>
              <w:rFonts w:cs="Arial"/>
              <w:sz w:val="24"/>
              <w:szCs w:val="24"/>
            </w:rPr>
            <w:id w:val="1730812953"/>
            <w:lock w:val="sdtLocked"/>
            <w:placeholder>
              <w:docPart w:val="07D54E74729145E195071D6A78B72456"/>
            </w:placeholder>
            <w15:color w:val="0000FF"/>
            <w:text/>
          </w:sdtPr>
          <w:sdtEndPr/>
          <w:sdtContent>
            <w:tc>
              <w:tcPr>
                <w:tcW w:w="4111" w:type="dxa"/>
                <w:gridSpan w:val="9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C5E5EA5" w14:textId="3A444FCB" w:rsidR="004831A7" w:rsidRPr="0091469D" w:rsidRDefault="000D7A26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2E3DE98C" w14:textId="77777777" w:rsidR="00CE2638" w:rsidRDefault="00CE2638" w:rsidP="00AC31CA">
      <w:pPr>
        <w:rPr>
          <w:b/>
        </w:rPr>
      </w:pPr>
    </w:p>
    <w:p w14:paraId="6D666ADE" w14:textId="77777777" w:rsidR="00CE2638" w:rsidRPr="005774E2" w:rsidRDefault="00CE2638" w:rsidP="00AC31CA">
      <w:pPr>
        <w:rPr>
          <w:b/>
        </w:rPr>
        <w:sectPr w:rsidR="00CE2638" w:rsidRPr="005774E2" w:rsidSect="00282A43">
          <w:footerReference w:type="default" r:id="rId12"/>
          <w:headerReference w:type="first" r:id="rId13"/>
          <w:footerReference w:type="first" r:id="rId14"/>
          <w:pgSz w:w="12240" w:h="15840" w:code="1"/>
          <w:pgMar w:top="1276" w:right="1800" w:bottom="734" w:left="1800" w:header="284" w:footer="397" w:gutter="0"/>
          <w:cols w:space="720"/>
          <w:titlePg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Layout w:type="fixed"/>
        <w:tblLook w:val="0000" w:firstRow="0" w:lastRow="0" w:firstColumn="0" w:lastColumn="0" w:noHBand="0" w:noVBand="0"/>
      </w:tblPr>
      <w:tblGrid>
        <w:gridCol w:w="1134"/>
        <w:gridCol w:w="426"/>
        <w:gridCol w:w="2693"/>
        <w:gridCol w:w="3118"/>
        <w:gridCol w:w="426"/>
        <w:gridCol w:w="2074"/>
      </w:tblGrid>
      <w:tr w:rsidR="0022677F" w:rsidRPr="002410C2" w14:paraId="70AE2BB7" w14:textId="77777777" w:rsidTr="000D7A26">
        <w:trPr>
          <w:trHeight w:hRule="exact" w:val="340"/>
        </w:trPr>
        <w:tc>
          <w:tcPr>
            <w:tcW w:w="9871" w:type="dxa"/>
            <w:gridSpan w:val="6"/>
            <w:tcBorders>
              <w:bottom w:val="single" w:sz="18" w:space="0" w:color="FFFFFF" w:themeColor="background1"/>
            </w:tcBorders>
            <w:shd w:val="clear" w:color="auto" w:fill="17365D"/>
            <w:vAlign w:val="center"/>
          </w:tcPr>
          <w:p w14:paraId="0D1EC668" w14:textId="41ACADFC" w:rsidR="0022677F" w:rsidRPr="000D7A26" w:rsidRDefault="000D7A26" w:rsidP="00103DB1">
            <w:pPr>
              <w:pStyle w:val="Heading3"/>
              <w:rPr>
                <w:rFonts w:cs="Arial"/>
                <w:sz w:val="24"/>
                <w:szCs w:val="24"/>
              </w:rPr>
            </w:pPr>
            <w:r w:rsidRPr="000D7A26">
              <w:rPr>
                <w:rFonts w:cs="Arial"/>
                <w:sz w:val="24"/>
                <w:szCs w:val="24"/>
              </w:rPr>
              <w:t xml:space="preserve">To be </w:t>
            </w:r>
            <w:r>
              <w:rPr>
                <w:rFonts w:cs="Arial"/>
                <w:sz w:val="24"/>
                <w:szCs w:val="24"/>
              </w:rPr>
              <w:t>C</w:t>
            </w:r>
            <w:r w:rsidRPr="000D7A26">
              <w:rPr>
                <w:rFonts w:cs="Arial"/>
                <w:sz w:val="24"/>
                <w:szCs w:val="24"/>
              </w:rPr>
              <w:t xml:space="preserve">ompleted by </w:t>
            </w:r>
            <w:r>
              <w:rPr>
                <w:rFonts w:cs="Arial"/>
                <w:sz w:val="24"/>
                <w:szCs w:val="24"/>
              </w:rPr>
              <w:t>M</w:t>
            </w:r>
            <w:r w:rsidRPr="000D7A26">
              <w:rPr>
                <w:rFonts w:cs="Arial"/>
                <w:sz w:val="24"/>
                <w:szCs w:val="24"/>
              </w:rPr>
              <w:t xml:space="preserve">anager / </w:t>
            </w:r>
            <w:r>
              <w:rPr>
                <w:rFonts w:cs="Arial"/>
                <w:sz w:val="24"/>
                <w:szCs w:val="24"/>
              </w:rPr>
              <w:t>A</w:t>
            </w:r>
            <w:r w:rsidRPr="000D7A26">
              <w:rPr>
                <w:rFonts w:cs="Arial"/>
                <w:sz w:val="24"/>
                <w:szCs w:val="24"/>
              </w:rPr>
              <w:t xml:space="preserve">dministrator </w:t>
            </w:r>
          </w:p>
        </w:tc>
      </w:tr>
      <w:tr w:rsidR="004831A7" w:rsidRPr="0092646D" w14:paraId="4C3DA0AA" w14:textId="77777777" w:rsidTr="0091469D">
        <w:trPr>
          <w:gridAfter w:val="2"/>
          <w:wAfter w:w="2500" w:type="dxa"/>
          <w:trHeight w:hRule="exact" w:val="340"/>
        </w:trPr>
        <w:tc>
          <w:tcPr>
            <w:tcW w:w="4253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4D00490" w14:textId="77777777" w:rsidR="004831A7" w:rsidRPr="0091469D" w:rsidRDefault="004831A7" w:rsidP="004831A7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91469D">
              <w:rPr>
                <w:rFonts w:cs="Arial"/>
                <w:b/>
                <w:sz w:val="24"/>
                <w:szCs w:val="24"/>
              </w:rPr>
              <w:t>Start date for current casual work:</w:t>
            </w:r>
          </w:p>
        </w:tc>
        <w:sdt>
          <w:sdtPr>
            <w:rPr>
              <w:rFonts w:cs="Arial"/>
              <w:sz w:val="24"/>
              <w:szCs w:val="24"/>
            </w:rPr>
            <w:id w:val="346297755"/>
            <w:lock w:val="sdtLocked"/>
            <w:placeholder>
              <w:docPart w:val="4AC3D233C9C145A9ABCBE804C0CBE064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B4BF689" w14:textId="77777777" w:rsidR="004831A7" w:rsidRPr="0091469D" w:rsidRDefault="004831A7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91469D">
                  <w:rPr>
                    <w:rFonts w:cs="Arial"/>
                    <w:color w:val="BFBFBF" w:themeColor="background1" w:themeShade="BF"/>
                    <w:sz w:val="24"/>
                    <w:szCs w:val="24"/>
                  </w:rPr>
                  <w:t>E</w:t>
                </w:r>
                <w:r w:rsidRPr="0091469D">
                  <w:rPr>
                    <w:rStyle w:val="PlaceholderText"/>
                    <w:rFonts w:cs="Arial"/>
                    <w:color w:val="BFBFBF" w:themeColor="background1" w:themeShade="BF"/>
                    <w:sz w:val="24"/>
                    <w:szCs w:val="24"/>
                  </w:rPr>
                  <w:t>nter date</w:t>
                </w:r>
              </w:p>
            </w:tc>
          </w:sdtContent>
        </w:sdt>
      </w:tr>
      <w:tr w:rsidR="0091469D" w:rsidRPr="0092646D" w14:paraId="3764E3BE" w14:textId="77777777" w:rsidTr="0091469D">
        <w:trPr>
          <w:gridAfter w:val="1"/>
          <w:wAfter w:w="2074" w:type="dxa"/>
          <w:trHeight w:hRule="exact" w:val="340"/>
        </w:trPr>
        <w:tc>
          <w:tcPr>
            <w:tcW w:w="1134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3496AC1" w14:textId="77777777" w:rsidR="0091469D" w:rsidRPr="0091469D" w:rsidRDefault="0091469D" w:rsidP="004831A7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91469D">
              <w:rPr>
                <w:rFonts w:cs="Arial"/>
                <w:b/>
                <w:sz w:val="24"/>
                <w:szCs w:val="24"/>
              </w:rPr>
              <w:t>Faculty</w:t>
            </w:r>
          </w:p>
        </w:tc>
        <w:tc>
          <w:tcPr>
            <w:tcW w:w="6663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68FC87D" w14:textId="77777777" w:rsidR="0091469D" w:rsidRPr="0091469D" w:rsidRDefault="00757A58" w:rsidP="0044706F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900010998"/>
                <w:lock w:val="sdtLocked"/>
                <w:placeholder>
                  <w:docPart w:val="7C77FB74527D4E6F8E4477D6C21C78AF"/>
                </w:placeholder>
                <w:showingPlcHdr/>
                <w15:color w:val="0000FF"/>
                <w:dropDownList>
                  <w:listItem w:value="Choose an item."/>
                  <w:listItem w:displayText="Division of Education" w:value="Division of Education"/>
                  <w:listItem w:displayText="Epidemiology and Population Health" w:value="Epidemiology and Population Health"/>
                  <w:listItem w:displayText="Infectious and Tropical Diseases" w:value="Infectious and Tropical Diseases"/>
                  <w:listItem w:displayText="LIDC" w:value="LIDC"/>
                  <w:listItem w:displayText="MRC Unit The Gambia at LSHTM" w:value="MRC Unit The Gambia at LSHTM"/>
                  <w:listItem w:displayText="MRC/UVRI and LSHTM Uganda Research Unit" w:value="MRC/UVRI and LSHTM Uganda Research Unit"/>
                  <w:listItem w:displayText="Professional Support Services" w:value="Professional Support Services"/>
                  <w:listItem w:displayText="Public Health and Policy" w:value="Public Health and Policy"/>
                </w:dropDownList>
              </w:sdtPr>
              <w:sdtEndPr/>
              <w:sdtContent>
                <w:r w:rsidR="0091469D" w:rsidRPr="0091469D">
                  <w:rPr>
                    <w:rStyle w:val="PlaceholderText"/>
                    <w:rFonts w:cs="Arial"/>
                    <w:b/>
                    <w:color w:val="A6A6A6" w:themeColor="background1" w:themeShade="A6"/>
                    <w:sz w:val="24"/>
                    <w:szCs w:val="24"/>
                  </w:rPr>
                  <w:t>Choose from list</w:t>
                </w:r>
              </w:sdtContent>
            </w:sdt>
          </w:p>
          <w:p w14:paraId="564AF837" w14:textId="6E53611E" w:rsidR="0091469D" w:rsidRPr="0091469D" w:rsidRDefault="0091469D" w:rsidP="0044706F">
            <w:pPr>
              <w:pStyle w:val="FieldText"/>
              <w:rPr>
                <w:rFonts w:cs="Arial"/>
                <w:sz w:val="24"/>
                <w:szCs w:val="24"/>
              </w:rPr>
            </w:pPr>
          </w:p>
          <w:p w14:paraId="15213E6F" w14:textId="77777777" w:rsidR="0091469D" w:rsidRPr="0091469D" w:rsidRDefault="0091469D" w:rsidP="004831A7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</w:tr>
      <w:tr w:rsidR="0091469D" w:rsidRPr="0092646D" w14:paraId="651A3506" w14:textId="77777777" w:rsidTr="001B57D6">
        <w:trPr>
          <w:trHeight w:hRule="exact" w:val="340"/>
        </w:trPr>
        <w:tc>
          <w:tcPr>
            <w:tcW w:w="1560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F34EA43" w14:textId="0D4B0442" w:rsidR="0091469D" w:rsidRPr="0091469D" w:rsidRDefault="0091469D" w:rsidP="004831A7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91469D">
              <w:rPr>
                <w:rFonts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8311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50111F2" w14:textId="29366375" w:rsidR="0091469D" w:rsidRPr="0091469D" w:rsidRDefault="00757A58" w:rsidP="0044706F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2113195637"/>
                <w:lock w:val="sdtLocked"/>
                <w:placeholder>
                  <w:docPart w:val="603E8E3A9BD04C90BA0E9F9030C6A6BD"/>
                </w:placeholder>
                <w:showingPlcHdr/>
                <w15:color w:val="0000FF"/>
                <w:dropDownList>
                  <w:listItem w:value="Choose an item."/>
                  <w:listItem w:displayText="Biological Services" w:value="Biological Services"/>
                  <w:listItem w:displayText="Bloomsbury Research Institute (BRI)" w:value="Bloomsbury Research Institute (BRI)"/>
                  <w:listItem w:displayText="Centre for Excellence in Learning and Teaching (CELT)" w:value="Centre for Excellence in Learning and Teaching (CELT)"/>
                  <w:listItem w:displayText="Clinical Research" w:value="Clinical Research"/>
                  <w:listItem w:displayText="Communications &amp; Engagement" w:value="Communications &amp; Engagement"/>
                  <w:listItem w:displayText="Development &amp; Alumni Relations" w:value="Development &amp; Alumni Relations"/>
                  <w:listItem w:displayText="Directorate" w:value="Directorate"/>
                  <w:listItem w:displayText="Disease Control" w:value="Disease Control"/>
                  <w:listItem w:displayText="Distance Learning Office" w:value="Distance Learning Office"/>
                  <w:listItem w:displayText="Division of Education Central" w:value="Division of Education Central"/>
                  <w:listItem w:displayText="EPH Central" w:value="EPH Central"/>
                  <w:listItem w:displayText="EPH Distance Learning" w:value="EPH Distance Learning"/>
                  <w:listItem w:displayText="Estates" w:value="Estates"/>
                  <w:listItem w:displayText="Finance &amp; Procurement" w:value="Finance &amp; Procurement"/>
                  <w:listItem w:displayText="Global Health &amp; Development" w:value="Global Health &amp; Development"/>
                  <w:listItem w:displayText="GM-Child Survival Theme" w:value="GM-Child Survival Theme"/>
                  <w:listItem w:displayText="GM-Disease Control and Elimination Theme" w:value="GM-Disease Control and Elimination Theme"/>
                  <w:listItem w:displayText="GM-Gambia Clinical Services/Comms" w:value="GM-Gambia Clinical Services/Comms"/>
                  <w:listItem w:displayText="GM-General Administration" w:value="GM-General Administration"/>
                  <w:listItem w:displayText="GM-IS" w:value="GM-IS"/>
                  <w:listItem w:displayText="GM-Laboratory Management" w:value="GM-Laboratory Management"/>
                  <w:listItem w:displayText="GM-Nutrition Theme" w:value="GM-Nutrition Theme"/>
                  <w:listItem w:displayText="GM-Vaccinology Theme" w:value="GM-Vaccinology Theme"/>
                  <w:listItem w:displayText="GM-West African Initiative" w:value="GM-West African Initiative"/>
                  <w:listItem w:displayText="Health Services Research &amp; Policy" w:value="Health Services Research &amp; Policy"/>
                  <w:listItem w:displayText="Human Resources" w:value="Human Resources"/>
                  <w:listItem w:displayText="Infection Biology" w:value="Infection Biology"/>
                  <w:listItem w:displayText="Infectious Disease Epidemiology" w:value="Infectious Disease Epidemiology"/>
                  <w:listItem w:displayText="Information Technology Services" w:value="Information Technology Services"/>
                  <w:listItem w:displayText="ITD Central" w:value="ITD Central"/>
                  <w:listItem w:displayText="ITD Distance Learning" w:value="ITD Distance Learning"/>
                  <w:listItem w:displayText="Library, Archive &amp; Open Research Services" w:value="Library, Archive &amp; Open Research Services"/>
                  <w:listItem w:displayText="LIDC" w:value="LIDC"/>
                  <w:listItem w:displayText="Medical Statistics" w:value="Medical Statistics"/>
                  <w:listItem w:displayText="Non-Communicable Disease Epidemiology" w:value="Non-Communicable Disease Epidemiology"/>
                  <w:listItem w:displayText="Occupational Health &amp; Safety" w:value="Occupational Health &amp; Safety"/>
                  <w:listItem w:displayText="PHP Central" w:value="PHP Central"/>
                  <w:listItem w:displayText="PHP Distance Learning" w:value="PHP Distance Learning"/>
                  <w:listItem w:displayText="Population Health" w:value="Population Health"/>
                  <w:listItem w:displayText="Public Health, Environments and Society" w:value="Public Health, Environments and Society"/>
                  <w:listItem w:displayText="Quality and Academic Standards" w:value="Quality and Academic Standards"/>
                  <w:listItem w:displayText="Registry" w:value="Registry"/>
                  <w:listItem w:displayText="Research Management" w:value="Research Management"/>
                  <w:listItem w:displayText="Secretary's Office" w:value="Secretary's Office"/>
                  <w:listItem w:displayText="Student Advice &amp; Counselling" w:value="Student Advice &amp; Counselling"/>
                  <w:listItem w:displayText="Teaching Support Office" w:value="Teaching Support Office"/>
                  <w:listItem w:displayText="Technology-Enhanced Learning" w:value="Technology-Enhanced Learning"/>
                  <w:listItem w:displayText="UG-Basic Science" w:value="UG-Basic Science"/>
                  <w:listItem w:displayText="UG-HIV Care" w:value="UG-HIV Care"/>
                  <w:listItem w:displayText="UG-HIV Prevention &amp; Epidemiology" w:value="UG-HIV Prevention &amp; Epidemiology"/>
                  <w:listItem w:displayText="UG-Uganda Science Support" w:value="UG-Uganda Science Support"/>
                </w:dropDownList>
              </w:sdtPr>
              <w:sdtEndPr/>
              <w:sdtContent>
                <w:r w:rsidR="0091469D" w:rsidRPr="0091469D">
                  <w:rPr>
                    <w:rStyle w:val="PlaceholderText"/>
                    <w:rFonts w:cs="Arial"/>
                    <w:color w:val="A6A6A6" w:themeColor="background1" w:themeShade="A6"/>
                    <w:sz w:val="24"/>
                    <w:szCs w:val="24"/>
                  </w:rPr>
                  <w:t>Choose from list</w:t>
                </w:r>
              </w:sdtContent>
            </w:sdt>
          </w:p>
        </w:tc>
      </w:tr>
    </w:tbl>
    <w:p w14:paraId="3481CB70" w14:textId="77777777" w:rsidR="00DB3C84" w:rsidRDefault="00DB3C84" w:rsidP="004C4AC7">
      <w:pPr>
        <w:tabs>
          <w:tab w:val="left" w:pos="1380"/>
        </w:tabs>
      </w:pPr>
    </w:p>
    <w:p w14:paraId="7266523D" w14:textId="77777777" w:rsidR="00452B1A" w:rsidRPr="004C4AC7" w:rsidRDefault="00452B1A" w:rsidP="004C4AC7">
      <w:pPr>
        <w:tabs>
          <w:tab w:val="left" w:pos="1380"/>
        </w:tabs>
      </w:pPr>
    </w:p>
    <w:tbl>
      <w:tblPr>
        <w:tblpPr w:leftFromText="180" w:rightFromText="180" w:vertAnchor="text" w:tblpX="-515" w:tblpY="1"/>
        <w:tblOverlap w:val="never"/>
        <w:tblW w:w="9871" w:type="dxa"/>
        <w:tblLayout w:type="fixed"/>
        <w:tblLook w:val="0000" w:firstRow="0" w:lastRow="0" w:firstColumn="0" w:lastColumn="0" w:noHBand="0" w:noVBand="0"/>
      </w:tblPr>
      <w:tblGrid>
        <w:gridCol w:w="993"/>
        <w:gridCol w:w="730"/>
        <w:gridCol w:w="120"/>
        <w:gridCol w:w="992"/>
        <w:gridCol w:w="278"/>
        <w:gridCol w:w="155"/>
        <w:gridCol w:w="276"/>
        <w:gridCol w:w="142"/>
        <w:gridCol w:w="1701"/>
        <w:gridCol w:w="283"/>
        <w:gridCol w:w="847"/>
        <w:gridCol w:w="632"/>
        <w:gridCol w:w="1782"/>
        <w:gridCol w:w="425"/>
        <w:gridCol w:w="515"/>
      </w:tblGrid>
      <w:tr w:rsidR="004831A7" w:rsidRPr="002410C2" w14:paraId="44D46953" w14:textId="77777777" w:rsidTr="000D7A26">
        <w:trPr>
          <w:trHeight w:hRule="exact" w:val="340"/>
        </w:trPr>
        <w:tc>
          <w:tcPr>
            <w:tcW w:w="9871" w:type="dxa"/>
            <w:gridSpan w:val="15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17365D"/>
            <w:vAlign w:val="center"/>
          </w:tcPr>
          <w:p w14:paraId="5A6DE419" w14:textId="49F91149" w:rsidR="004831A7" w:rsidRPr="000D7A26" w:rsidRDefault="000D7A26" w:rsidP="000C2A9D">
            <w:pPr>
              <w:pStyle w:val="Heading3"/>
              <w:rPr>
                <w:rFonts w:cs="Arial"/>
                <w:sz w:val="24"/>
                <w:szCs w:val="24"/>
              </w:rPr>
            </w:pPr>
            <w:r w:rsidRPr="000D7A26">
              <w:rPr>
                <w:rFonts w:cs="Arial"/>
                <w:sz w:val="24"/>
                <w:szCs w:val="24"/>
              </w:rPr>
              <w:t xml:space="preserve">Type of </w:t>
            </w:r>
            <w:r>
              <w:rPr>
                <w:rFonts w:cs="Arial"/>
                <w:sz w:val="24"/>
                <w:szCs w:val="24"/>
              </w:rPr>
              <w:t>W</w:t>
            </w:r>
            <w:r w:rsidRPr="000D7A26">
              <w:rPr>
                <w:rFonts w:cs="Arial"/>
                <w:sz w:val="24"/>
                <w:szCs w:val="24"/>
              </w:rPr>
              <w:t>ork</w:t>
            </w:r>
          </w:p>
        </w:tc>
      </w:tr>
      <w:tr w:rsidR="004831A7" w:rsidRPr="00F4597C" w14:paraId="3EEBCDA9" w14:textId="77777777" w:rsidTr="00F4597C">
        <w:trPr>
          <w:trHeight w:hRule="exact" w:val="340"/>
        </w:trPr>
        <w:tc>
          <w:tcPr>
            <w:tcW w:w="9871" w:type="dxa"/>
            <w:gridSpan w:val="15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23D9719E" w14:textId="77777777" w:rsidR="004831A7" w:rsidRPr="00F4597C" w:rsidRDefault="004831A7" w:rsidP="000C2A9D">
            <w:pPr>
              <w:pStyle w:val="FieldText"/>
              <w:rPr>
                <w:rFonts w:cs="Arial"/>
                <w:i/>
                <w:noProof/>
                <w:sz w:val="24"/>
                <w:szCs w:val="24"/>
              </w:rPr>
            </w:pPr>
            <w:r w:rsidRPr="00F4597C">
              <w:rPr>
                <w:rFonts w:cs="Arial"/>
                <w:i/>
                <w:noProof/>
                <w:sz w:val="24"/>
                <w:szCs w:val="24"/>
              </w:rPr>
              <w:t>Please tick to indicate the nature of the work being carried out</w:t>
            </w:r>
          </w:p>
          <w:p w14:paraId="67E8736B" w14:textId="77777777" w:rsidR="00B62F8A" w:rsidRPr="00F4597C" w:rsidRDefault="00B62F8A" w:rsidP="000C2A9D">
            <w:pPr>
              <w:pStyle w:val="FieldText"/>
              <w:rPr>
                <w:rFonts w:cs="Arial"/>
                <w:i/>
                <w:noProof/>
                <w:sz w:val="24"/>
                <w:szCs w:val="24"/>
              </w:rPr>
            </w:pPr>
          </w:p>
          <w:p w14:paraId="5BA0B27A" w14:textId="77777777" w:rsidR="00B62F8A" w:rsidRPr="00F4597C" w:rsidRDefault="00B62F8A" w:rsidP="000C2A9D">
            <w:pPr>
              <w:pStyle w:val="FieldText"/>
              <w:rPr>
                <w:rFonts w:cs="Arial"/>
                <w:i/>
                <w:sz w:val="24"/>
                <w:szCs w:val="24"/>
              </w:rPr>
            </w:pPr>
          </w:p>
        </w:tc>
      </w:tr>
      <w:tr w:rsidR="000C2A9D" w:rsidRPr="00376DEF" w14:paraId="50A2ED99" w14:textId="77777777" w:rsidTr="004D13EC">
        <w:trPr>
          <w:trHeight w:hRule="exact" w:val="340"/>
        </w:trPr>
        <w:tc>
          <w:tcPr>
            <w:tcW w:w="1723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773D8FFA" w14:textId="77777777" w:rsidR="00B62F8A" w:rsidRPr="00282A43" w:rsidRDefault="00B62F8A" w:rsidP="000C2A9D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282A43">
              <w:rPr>
                <w:rFonts w:cs="Arial"/>
                <w:b/>
                <w:sz w:val="24"/>
                <w:szCs w:val="24"/>
              </w:rPr>
              <w:t>Admin</w:t>
            </w:r>
          </w:p>
        </w:tc>
        <w:sdt>
          <w:sdtPr>
            <w:rPr>
              <w:rFonts w:cs="Arial"/>
              <w:sz w:val="24"/>
              <w:szCs w:val="24"/>
            </w:rPr>
            <w:id w:val="-982083745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gridSpan w:val="3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FC963E2" w14:textId="785F8F8B" w:rsidR="00B62F8A" w:rsidRPr="004D13EC" w:rsidRDefault="004D13EC" w:rsidP="000C2A9D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57" w:type="dxa"/>
            <w:gridSpan w:val="5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3C098488" w14:textId="77777777" w:rsidR="00B62F8A" w:rsidRPr="00282A43" w:rsidRDefault="00B62F8A" w:rsidP="000C2A9D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282A43">
              <w:rPr>
                <w:rFonts w:cs="Arial"/>
                <w:b/>
                <w:sz w:val="24"/>
                <w:szCs w:val="24"/>
              </w:rPr>
              <w:t>Lab Demonstration</w:t>
            </w:r>
          </w:p>
        </w:tc>
        <w:sdt>
          <w:sdtPr>
            <w:rPr>
              <w:rFonts w:cs="Arial"/>
              <w:sz w:val="24"/>
              <w:szCs w:val="24"/>
            </w:rPr>
            <w:id w:val="1953124240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42E2E6C" w14:textId="77777777" w:rsidR="00B62F8A" w:rsidRPr="00282A43" w:rsidRDefault="00B62F8A" w:rsidP="000C2A9D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14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0AB7B6FC" w14:textId="77777777" w:rsidR="00B62F8A" w:rsidRPr="00282A43" w:rsidRDefault="002541DB" w:rsidP="000C2A9D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282A43">
              <w:rPr>
                <w:rFonts w:cs="Arial"/>
                <w:b/>
                <w:sz w:val="24"/>
                <w:szCs w:val="24"/>
              </w:rPr>
              <w:t>Marking</w:t>
            </w:r>
          </w:p>
        </w:tc>
        <w:sdt>
          <w:sdtPr>
            <w:rPr>
              <w:rFonts w:cs="Arial"/>
              <w:b w:val="0"/>
              <w:sz w:val="24"/>
              <w:szCs w:val="24"/>
            </w:rPr>
            <w:id w:val="295267789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gridSpan w:val="2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4F39B8B" w14:textId="77777777" w:rsidR="00B62F8A" w:rsidRPr="00282A43" w:rsidRDefault="00B62F8A" w:rsidP="000C2A9D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282A43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41DB" w:rsidRPr="00376DEF" w14:paraId="21A0A59C" w14:textId="77777777" w:rsidTr="004D13EC">
        <w:trPr>
          <w:trHeight w:hRule="exact" w:val="340"/>
        </w:trPr>
        <w:tc>
          <w:tcPr>
            <w:tcW w:w="1723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1581F913" w14:textId="77777777" w:rsidR="002541DB" w:rsidRPr="00282A43" w:rsidRDefault="002541DB" w:rsidP="002541DB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282A43">
              <w:rPr>
                <w:rFonts w:cs="Arial"/>
                <w:b/>
                <w:sz w:val="24"/>
                <w:szCs w:val="24"/>
              </w:rPr>
              <w:lastRenderedPageBreak/>
              <w:t xml:space="preserve">Alumni </w:t>
            </w:r>
          </w:p>
        </w:tc>
        <w:sdt>
          <w:sdtPr>
            <w:rPr>
              <w:rFonts w:cs="Arial"/>
              <w:sz w:val="24"/>
              <w:szCs w:val="24"/>
            </w:rPr>
            <w:id w:val="-1990392791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gridSpan w:val="3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63D165C" w14:textId="77777777" w:rsidR="002541DB" w:rsidRPr="00282A43" w:rsidRDefault="002541DB" w:rsidP="002541DB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4D13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57" w:type="dxa"/>
            <w:gridSpan w:val="5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608F93B2" w14:textId="77777777" w:rsidR="002541DB" w:rsidRPr="00282A43" w:rsidRDefault="002541DB" w:rsidP="002541DB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282A43">
              <w:rPr>
                <w:rFonts w:cs="Arial"/>
                <w:b/>
                <w:sz w:val="24"/>
                <w:szCs w:val="24"/>
              </w:rPr>
              <w:t>Research Assistant</w:t>
            </w:r>
          </w:p>
        </w:tc>
        <w:sdt>
          <w:sdtPr>
            <w:rPr>
              <w:rFonts w:cs="Arial"/>
              <w:sz w:val="24"/>
              <w:szCs w:val="24"/>
            </w:rPr>
            <w:id w:val="-809940789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F22106B" w14:textId="77777777" w:rsidR="002541DB" w:rsidRPr="00282A43" w:rsidRDefault="002541DB" w:rsidP="002541DB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14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58DCC345" w14:textId="77777777" w:rsidR="002541DB" w:rsidRPr="00282A43" w:rsidRDefault="002541DB" w:rsidP="002541DB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282A43">
              <w:rPr>
                <w:rFonts w:cs="Arial"/>
                <w:b/>
                <w:sz w:val="24"/>
                <w:szCs w:val="24"/>
              </w:rPr>
              <w:t>Seminar Leader</w:t>
            </w:r>
          </w:p>
        </w:tc>
        <w:sdt>
          <w:sdtPr>
            <w:rPr>
              <w:rFonts w:cs="Arial"/>
              <w:sz w:val="24"/>
              <w:szCs w:val="24"/>
            </w:rPr>
            <w:id w:val="1991136379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gridSpan w:val="2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83C0536" w14:textId="77777777" w:rsidR="002541DB" w:rsidRPr="00282A43" w:rsidRDefault="002541DB" w:rsidP="002541DB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41DB" w:rsidRPr="00376DEF" w14:paraId="505B7CD0" w14:textId="77777777" w:rsidTr="004D13EC">
        <w:trPr>
          <w:trHeight w:hRule="exact" w:val="340"/>
        </w:trPr>
        <w:tc>
          <w:tcPr>
            <w:tcW w:w="1723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2AFE25F8" w14:textId="77777777" w:rsidR="002541DB" w:rsidRPr="00282A43" w:rsidRDefault="002541DB" w:rsidP="002541DB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282A43">
              <w:rPr>
                <w:rFonts w:cs="Arial"/>
                <w:b/>
                <w:sz w:val="24"/>
                <w:szCs w:val="24"/>
              </w:rPr>
              <w:t>Invigilation</w:t>
            </w:r>
          </w:p>
        </w:tc>
        <w:sdt>
          <w:sdtPr>
            <w:rPr>
              <w:rFonts w:cs="Arial"/>
              <w:sz w:val="24"/>
              <w:szCs w:val="24"/>
            </w:rPr>
            <w:id w:val="1099137529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gridSpan w:val="3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3035BD4" w14:textId="77777777" w:rsidR="002541DB" w:rsidRPr="00282A43" w:rsidRDefault="002541DB" w:rsidP="002541DB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4D13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57" w:type="dxa"/>
            <w:gridSpan w:val="5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62E6D1D2" w14:textId="77777777" w:rsidR="002541DB" w:rsidRPr="00282A43" w:rsidRDefault="002541DB" w:rsidP="002541DB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282A43">
              <w:rPr>
                <w:rFonts w:cs="Arial"/>
                <w:b/>
                <w:sz w:val="24"/>
                <w:szCs w:val="24"/>
              </w:rPr>
              <w:t>Research Fellow</w:t>
            </w:r>
          </w:p>
        </w:tc>
        <w:sdt>
          <w:sdtPr>
            <w:rPr>
              <w:rFonts w:cs="Arial"/>
              <w:sz w:val="24"/>
              <w:szCs w:val="24"/>
            </w:rPr>
            <w:id w:val="-1905439153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C0C3E3B" w14:textId="77777777" w:rsidR="002541DB" w:rsidRPr="00282A43" w:rsidRDefault="002541DB" w:rsidP="002541DB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14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0CBC2837" w14:textId="77777777" w:rsidR="002541DB" w:rsidRPr="00282A43" w:rsidRDefault="002541DB" w:rsidP="002541DB">
            <w:pPr>
              <w:pStyle w:val="FieldText"/>
              <w:rPr>
                <w:rFonts w:cs="Arial"/>
                <w:sz w:val="24"/>
                <w:szCs w:val="24"/>
              </w:rPr>
            </w:pPr>
            <w:r w:rsidRPr="00282A43">
              <w:rPr>
                <w:rFonts w:cs="Arial"/>
                <w:sz w:val="24"/>
                <w:szCs w:val="24"/>
              </w:rPr>
              <w:t>Teaching / Tutorial</w:t>
            </w:r>
          </w:p>
        </w:tc>
        <w:sdt>
          <w:sdtPr>
            <w:rPr>
              <w:rFonts w:cs="Arial"/>
              <w:sz w:val="24"/>
              <w:szCs w:val="24"/>
            </w:rPr>
            <w:id w:val="-1048759198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gridSpan w:val="2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95F8419" w14:textId="77777777" w:rsidR="002541DB" w:rsidRPr="00282A43" w:rsidRDefault="002541DB" w:rsidP="002541DB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4D13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41DB" w:rsidRPr="00376DEF" w14:paraId="64208A9A" w14:textId="77777777" w:rsidTr="00100BA8">
        <w:trPr>
          <w:trHeight w:hRule="exact" w:val="170"/>
        </w:trPr>
        <w:tc>
          <w:tcPr>
            <w:tcW w:w="2835" w:type="dxa"/>
            <w:gridSpan w:val="4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60D00736" w14:textId="77777777" w:rsidR="002541DB" w:rsidRPr="00282A43" w:rsidRDefault="002541DB" w:rsidP="002541DB">
            <w:pPr>
              <w:pStyle w:val="BodyTex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27B17FAE" w14:textId="77777777" w:rsidR="002541DB" w:rsidRPr="00282A43" w:rsidRDefault="002541DB" w:rsidP="002541DB">
            <w:pPr>
              <w:pStyle w:val="FieldTex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3881" w:type="dxa"/>
            <w:gridSpan w:val="6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5F7C009D" w14:textId="77777777" w:rsidR="002541DB" w:rsidRPr="00282A43" w:rsidRDefault="002541DB" w:rsidP="002541DB">
            <w:pPr>
              <w:pStyle w:val="BodyTex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3306F09" w14:textId="77777777" w:rsidR="002541DB" w:rsidRPr="00282A43" w:rsidRDefault="002541DB" w:rsidP="002541DB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</w:tr>
      <w:tr w:rsidR="002541DB" w:rsidRPr="00376DEF" w14:paraId="740989B2" w14:textId="77777777" w:rsidTr="00282A43">
        <w:trPr>
          <w:trHeight w:val="340"/>
        </w:trPr>
        <w:tc>
          <w:tcPr>
            <w:tcW w:w="2835" w:type="dxa"/>
            <w:gridSpan w:val="4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F722A15" w14:textId="77777777" w:rsidR="002541DB" w:rsidRPr="00282A43" w:rsidRDefault="002541DB" w:rsidP="002541DB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282A43">
              <w:rPr>
                <w:rFonts w:cs="Arial"/>
                <w:b/>
                <w:sz w:val="24"/>
                <w:szCs w:val="24"/>
              </w:rPr>
              <w:t>Other (please specify)</w:t>
            </w:r>
          </w:p>
        </w:tc>
        <w:tc>
          <w:tcPr>
            <w:tcW w:w="709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9C5564C" w14:textId="5ED04D77" w:rsidR="002541DB" w:rsidRPr="00282A43" w:rsidRDefault="00757A58" w:rsidP="002541DB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842546995"/>
                <w:lock w:val="sdtLocked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1DB" w:rsidRPr="004D13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27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28C8650" w14:textId="76ECBAD2" w:rsidR="002541DB" w:rsidRPr="00282A43" w:rsidRDefault="00757A58" w:rsidP="002541DB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733701420"/>
                <w:lock w:val="sdtLocked"/>
                <w:placeholder>
                  <w:docPart w:val="9F6F49FD84034A8BAF0BD72DBC954D36"/>
                </w:placeholder>
                <w15:color w:val="0000FF"/>
                <w:text/>
              </w:sdtPr>
              <w:sdtEndPr/>
              <w:sdtContent>
                <w:r w:rsidR="000D7A26" w:rsidRPr="00282A43">
                  <w:rPr>
                    <w:rFonts w:cs="Arial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2541DB" w:rsidRPr="00BB59F3" w14:paraId="355FEA66" w14:textId="77777777" w:rsidTr="00DB3C84">
        <w:trPr>
          <w:trHeight w:hRule="exact" w:val="113"/>
        </w:trPr>
        <w:tc>
          <w:tcPr>
            <w:tcW w:w="9871" w:type="dxa"/>
            <w:gridSpan w:val="15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2CF45B51" w14:textId="77777777" w:rsidR="002541DB" w:rsidRPr="009E4BD2" w:rsidRDefault="002541DB" w:rsidP="002541DB">
            <w:pPr>
              <w:pStyle w:val="FieldText"/>
              <w:rPr>
                <w:rFonts w:ascii="Cambria" w:hAnsi="Cambria"/>
                <w:i/>
                <w:sz w:val="6"/>
                <w:szCs w:val="6"/>
              </w:rPr>
            </w:pPr>
          </w:p>
        </w:tc>
      </w:tr>
      <w:tr w:rsidR="002541DB" w:rsidRPr="0092646D" w14:paraId="6DB56BAF" w14:textId="77777777" w:rsidTr="00282A43">
        <w:trPr>
          <w:trHeight w:hRule="exact" w:val="340"/>
        </w:trPr>
        <w:tc>
          <w:tcPr>
            <w:tcW w:w="9871" w:type="dxa"/>
            <w:gridSpan w:val="15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BB018D5" w14:textId="5771D1BC" w:rsidR="002541DB" w:rsidRPr="00282A43" w:rsidRDefault="006B1A3D" w:rsidP="002541DB">
            <w:pPr>
              <w:pStyle w:val="FieldText"/>
              <w:rPr>
                <w:rFonts w:cs="Arial"/>
                <w:sz w:val="24"/>
                <w:szCs w:val="24"/>
              </w:rPr>
            </w:pPr>
            <w:r w:rsidRPr="00282A43">
              <w:rPr>
                <w:rFonts w:cs="Arial"/>
                <w:sz w:val="24"/>
                <w:szCs w:val="24"/>
              </w:rPr>
              <w:t>Confirmation of Worker’s Pay</w:t>
            </w:r>
          </w:p>
        </w:tc>
      </w:tr>
      <w:tr w:rsidR="00282A43" w:rsidRPr="00376DEF" w14:paraId="7E94D1C5" w14:textId="77777777" w:rsidTr="00150E4C">
        <w:trPr>
          <w:gridAfter w:val="1"/>
          <w:wAfter w:w="515" w:type="dxa"/>
          <w:trHeight w:hRule="exact" w:val="340"/>
        </w:trPr>
        <w:tc>
          <w:tcPr>
            <w:tcW w:w="993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63F0FD47" w14:textId="77777777" w:rsidR="00282A43" w:rsidRPr="00282A43" w:rsidRDefault="00282A43" w:rsidP="002541DB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282A43">
              <w:rPr>
                <w:rFonts w:cs="Arial"/>
                <w:b/>
                <w:sz w:val="24"/>
                <w:szCs w:val="24"/>
              </w:rPr>
              <w:t>Grade:</w:t>
            </w:r>
          </w:p>
        </w:tc>
        <w:sdt>
          <w:sdtPr>
            <w:rPr>
              <w:rFonts w:cs="Arial"/>
              <w:sz w:val="24"/>
              <w:szCs w:val="24"/>
            </w:rPr>
            <w:id w:val="661505076"/>
            <w:lock w:val="sdtLocked"/>
            <w:placeholder>
              <w:docPart w:val="5904FA15B20D4F47B7BA97645744D0F0"/>
            </w:placeholder>
            <w15:color w:val="0000FF"/>
            <w:text/>
          </w:sdtPr>
          <w:sdtEndPr/>
          <w:sdtContent>
            <w:tc>
              <w:tcPr>
                <w:tcW w:w="2693" w:type="dxa"/>
                <w:gridSpan w:val="7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F316B6E" w14:textId="1F053ECA" w:rsidR="00282A43" w:rsidRPr="00282A43" w:rsidRDefault="00282A43" w:rsidP="002541DB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282A43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15F31E40" w14:textId="77777777" w:rsidR="00282A43" w:rsidRPr="00282A43" w:rsidRDefault="00282A43" w:rsidP="002541DB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282A43">
              <w:rPr>
                <w:rFonts w:cs="Arial"/>
                <w:b/>
                <w:sz w:val="24"/>
                <w:szCs w:val="24"/>
              </w:rPr>
              <w:t>Spine point:</w:t>
            </w:r>
          </w:p>
        </w:tc>
        <w:tc>
          <w:tcPr>
            <w:tcW w:w="3969" w:type="dxa"/>
            <w:gridSpan w:val="5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cs="Arial"/>
                <w:b/>
                <w:sz w:val="24"/>
                <w:szCs w:val="24"/>
              </w:rPr>
              <w:id w:val="1520203950"/>
              <w:lock w:val="sdtLocked"/>
              <w:placeholder>
                <w:docPart w:val="24C9AB579702450CB388E3DB30E88A2A"/>
              </w:placeholder>
              <w15:color w:val="0000FF"/>
              <w:text/>
            </w:sdtPr>
            <w:sdtEndPr/>
            <w:sdtContent>
              <w:p w14:paraId="78C0ECF3" w14:textId="77777777" w:rsidR="00282A43" w:rsidRPr="00282A43" w:rsidRDefault="00282A43" w:rsidP="002541DB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282A43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72FF97C7" w14:textId="2BD00D29" w:rsidR="00282A43" w:rsidRPr="00282A43" w:rsidRDefault="00282A43" w:rsidP="002541DB">
            <w:pPr>
              <w:pStyle w:val="BodyText"/>
              <w:rPr>
                <w:rFonts w:cs="Arial"/>
                <w:b/>
                <w:sz w:val="24"/>
                <w:szCs w:val="24"/>
              </w:rPr>
            </w:pPr>
          </w:p>
          <w:p w14:paraId="1A63B7F4" w14:textId="67959BEF" w:rsidR="00282A43" w:rsidRPr="00282A43" w:rsidRDefault="00282A43" w:rsidP="002541DB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</w:tr>
      <w:tr w:rsidR="00282A43" w:rsidRPr="00376DEF" w14:paraId="57EA3A5D" w14:textId="77777777" w:rsidTr="00282A43">
        <w:trPr>
          <w:trHeight w:hRule="exact" w:val="340"/>
        </w:trPr>
        <w:tc>
          <w:tcPr>
            <w:tcW w:w="1843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36389A40" w14:textId="0E48BBF6" w:rsidR="00282A43" w:rsidRPr="00282A43" w:rsidRDefault="00282A43" w:rsidP="00282A43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282A43">
              <w:rPr>
                <w:rFonts w:cs="Arial"/>
                <w:b/>
                <w:sz w:val="24"/>
                <w:szCs w:val="24"/>
              </w:rPr>
              <w:t>Session rate:</w:t>
            </w:r>
          </w:p>
        </w:tc>
        <w:tc>
          <w:tcPr>
            <w:tcW w:w="1843" w:type="dxa"/>
            <w:gridSpan w:val="5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cs="Arial"/>
                <w:b/>
                <w:sz w:val="24"/>
                <w:szCs w:val="24"/>
              </w:rPr>
              <w:id w:val="-1629387805"/>
              <w:lock w:val="sdtLocked"/>
              <w:placeholder>
                <w:docPart w:val="DDD06FDA3A714C789627156FD663998E"/>
              </w:placeholder>
              <w15:color w:val="0000FF"/>
              <w:text/>
            </w:sdtPr>
            <w:sdtEndPr/>
            <w:sdtContent>
              <w:p w14:paraId="05BC706A" w14:textId="77777777" w:rsidR="00150E4C" w:rsidRDefault="00150E4C" w:rsidP="00150E4C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282A43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3482536E" w14:textId="77777777" w:rsidR="00282A43" w:rsidRPr="00282A43" w:rsidRDefault="00282A43" w:rsidP="00282A43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06C7760F" w14:textId="764A04D5" w:rsidR="00282A43" w:rsidRPr="00282A43" w:rsidRDefault="00282A43" w:rsidP="00282A43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282A43">
              <w:rPr>
                <w:rFonts w:cs="Arial"/>
                <w:b/>
                <w:sz w:val="24"/>
                <w:szCs w:val="24"/>
              </w:rPr>
              <w:t>Hourly rate:</w:t>
            </w:r>
          </w:p>
        </w:tc>
        <w:tc>
          <w:tcPr>
            <w:tcW w:w="4484" w:type="dxa"/>
            <w:gridSpan w:val="6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cs="Arial"/>
                <w:b/>
                <w:sz w:val="24"/>
                <w:szCs w:val="24"/>
              </w:rPr>
              <w:id w:val="-997030471"/>
              <w:lock w:val="sdtLocked"/>
              <w:placeholder>
                <w:docPart w:val="0241A3E42A0C46DE86B540C043E56340"/>
              </w:placeholder>
              <w15:color w:val="0000FF"/>
              <w:text/>
            </w:sdtPr>
            <w:sdtEndPr/>
            <w:sdtContent>
              <w:p w14:paraId="3094BF7C" w14:textId="77777777" w:rsidR="00150E4C" w:rsidRDefault="00150E4C" w:rsidP="00150E4C">
                <w:pPr>
                  <w:pStyle w:val="BodyText"/>
                  <w:rPr>
                    <w:rFonts w:cs="Arial"/>
                    <w:b/>
                    <w:sz w:val="24"/>
                    <w:szCs w:val="24"/>
                  </w:rPr>
                </w:pPr>
                <w:r w:rsidRPr="00282A43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10138537" w14:textId="77777777" w:rsidR="00282A43" w:rsidRPr="00282A43" w:rsidRDefault="00282A43" w:rsidP="00282A43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</w:tr>
      <w:tr w:rsidR="00282A43" w:rsidRPr="00BB59F3" w14:paraId="7996C046" w14:textId="77777777" w:rsidTr="00DB3C84">
        <w:trPr>
          <w:trHeight w:hRule="exact" w:val="170"/>
        </w:trPr>
        <w:tc>
          <w:tcPr>
            <w:tcW w:w="9871" w:type="dxa"/>
            <w:gridSpan w:val="15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2E40735F" w14:textId="77777777" w:rsidR="00282A43" w:rsidRPr="00721CBA" w:rsidRDefault="00282A43" w:rsidP="00282A43">
            <w:pPr>
              <w:pStyle w:val="FieldText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</w:tbl>
    <w:p w14:paraId="275B498C" w14:textId="77777777" w:rsidR="00DB3C84" w:rsidRDefault="00DB3C84"/>
    <w:tbl>
      <w:tblPr>
        <w:tblpPr w:leftFromText="180" w:rightFromText="180" w:vertAnchor="text" w:tblpX="-515" w:tblpY="1"/>
        <w:tblOverlap w:val="never"/>
        <w:tblW w:w="9871" w:type="dxa"/>
        <w:tblLayout w:type="fixed"/>
        <w:tblLook w:val="0000" w:firstRow="0" w:lastRow="0" w:firstColumn="0" w:lastColumn="0" w:noHBand="0" w:noVBand="0"/>
      </w:tblPr>
      <w:tblGrid>
        <w:gridCol w:w="1560"/>
        <w:gridCol w:w="3925"/>
        <w:gridCol w:w="2595"/>
        <w:gridCol w:w="1791"/>
      </w:tblGrid>
      <w:tr w:rsidR="00B62F8A" w:rsidRPr="00B5297B" w14:paraId="3C980F6D" w14:textId="77777777" w:rsidTr="00DB3C84">
        <w:trPr>
          <w:trHeight w:hRule="exact" w:val="57"/>
        </w:trPr>
        <w:tc>
          <w:tcPr>
            <w:tcW w:w="9871" w:type="dxa"/>
            <w:gridSpan w:val="4"/>
            <w:shd w:val="clear" w:color="auto" w:fill="FFFFFF" w:themeFill="background1"/>
            <w:vAlign w:val="center"/>
          </w:tcPr>
          <w:p w14:paraId="74214D1C" w14:textId="77777777" w:rsidR="00B62F8A" w:rsidRDefault="00B62F8A" w:rsidP="00B62F8A">
            <w:pPr>
              <w:pStyle w:val="BodyText2"/>
              <w:spacing w:before="0"/>
              <w:rPr>
                <w:rFonts w:ascii="Cambria" w:hAnsi="Cambria"/>
                <w:b/>
              </w:rPr>
            </w:pPr>
          </w:p>
        </w:tc>
      </w:tr>
      <w:tr w:rsidR="00B62F8A" w:rsidRPr="00B5297B" w14:paraId="5161F1C6" w14:textId="77777777" w:rsidTr="00DB3C84">
        <w:trPr>
          <w:trHeight w:hRule="exact" w:val="57"/>
        </w:trPr>
        <w:tc>
          <w:tcPr>
            <w:tcW w:w="9871" w:type="dxa"/>
            <w:gridSpan w:val="4"/>
            <w:shd w:val="clear" w:color="auto" w:fill="FFFFFF" w:themeFill="background1"/>
            <w:vAlign w:val="center"/>
          </w:tcPr>
          <w:p w14:paraId="3094A3F0" w14:textId="77777777" w:rsidR="00B62F8A" w:rsidRDefault="00B62F8A" w:rsidP="00B62F8A">
            <w:pPr>
              <w:pStyle w:val="BodyText2"/>
              <w:spacing w:before="0"/>
              <w:rPr>
                <w:rFonts w:ascii="Cambria" w:hAnsi="Cambria"/>
                <w:b/>
              </w:rPr>
            </w:pPr>
          </w:p>
        </w:tc>
      </w:tr>
      <w:tr w:rsidR="00B62F8A" w:rsidRPr="00C71BA7" w14:paraId="4C422BD8" w14:textId="77777777" w:rsidTr="000D7A26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hRule="exact" w:val="340"/>
        </w:trPr>
        <w:tc>
          <w:tcPr>
            <w:tcW w:w="9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7365D"/>
            <w:vAlign w:val="center"/>
          </w:tcPr>
          <w:p w14:paraId="35850CA0" w14:textId="50CA765C" w:rsidR="00B62F8A" w:rsidRPr="000D7A26" w:rsidRDefault="000D7A26" w:rsidP="00DB3C84">
            <w:pPr>
              <w:pStyle w:val="Heading3"/>
              <w:rPr>
                <w:sz w:val="24"/>
                <w:szCs w:val="24"/>
              </w:rPr>
            </w:pPr>
            <w:r w:rsidRPr="000D7A26">
              <w:rPr>
                <w:rFonts w:cs="Arial"/>
                <w:sz w:val="24"/>
                <w:szCs w:val="24"/>
              </w:rPr>
              <w:t>Declaration</w:t>
            </w:r>
          </w:p>
        </w:tc>
      </w:tr>
      <w:tr w:rsidR="00B62F8A" w:rsidRPr="00FA182C" w14:paraId="7E5DD0D1" w14:textId="77777777" w:rsidTr="00054C8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hRule="exact" w:val="397"/>
        </w:trPr>
        <w:tc>
          <w:tcPr>
            <w:tcW w:w="9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8CF84" w14:textId="77777777" w:rsidR="00B62F8A" w:rsidRPr="00150E4C" w:rsidRDefault="00B62F8A" w:rsidP="00B62F8A">
            <w:pPr>
              <w:rPr>
                <w:rFonts w:cs="Arial"/>
                <w:b/>
                <w:i/>
                <w:sz w:val="24"/>
              </w:rPr>
            </w:pPr>
            <w:r w:rsidRPr="00150E4C">
              <w:rPr>
                <w:rFonts w:cs="Arial"/>
                <w:b/>
                <w:i/>
                <w:sz w:val="24"/>
              </w:rPr>
              <w:t>I confirm that this information is accurate to the best of my knowledge.</w:t>
            </w:r>
          </w:p>
        </w:tc>
      </w:tr>
      <w:tr w:rsidR="00B62F8A" w:rsidRPr="00FA182C" w14:paraId="63DFE8FD" w14:textId="77777777" w:rsidTr="00150E4C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hRule="exact"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0E845" w14:textId="77777777" w:rsidR="00B62F8A" w:rsidRPr="00FA182C" w:rsidRDefault="00B62F8A" w:rsidP="00B62F8A">
            <w:pPr>
              <w:pStyle w:val="BodyText"/>
              <w:rPr>
                <w:rFonts w:ascii="Cambria" w:hAnsi="Cambria"/>
                <w:b/>
                <w:i/>
                <w:sz w:val="16"/>
                <w:szCs w:val="16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9322" w14:textId="77777777" w:rsidR="00B62F8A" w:rsidRPr="00150E4C" w:rsidRDefault="00B62F8A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50E4C">
              <w:rPr>
                <w:rFonts w:cs="Arial"/>
                <w:i/>
                <w:sz w:val="20"/>
                <w:szCs w:val="20"/>
              </w:rPr>
              <w:t>Signature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840C3" w14:textId="77777777" w:rsidR="00B62F8A" w:rsidRPr="00150E4C" w:rsidRDefault="00B62F8A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50E4C">
              <w:rPr>
                <w:rFonts w:cs="Arial"/>
                <w:i/>
                <w:sz w:val="20"/>
                <w:szCs w:val="20"/>
              </w:rPr>
              <w:t>Name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968A3" w14:textId="77777777" w:rsidR="00B62F8A" w:rsidRPr="00150E4C" w:rsidRDefault="00B62F8A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50E4C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</w:tbl>
    <w:p w14:paraId="1FFA1F75" w14:textId="77777777" w:rsidR="00563D31" w:rsidRPr="0060151B" w:rsidRDefault="00563D31" w:rsidP="00F304B9">
      <w:pPr>
        <w:pStyle w:val="BodyText"/>
        <w:rPr>
          <w:rFonts w:ascii="Cambria" w:hAnsi="Cambria"/>
          <w:b/>
          <w:sz w:val="2"/>
          <w:szCs w:val="2"/>
        </w:rPr>
        <w:sectPr w:rsidR="00563D31" w:rsidRPr="0060151B" w:rsidSect="003512C9">
          <w:type w:val="continuous"/>
          <w:pgSz w:w="12240" w:h="15840" w:code="1"/>
          <w:pgMar w:top="1334" w:right="1800" w:bottom="734" w:left="1800" w:header="567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18" w:space="0" w:color="FFFFFF" w:themeColor="background1"/>
          <w:bottom w:val="single" w:sz="18" w:space="0" w:color="FFFFFF" w:themeColor="background1"/>
          <w:insideV w:val="single" w:sz="1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912"/>
        <w:gridCol w:w="2608"/>
        <w:gridCol w:w="1796"/>
      </w:tblGrid>
      <w:tr w:rsidR="004831A7" w:rsidRPr="00B5297B" w14:paraId="36089226" w14:textId="77777777" w:rsidTr="00150E4C">
        <w:trPr>
          <w:trHeight w:hRule="exact" w:val="340"/>
        </w:trPr>
        <w:tc>
          <w:tcPr>
            <w:tcW w:w="1555" w:type="dxa"/>
            <w:shd w:val="clear" w:color="auto" w:fill="auto"/>
            <w:vAlign w:val="center"/>
          </w:tcPr>
          <w:p w14:paraId="59959468" w14:textId="77777777" w:rsidR="004831A7" w:rsidRPr="00150E4C" w:rsidRDefault="004831A7" w:rsidP="004831A7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50E4C">
              <w:rPr>
                <w:rFonts w:cs="Arial"/>
                <w:b/>
                <w:sz w:val="24"/>
                <w:szCs w:val="24"/>
              </w:rPr>
              <w:t>Employee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5A6B4FDE" w14:textId="0649F181" w:rsidR="004831A7" w:rsidRPr="00150E4C" w:rsidRDefault="004831A7" w:rsidP="004831A7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943334546"/>
            <w:lock w:val="sdtLocked"/>
            <w:placeholder>
              <w:docPart w:val="3E7B6EC729994976B85F565B4D428EFF"/>
            </w:placeholder>
            <w15:color w:val="0000FF"/>
            <w:text/>
          </w:sdtPr>
          <w:sdtEndPr/>
          <w:sdtContent>
            <w:tc>
              <w:tcPr>
                <w:tcW w:w="2608" w:type="dxa"/>
                <w:shd w:val="clear" w:color="auto" w:fill="DBE5F1" w:themeFill="accent1" w:themeFillTint="33"/>
                <w:vAlign w:val="center"/>
              </w:tcPr>
              <w:p w14:paraId="61E3DBAD" w14:textId="1FE90F7C" w:rsidR="004831A7" w:rsidRPr="00150E4C" w:rsidRDefault="000D7A26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150E4C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08235253"/>
            <w:lock w:val="sdtLocked"/>
            <w:placeholder>
              <w:docPart w:val="4884A609C03C496BAAF7E4F36F97C7E3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96" w:type="dxa"/>
                <w:shd w:val="clear" w:color="auto" w:fill="DBE5F1" w:themeFill="accent1" w:themeFillTint="33"/>
                <w:vAlign w:val="center"/>
              </w:tcPr>
              <w:p w14:paraId="7D6F687E" w14:textId="77777777" w:rsidR="004831A7" w:rsidRPr="00150E4C" w:rsidRDefault="004831A7" w:rsidP="004831A7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150E4C">
                  <w:rPr>
                    <w:rFonts w:cs="Arial"/>
                    <w:color w:val="BFBFBF" w:themeColor="background1" w:themeShade="BF"/>
                    <w:sz w:val="24"/>
                    <w:szCs w:val="24"/>
                  </w:rPr>
                  <w:t>E</w:t>
                </w:r>
                <w:r w:rsidRPr="00150E4C">
                  <w:rPr>
                    <w:rStyle w:val="PlaceholderText"/>
                    <w:rFonts w:cs="Arial"/>
                    <w:color w:val="BFBFBF" w:themeColor="background1" w:themeShade="BF"/>
                    <w:sz w:val="24"/>
                    <w:szCs w:val="24"/>
                  </w:rPr>
                  <w:t>nter date</w:t>
                </w:r>
              </w:p>
            </w:tc>
          </w:sdtContent>
        </w:sdt>
      </w:tr>
    </w:tbl>
    <w:p w14:paraId="01DB96B2" w14:textId="77777777" w:rsidR="00BF3951" w:rsidRDefault="00BF3951" w:rsidP="00F304B9">
      <w:pPr>
        <w:rPr>
          <w:rFonts w:ascii="Cambria" w:hAnsi="Cambria"/>
          <w:b/>
          <w:i/>
          <w:sz w:val="16"/>
          <w:szCs w:val="16"/>
        </w:rPr>
        <w:sectPr w:rsidR="00BF3951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formProt w:val="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82"/>
        <w:gridCol w:w="2693"/>
        <w:gridCol w:w="1711"/>
      </w:tblGrid>
      <w:tr w:rsidR="00935DB5" w:rsidRPr="009F0743" w14:paraId="2D8B89AA" w14:textId="77777777" w:rsidTr="008E2FDA">
        <w:trPr>
          <w:trHeight w:val="170"/>
        </w:trPr>
        <w:tc>
          <w:tcPr>
            <w:tcW w:w="9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30EACD" w14:textId="77777777" w:rsidR="00935DB5" w:rsidRDefault="00935DB5" w:rsidP="00F304B9">
            <w:pPr>
              <w:rPr>
                <w:rFonts w:ascii="Cambria" w:hAnsi="Cambria"/>
                <w:b/>
                <w:i/>
                <w:sz w:val="16"/>
                <w:szCs w:val="16"/>
              </w:rPr>
            </w:pPr>
          </w:p>
          <w:p w14:paraId="4FACA6E5" w14:textId="77777777" w:rsidR="00EE7AF2" w:rsidRPr="00DB15C7" w:rsidRDefault="00EE7AF2" w:rsidP="00F304B9">
            <w:pPr>
              <w:rPr>
                <w:rFonts w:ascii="Cambria" w:hAnsi="Cambria"/>
                <w:b/>
                <w:i/>
                <w:sz w:val="16"/>
                <w:szCs w:val="16"/>
              </w:rPr>
            </w:pPr>
          </w:p>
        </w:tc>
      </w:tr>
      <w:tr w:rsidR="00A500DA" w:rsidRPr="002410C2" w14:paraId="26B94FE2" w14:textId="77777777" w:rsidTr="000D7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9871" w:type="dxa"/>
            <w:gridSpan w:val="4"/>
            <w:shd w:val="clear" w:color="auto" w:fill="17365D"/>
            <w:vAlign w:val="center"/>
          </w:tcPr>
          <w:p w14:paraId="5D2D1CDE" w14:textId="0999745D" w:rsidR="00A500DA" w:rsidRPr="000D7A26" w:rsidRDefault="000D7A26" w:rsidP="00054C85">
            <w:pPr>
              <w:pStyle w:val="Heading3"/>
              <w:rPr>
                <w:rFonts w:cs="Arial"/>
                <w:sz w:val="24"/>
                <w:szCs w:val="24"/>
              </w:rPr>
            </w:pPr>
            <w:r w:rsidRPr="000D7A26">
              <w:rPr>
                <w:rFonts w:cs="Arial"/>
                <w:sz w:val="24"/>
                <w:szCs w:val="24"/>
              </w:rPr>
              <w:t xml:space="preserve">Line </w:t>
            </w:r>
            <w:r>
              <w:rPr>
                <w:rFonts w:cs="Arial"/>
                <w:sz w:val="24"/>
                <w:szCs w:val="24"/>
              </w:rPr>
              <w:t>M</w:t>
            </w:r>
            <w:r w:rsidRPr="000D7A26">
              <w:rPr>
                <w:rFonts w:cs="Arial"/>
                <w:sz w:val="24"/>
                <w:szCs w:val="24"/>
              </w:rPr>
              <w:t xml:space="preserve">anager / </w:t>
            </w:r>
            <w:r>
              <w:rPr>
                <w:rFonts w:cs="Arial"/>
                <w:sz w:val="24"/>
                <w:szCs w:val="24"/>
              </w:rPr>
              <w:t>A</w:t>
            </w:r>
            <w:r w:rsidRPr="000D7A26">
              <w:rPr>
                <w:rFonts w:cs="Arial"/>
                <w:sz w:val="24"/>
                <w:szCs w:val="24"/>
              </w:rPr>
              <w:t xml:space="preserve">dministrator </w:t>
            </w:r>
            <w:r>
              <w:rPr>
                <w:rFonts w:cs="Arial"/>
                <w:sz w:val="24"/>
                <w:szCs w:val="24"/>
              </w:rPr>
              <w:t>A</w:t>
            </w:r>
            <w:r w:rsidRPr="000D7A26">
              <w:rPr>
                <w:rFonts w:cs="Arial"/>
                <w:sz w:val="24"/>
                <w:szCs w:val="24"/>
              </w:rPr>
              <w:t>uthorisation</w:t>
            </w:r>
          </w:p>
        </w:tc>
      </w:tr>
      <w:tr w:rsidR="005F556E" w:rsidRPr="00FA182C" w14:paraId="045287FF" w14:textId="77777777" w:rsidTr="008F72F8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65C6" w14:textId="520B3A16" w:rsidR="005F556E" w:rsidRPr="00150E4C" w:rsidRDefault="008F72F8" w:rsidP="00F304B9">
            <w:pPr>
              <w:pStyle w:val="BodyText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F1A26" w14:textId="77777777" w:rsidR="005F556E" w:rsidRPr="00150E4C" w:rsidRDefault="000A5D44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50E4C">
              <w:rPr>
                <w:rFonts w:cs="Arial"/>
                <w:i/>
                <w:sz w:val="20"/>
                <w:szCs w:val="20"/>
              </w:rPr>
              <w:t>Signature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AE6A5" w14:textId="77777777" w:rsidR="005F556E" w:rsidRPr="00150E4C" w:rsidRDefault="005F556E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50E4C">
              <w:rPr>
                <w:rFonts w:cs="Arial"/>
                <w:i/>
                <w:sz w:val="20"/>
                <w:szCs w:val="20"/>
              </w:rPr>
              <w:t>Name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EFC50" w14:textId="77777777" w:rsidR="005F556E" w:rsidRPr="00150E4C" w:rsidRDefault="005F556E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50E4C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</w:tbl>
    <w:p w14:paraId="6D37E9B9" w14:textId="77777777" w:rsidR="00473E74" w:rsidRPr="0060151B" w:rsidRDefault="00473E74" w:rsidP="00F304B9">
      <w:pPr>
        <w:pStyle w:val="BodyText"/>
        <w:rPr>
          <w:rFonts w:ascii="Cambria" w:hAnsi="Cambria"/>
          <w:b/>
          <w:sz w:val="2"/>
          <w:szCs w:val="2"/>
        </w:rPr>
      </w:pPr>
    </w:p>
    <w:p w14:paraId="150E3EDE" w14:textId="77777777" w:rsidR="00473E74" w:rsidRPr="0060151B" w:rsidRDefault="00473E74" w:rsidP="00F304B9">
      <w:pPr>
        <w:pStyle w:val="BodyText"/>
        <w:rPr>
          <w:rFonts w:ascii="Cambria" w:hAnsi="Cambria"/>
          <w:b/>
          <w:sz w:val="2"/>
          <w:szCs w:val="2"/>
        </w:rPr>
        <w:sectPr w:rsidR="00473E74" w:rsidRPr="0060151B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18" w:space="0" w:color="FFFFFF" w:themeColor="background1"/>
          <w:bottom w:val="single" w:sz="18" w:space="0" w:color="FFFFFF" w:themeColor="background1"/>
          <w:insideV w:val="single" w:sz="1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199"/>
        <w:gridCol w:w="2693"/>
        <w:gridCol w:w="1711"/>
      </w:tblGrid>
      <w:tr w:rsidR="00054C85" w:rsidRPr="00150E4C" w14:paraId="3A721F57" w14:textId="77777777" w:rsidTr="008F72F8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14:paraId="5E8E8A69" w14:textId="77777777" w:rsidR="00054C85" w:rsidRPr="00150E4C" w:rsidRDefault="00757A58" w:rsidP="00054C85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346092480"/>
                <w:lock w:val="sdtLocked"/>
                <w:placeholder>
                  <w:docPart w:val="1F0E06D5D6444BA58C79370FDEFFA5B3"/>
                </w:placeholder>
                <w:showingPlcHdr/>
                <w15:color w:val="0000FF"/>
                <w:dropDownList>
                  <w:listItem w:value="Choose an item."/>
                  <w:listItem w:displayText="Line Manager" w:value="Line Manager"/>
                  <w:listItem w:displayText="Administrator" w:value="Administrator"/>
                </w:dropDownList>
              </w:sdtPr>
              <w:sdtEndPr/>
              <w:sdtContent>
                <w:r w:rsidR="008E2FDA" w:rsidRPr="008F72F8">
                  <w:rPr>
                    <w:rStyle w:val="PlaceholderText"/>
                    <w:rFonts w:cs="Arial"/>
                    <w:color w:val="BFBFBF" w:themeColor="background1" w:themeShade="BF"/>
                    <w:sz w:val="24"/>
                    <w:szCs w:val="24"/>
                    <w:shd w:val="clear" w:color="auto" w:fill="DBE5F1" w:themeFill="accent1" w:themeFillTint="33"/>
                  </w:rPr>
                  <w:t>Choose from list</w:t>
                </w:r>
              </w:sdtContent>
            </w:sdt>
          </w:p>
        </w:tc>
        <w:tc>
          <w:tcPr>
            <w:tcW w:w="3199" w:type="dxa"/>
            <w:shd w:val="clear" w:color="auto" w:fill="auto"/>
            <w:vAlign w:val="center"/>
          </w:tcPr>
          <w:p w14:paraId="1D60CE17" w14:textId="77777777" w:rsidR="00054C85" w:rsidRPr="00150E4C" w:rsidRDefault="00054C85" w:rsidP="00054C85">
            <w:pPr>
              <w:pStyle w:val="FieldText"/>
              <w:rPr>
                <w:rFonts w:cs="Arial"/>
                <w:sz w:val="24"/>
                <w:szCs w:val="24"/>
              </w:rPr>
            </w:pPr>
            <w:r w:rsidRPr="00150E4C"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25CF0A12" w14:textId="36CFB505" w:rsidR="00054C85" w:rsidRPr="00150E4C" w:rsidRDefault="00054C85" w:rsidP="00054C85">
            <w:pPr>
              <w:pStyle w:val="FieldText"/>
              <w:rPr>
                <w:rFonts w:cs="Arial"/>
                <w:sz w:val="24"/>
                <w:szCs w:val="24"/>
              </w:rPr>
            </w:pPr>
            <w:r w:rsidRPr="00150E4C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1987924320"/>
                <w:lock w:val="sdtLocked"/>
                <w:placeholder>
                  <w:docPart w:val="9F1E9E7C4B3444F584FDAF67B3C20124"/>
                </w:placeholder>
                <w15:color w:val="0000FF"/>
                <w:text/>
              </w:sdtPr>
              <w:sdtEndPr/>
              <w:sdtContent>
                <w:r w:rsidR="000D7A26" w:rsidRPr="00150E4C">
                  <w:rPr>
                    <w:rFonts w:cs="Arial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4"/>
              <w:szCs w:val="24"/>
            </w:rPr>
            <w:id w:val="-1268077946"/>
            <w:placeholder>
              <w:docPart w:val="09ACE005940F4014B439B33EB73F95FA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11" w:type="dxa"/>
                <w:shd w:val="clear" w:color="auto" w:fill="DBE5F1" w:themeFill="accent1" w:themeFillTint="33"/>
                <w:vAlign w:val="center"/>
              </w:tcPr>
              <w:p w14:paraId="12C2137B" w14:textId="77777777" w:rsidR="00054C85" w:rsidRPr="00150E4C" w:rsidRDefault="00A764A8" w:rsidP="00054C85">
                <w:pPr>
                  <w:pStyle w:val="FieldText"/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</w:pPr>
                <w:r w:rsidRPr="00150E4C">
                  <w:rPr>
                    <w:rFonts w:cs="Arial"/>
                    <w:color w:val="BFBFBF" w:themeColor="background1" w:themeShade="BF"/>
                    <w:sz w:val="24"/>
                    <w:szCs w:val="24"/>
                  </w:rPr>
                  <w:t>E</w:t>
                </w:r>
                <w:r w:rsidRPr="00150E4C">
                  <w:rPr>
                    <w:rStyle w:val="PlaceholderText"/>
                    <w:rFonts w:cs="Arial"/>
                    <w:color w:val="BFBFBF" w:themeColor="background1" w:themeShade="BF"/>
                    <w:sz w:val="24"/>
                    <w:szCs w:val="24"/>
                  </w:rPr>
                  <w:t>nter date</w:t>
                </w:r>
              </w:p>
            </w:tc>
          </w:sdtContent>
        </w:sdt>
      </w:tr>
    </w:tbl>
    <w:p w14:paraId="47291549" w14:textId="77777777" w:rsidR="00AA3CB8" w:rsidRPr="00150E4C" w:rsidRDefault="00AA3CB8" w:rsidP="00F304B9">
      <w:pPr>
        <w:pStyle w:val="BodyText"/>
        <w:rPr>
          <w:rFonts w:cs="Arial"/>
          <w:b/>
          <w:sz w:val="24"/>
          <w:szCs w:val="24"/>
        </w:rPr>
        <w:sectPr w:rsidR="00AA3CB8" w:rsidRPr="00150E4C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formProt w:val="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6" w:type="dxa"/>
        <w:tblLayout w:type="fixed"/>
        <w:tblLook w:val="0000" w:firstRow="0" w:lastRow="0" w:firstColumn="0" w:lastColumn="0" w:noHBand="0" w:noVBand="0"/>
      </w:tblPr>
      <w:tblGrid>
        <w:gridCol w:w="1134"/>
        <w:gridCol w:w="567"/>
        <w:gridCol w:w="421"/>
        <w:gridCol w:w="1706"/>
        <w:gridCol w:w="1270"/>
        <w:gridCol w:w="3062"/>
        <w:gridCol w:w="204"/>
        <w:gridCol w:w="283"/>
        <w:gridCol w:w="992"/>
        <w:gridCol w:w="237"/>
      </w:tblGrid>
      <w:tr w:rsidR="00150E4C" w:rsidRPr="00150E4C" w14:paraId="15B4A727" w14:textId="77777777" w:rsidTr="00150E4C">
        <w:trPr>
          <w:gridAfter w:val="2"/>
          <w:wAfter w:w="1229" w:type="dxa"/>
          <w:trHeight w:hRule="exact" w:val="340"/>
        </w:trPr>
        <w:tc>
          <w:tcPr>
            <w:tcW w:w="1134" w:type="dxa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0E2272B4" w14:textId="77777777" w:rsidR="00150E4C" w:rsidRPr="00150E4C" w:rsidRDefault="00150E4C" w:rsidP="00F304B9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50E4C">
              <w:rPr>
                <w:rFonts w:cs="Arial"/>
                <w:b/>
                <w:sz w:val="24"/>
                <w:szCs w:val="24"/>
              </w:rPr>
              <w:t>Faculty</w:t>
            </w:r>
          </w:p>
        </w:tc>
        <w:tc>
          <w:tcPr>
            <w:tcW w:w="7513" w:type="dxa"/>
            <w:gridSpan w:val="7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5F7222A" w14:textId="77777777" w:rsidR="00150E4C" w:rsidRPr="00150E4C" w:rsidRDefault="00150E4C" w:rsidP="00C329AE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50E4C">
              <w:rPr>
                <w:rFonts w:cs="Arial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227970417"/>
                <w:lock w:val="sdtLocked"/>
                <w:placeholder>
                  <w:docPart w:val="2B0478CABDC74725A1B9D2E29E985E72"/>
                </w:placeholder>
                <w:showingPlcHdr/>
                <w15:color w:val="0000FF"/>
                <w:dropDownList>
                  <w:listItem w:value="Choose an item."/>
                  <w:listItem w:displayText="Division of Education" w:value="Division of Education"/>
                  <w:listItem w:displayText="Epidemiology and Population Health" w:value="Epidemiology and Population Health"/>
                  <w:listItem w:displayText="Infectious and Tropical Diseases" w:value="Infectious and Tropical Diseases"/>
                  <w:listItem w:displayText="LIDC" w:value="LIDC"/>
                  <w:listItem w:displayText="MRC Unit The Gambia at LSHTM" w:value="MRC Unit The Gambia at LSHTM"/>
                  <w:listItem w:displayText="MRC/UVRI and LSHTM Uganda Research Unit" w:value="MRC/UVRI and LSHTM Uganda Research Unit"/>
                  <w:listItem w:displayText="Professional Support Services" w:value="Professional Support Services"/>
                  <w:listItem w:displayText="Public Health and Policy" w:value="Public Health and Policy"/>
                </w:dropDownList>
              </w:sdtPr>
              <w:sdtEndPr/>
              <w:sdtContent>
                <w:r w:rsidRPr="00150E4C">
                  <w:rPr>
                    <w:rStyle w:val="PlaceholderText"/>
                    <w:rFonts w:cs="Arial"/>
                    <w:b/>
                    <w:color w:val="A6A6A6" w:themeColor="background1" w:themeShade="A6"/>
                    <w:sz w:val="24"/>
                    <w:szCs w:val="24"/>
                  </w:rPr>
                  <w:t>Choose from list</w:t>
                </w:r>
              </w:sdtContent>
            </w:sdt>
          </w:p>
          <w:p w14:paraId="46B26B1E" w14:textId="4CA4247E" w:rsidR="00150E4C" w:rsidRPr="00150E4C" w:rsidRDefault="00150E4C" w:rsidP="00C329AE">
            <w:pPr>
              <w:pStyle w:val="FieldText"/>
              <w:rPr>
                <w:rFonts w:cs="Arial"/>
                <w:sz w:val="24"/>
                <w:szCs w:val="24"/>
              </w:rPr>
            </w:pPr>
          </w:p>
          <w:p w14:paraId="45C445C0" w14:textId="77777777" w:rsidR="00150E4C" w:rsidRPr="00150E4C" w:rsidRDefault="00150E4C" w:rsidP="00F304B9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</w:tr>
      <w:tr w:rsidR="00150E4C" w:rsidRPr="00150E4C" w14:paraId="23ABB24B" w14:textId="77777777" w:rsidTr="00150E4C">
        <w:trPr>
          <w:trHeight w:hRule="exact" w:val="340"/>
        </w:trPr>
        <w:tc>
          <w:tcPr>
            <w:tcW w:w="1701" w:type="dxa"/>
            <w:gridSpan w:val="2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2B0607CB" w14:textId="2B617477" w:rsidR="00150E4C" w:rsidRPr="00150E4C" w:rsidRDefault="00150E4C" w:rsidP="00F304B9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50E4C">
              <w:rPr>
                <w:rFonts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8175" w:type="dxa"/>
            <w:gridSpan w:val="8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04289C2" w14:textId="19647E36" w:rsidR="00150E4C" w:rsidRPr="00150E4C" w:rsidRDefault="00757A58" w:rsidP="00C329AE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393075431"/>
                <w:lock w:val="sdtLocked"/>
                <w:placeholder>
                  <w:docPart w:val="80B808314848493BB924225CE7877C92"/>
                </w:placeholder>
                <w:showingPlcHdr/>
                <w15:color w:val="0000FF"/>
                <w:dropDownList>
                  <w:listItem w:value="Choose an item."/>
                  <w:listItem w:displayText="Biological Services" w:value="Biological Services"/>
                  <w:listItem w:displayText="Bloomsbury Research Institute (BRI)" w:value="Bloomsbury Research Institute (BRI)"/>
                  <w:listItem w:displayText="Centre for Excellence in Learning and Teaching (CELT)" w:value="Centre for Excellence in Learning and Teaching (CELT)"/>
                  <w:listItem w:displayText="Clinical Research" w:value="Clinical Research"/>
                  <w:listItem w:displayText="Communications &amp; Engagement" w:value="Communications &amp; Engagement"/>
                  <w:listItem w:displayText="Development &amp; Alumni Relations" w:value="Development &amp; Alumni Relations"/>
                  <w:listItem w:displayText="Directorate" w:value="Directorate"/>
                  <w:listItem w:displayText="Disease Control" w:value="Disease Control"/>
                  <w:listItem w:displayText="Distance Learning Office" w:value="Distance Learning Office"/>
                  <w:listItem w:displayText="Division of Education Central" w:value="Division of Education Central"/>
                  <w:listItem w:displayText="EPH Central" w:value="EPH Central"/>
                  <w:listItem w:displayText="EPH Distance Learning" w:value="EPH Distance Learning"/>
                  <w:listItem w:displayText="Estates" w:value="Estates"/>
                  <w:listItem w:displayText="Finance &amp; Procurement" w:value="Finance &amp; Procurement"/>
                  <w:listItem w:displayText="Global Health &amp; Development" w:value="Global Health &amp; Development"/>
                  <w:listItem w:displayText="GM-Child Survival Theme" w:value="GM-Child Survival Theme"/>
                  <w:listItem w:displayText="GM-Disease Control and Elimination Theme" w:value="GM-Disease Control and Elimination Theme"/>
                  <w:listItem w:displayText="GM-Gambia Clinical Services/Comms" w:value="GM-Gambia Clinical Services/Comms"/>
                  <w:listItem w:displayText="GM-General Administration" w:value="GM-General Administration"/>
                  <w:listItem w:displayText="GM-IS" w:value="GM-IS"/>
                  <w:listItem w:displayText="GM-Laboratory Management" w:value="GM-Laboratory Management"/>
                  <w:listItem w:displayText="GM-Nutrition Theme" w:value="GM-Nutrition Theme"/>
                  <w:listItem w:displayText="GM-Vaccinology Theme" w:value="GM-Vaccinology Theme"/>
                  <w:listItem w:displayText="GM-West African Initiative" w:value="GM-West African Initiative"/>
                  <w:listItem w:displayText="Health Services Research &amp; Policy" w:value="Health Services Research &amp; Policy"/>
                  <w:listItem w:displayText="Human Resources" w:value="Human Resources"/>
                  <w:listItem w:displayText="Infection Biology" w:value="Infection Biology"/>
                  <w:listItem w:displayText="Infectious Disease Epidemiology" w:value="Infectious Disease Epidemiology"/>
                  <w:listItem w:displayText="Information Technology Services" w:value="Information Technology Services"/>
                  <w:listItem w:displayText="ITD Central" w:value="ITD Central"/>
                  <w:listItem w:displayText="ITD Distance Learning" w:value="ITD Distance Learning"/>
                  <w:listItem w:displayText="Library, Archive &amp; Open Research Services" w:value="Library, Archive &amp; Open Research Services"/>
                  <w:listItem w:displayText="LIDC" w:value="LIDC"/>
                  <w:listItem w:displayText="Medical Statistics" w:value="Medical Statistics"/>
                  <w:listItem w:displayText="Non-Communicable Disease Epidemiology" w:value="Non-Communicable Disease Epidemiology"/>
                  <w:listItem w:displayText="Occupational Health &amp; Safety" w:value="Occupational Health &amp; Safety"/>
                  <w:listItem w:displayText="PHP Central" w:value="PHP Central"/>
                  <w:listItem w:displayText="PHP Distance Learning" w:value="PHP Distance Learning"/>
                  <w:listItem w:displayText="Population Health" w:value="Population Health"/>
                  <w:listItem w:displayText="Public Health, Environments and Society" w:value="Public Health, Environments and Society"/>
                  <w:listItem w:displayText="Quality and Academic Standards" w:value="Quality and Academic Standards"/>
                  <w:listItem w:displayText="Registry" w:value="Registry"/>
                  <w:listItem w:displayText="Research Management" w:value="Research Management"/>
                  <w:listItem w:displayText="Secretary's Office" w:value="Secretary's Office"/>
                  <w:listItem w:displayText="Student Advice &amp; Counselling" w:value="Student Advice &amp; Counselling"/>
                  <w:listItem w:displayText="Teaching Support Office" w:value="Teaching Support Office"/>
                  <w:listItem w:displayText="Technology-Enhanced Learning" w:value="Technology-Enhanced Learning"/>
                  <w:listItem w:displayText="UG-Basic Science" w:value="UG-Basic Science"/>
                  <w:listItem w:displayText="UG-HIV Care" w:value="UG-HIV Care"/>
                  <w:listItem w:displayText="UG-HIV Prevention &amp; Epidemiology" w:value="UG-HIV Prevention &amp; Epidemiology"/>
                  <w:listItem w:displayText="UG-Uganda Science Support" w:value="UG-Uganda Science Support"/>
                </w:dropDownList>
              </w:sdtPr>
              <w:sdtEndPr/>
              <w:sdtContent>
                <w:r w:rsidR="00150E4C" w:rsidRPr="0091469D">
                  <w:rPr>
                    <w:rStyle w:val="PlaceholderText"/>
                    <w:rFonts w:cs="Arial"/>
                    <w:color w:val="A6A6A6" w:themeColor="background1" w:themeShade="A6"/>
                    <w:sz w:val="24"/>
                    <w:szCs w:val="24"/>
                  </w:rPr>
                  <w:t>Choose from list</w:t>
                </w:r>
              </w:sdtContent>
            </w:sdt>
          </w:p>
        </w:tc>
      </w:tr>
      <w:tr w:rsidR="00A500DA" w:rsidRPr="00150E4C" w14:paraId="6D902D00" w14:textId="77777777" w:rsidTr="00B6791A">
        <w:trPr>
          <w:gridAfter w:val="1"/>
          <w:wAfter w:w="237" w:type="dxa"/>
          <w:trHeight w:hRule="exact" w:val="340"/>
        </w:trPr>
        <w:tc>
          <w:tcPr>
            <w:tcW w:w="3828" w:type="dxa"/>
            <w:gridSpan w:val="4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E7D32D2" w14:textId="77777777" w:rsidR="00A500DA" w:rsidRPr="00150E4C" w:rsidRDefault="00A500DA" w:rsidP="00F304B9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50E4C">
              <w:rPr>
                <w:rFonts w:cs="Arial"/>
                <w:b/>
                <w:sz w:val="24"/>
                <w:szCs w:val="24"/>
              </w:rPr>
              <w:t>Account code to be charged to:</w:t>
            </w:r>
          </w:p>
        </w:tc>
        <w:sdt>
          <w:sdtPr>
            <w:rPr>
              <w:rFonts w:cs="Arial"/>
              <w:sz w:val="24"/>
              <w:szCs w:val="24"/>
            </w:rPr>
            <w:id w:val="-1674172914"/>
            <w:lock w:val="sdtLocked"/>
            <w:placeholder>
              <w:docPart w:val="93A8E6B128204D07BC58068F50551F63"/>
            </w:placeholder>
            <w15:color w:val="0000FF"/>
            <w:text/>
          </w:sdtPr>
          <w:sdtEndPr/>
          <w:sdtContent>
            <w:tc>
              <w:tcPr>
                <w:tcW w:w="5811" w:type="dxa"/>
                <w:gridSpan w:val="5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4139036" w14:textId="45D3C199" w:rsidR="00A500DA" w:rsidRPr="00150E4C" w:rsidRDefault="000D7A26" w:rsidP="00F304B9">
                <w:pPr>
                  <w:pStyle w:val="FieldText"/>
                  <w:rPr>
                    <w:rFonts w:cs="Arial"/>
                    <w:color w:val="D9D9D9" w:themeColor="background1" w:themeShade="D9"/>
                    <w:sz w:val="24"/>
                    <w:szCs w:val="24"/>
                  </w:rPr>
                </w:pPr>
                <w:r w:rsidRPr="00150E4C"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50E4C" w:rsidRPr="00150E4C" w14:paraId="0F2781E8" w14:textId="77777777" w:rsidTr="00150E4C">
        <w:trPr>
          <w:gridAfter w:val="3"/>
          <w:wAfter w:w="1512" w:type="dxa"/>
          <w:trHeight w:hRule="exact" w:val="340"/>
        </w:trPr>
        <w:tc>
          <w:tcPr>
            <w:tcW w:w="1134" w:type="dxa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4F1B3A7B" w14:textId="77777777" w:rsidR="00150E4C" w:rsidRPr="00150E4C" w:rsidRDefault="00150E4C" w:rsidP="00E80C5A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50E4C">
              <w:rPr>
                <w:rFonts w:cs="Arial"/>
                <w:b/>
                <w:sz w:val="24"/>
                <w:szCs w:val="24"/>
              </w:rPr>
              <w:t>Faculty</w:t>
            </w:r>
          </w:p>
        </w:tc>
        <w:tc>
          <w:tcPr>
            <w:tcW w:w="7230" w:type="dxa"/>
            <w:gridSpan w:val="6"/>
            <w:tcBorders>
              <w:top w:val="single" w:sz="1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CCC382E" w14:textId="77777777" w:rsidR="00150E4C" w:rsidRPr="00150E4C" w:rsidRDefault="00150E4C" w:rsidP="00C329AE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50E4C">
              <w:rPr>
                <w:rFonts w:cs="Arial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1270896084"/>
                <w:lock w:val="sdtLocked"/>
                <w:placeholder>
                  <w:docPart w:val="BAC01CB69001469DB7E47517A845B25B"/>
                </w:placeholder>
                <w:showingPlcHdr/>
                <w15:color w:val="0000FF"/>
                <w:dropDownList>
                  <w:listItem w:value="Choose an item."/>
                  <w:listItem w:displayText="Division of Education" w:value="Division of Education"/>
                  <w:listItem w:displayText="Epidemiology and Population Health" w:value="Epidemiology and Population Health"/>
                  <w:listItem w:displayText="Infectious and Tropical Diseases" w:value="Infectious and Tropical Diseases"/>
                  <w:listItem w:displayText="LIDC" w:value="LIDC"/>
                  <w:listItem w:displayText="MRC Unit The Gambia at LSHTM" w:value="MRC Unit The Gambia at LSHTM"/>
                  <w:listItem w:displayText="MRC/UVRI and LSHTM Uganda Research Unit" w:value="MRC/UVRI and LSHTM Uganda Research Unit"/>
                  <w:listItem w:displayText="Professional Support Services" w:value="Professional Support Services"/>
                  <w:listItem w:displayText="Public Health and Policy" w:value="Public Health and Policy"/>
                </w:dropDownList>
              </w:sdtPr>
              <w:sdtEndPr/>
              <w:sdtContent>
                <w:r w:rsidRPr="00150E4C">
                  <w:rPr>
                    <w:rStyle w:val="PlaceholderText"/>
                    <w:rFonts w:cs="Arial"/>
                    <w:b/>
                    <w:color w:val="A6A6A6" w:themeColor="background1" w:themeShade="A6"/>
                    <w:sz w:val="24"/>
                    <w:szCs w:val="24"/>
                  </w:rPr>
                  <w:t>Choose from list</w:t>
                </w:r>
              </w:sdtContent>
            </w:sdt>
          </w:p>
          <w:p w14:paraId="3CBF7111" w14:textId="74D3BEE4" w:rsidR="00150E4C" w:rsidRPr="00150E4C" w:rsidRDefault="00150E4C" w:rsidP="00C329AE">
            <w:pPr>
              <w:pStyle w:val="FieldText"/>
              <w:rPr>
                <w:rFonts w:cs="Arial"/>
                <w:sz w:val="24"/>
                <w:szCs w:val="24"/>
              </w:rPr>
            </w:pPr>
          </w:p>
          <w:p w14:paraId="176169E0" w14:textId="77777777" w:rsidR="00150E4C" w:rsidRPr="00150E4C" w:rsidRDefault="00150E4C" w:rsidP="00E80C5A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</w:tr>
      <w:tr w:rsidR="00150E4C" w:rsidRPr="00150E4C" w14:paraId="00A06369" w14:textId="77777777" w:rsidTr="00150E4C">
        <w:trPr>
          <w:trHeight w:hRule="exact" w:val="340"/>
        </w:trPr>
        <w:tc>
          <w:tcPr>
            <w:tcW w:w="1701" w:type="dxa"/>
            <w:gridSpan w:val="2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3CC5FEC7" w14:textId="51DFF498" w:rsidR="00150E4C" w:rsidRPr="00150E4C" w:rsidRDefault="00150E4C" w:rsidP="00E80C5A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50E4C">
              <w:rPr>
                <w:rFonts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8175" w:type="dxa"/>
            <w:gridSpan w:val="8"/>
            <w:tcBorders>
              <w:top w:val="single" w:sz="1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B824BBC" w14:textId="6602A4C9" w:rsidR="00150E4C" w:rsidRPr="00150E4C" w:rsidRDefault="00757A58" w:rsidP="00C329AE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375767936"/>
                <w:lock w:val="sdtLocked"/>
                <w:placeholder>
                  <w:docPart w:val="165BEC56A9404F41AB6FA764B7833020"/>
                </w:placeholder>
                <w:showingPlcHdr/>
                <w15:color w:val="0000FF"/>
                <w:dropDownList>
                  <w:listItem w:value="Choose an item."/>
                  <w:listItem w:displayText="Biological Services" w:value="Biological Services"/>
                  <w:listItem w:displayText="Bloomsbury Research Institute (BRI)" w:value="Bloomsbury Research Institute (BRI)"/>
                  <w:listItem w:displayText="Centre for Excellence in Learning and Teaching (CELT)" w:value="Centre for Excellence in Learning and Teaching (CELT)"/>
                  <w:listItem w:displayText="Clinical Research" w:value="Clinical Research"/>
                  <w:listItem w:displayText="Communications &amp; Engagement" w:value="Communications &amp; Engagement"/>
                  <w:listItem w:displayText="Development &amp; Alumni Relations" w:value="Development &amp; Alumni Relations"/>
                  <w:listItem w:displayText="Directorate" w:value="Directorate"/>
                  <w:listItem w:displayText="Disease Control" w:value="Disease Control"/>
                  <w:listItem w:displayText="Distance Learning Office" w:value="Distance Learning Office"/>
                  <w:listItem w:displayText="Division of Education Central" w:value="Division of Education Central"/>
                  <w:listItem w:displayText="EPH Central" w:value="EPH Central"/>
                  <w:listItem w:displayText="EPH Distance Learning" w:value="EPH Distance Learning"/>
                  <w:listItem w:displayText="Estates" w:value="Estates"/>
                  <w:listItem w:displayText="Finance &amp; Procurement" w:value="Finance &amp; Procurement"/>
                  <w:listItem w:displayText="Global Health &amp; Development" w:value="Global Health &amp; Development"/>
                  <w:listItem w:displayText="GM-Child Survival Theme" w:value="GM-Child Survival Theme"/>
                  <w:listItem w:displayText="GM-Disease Control and Elimination Theme" w:value="GM-Disease Control and Elimination Theme"/>
                  <w:listItem w:displayText="GM-Gambia Clinical Services/Comms" w:value="GM-Gambia Clinical Services/Comms"/>
                  <w:listItem w:displayText="GM-General Administration" w:value="GM-General Administration"/>
                  <w:listItem w:displayText="GM-IS" w:value="GM-IS"/>
                  <w:listItem w:displayText="GM-Laboratory Management" w:value="GM-Laboratory Management"/>
                  <w:listItem w:displayText="GM-Nutrition Theme" w:value="GM-Nutrition Theme"/>
                  <w:listItem w:displayText="GM-Vaccinology Theme" w:value="GM-Vaccinology Theme"/>
                  <w:listItem w:displayText="GM-West African Initiative" w:value="GM-West African Initiative"/>
                  <w:listItem w:displayText="Health Services Research &amp; Policy" w:value="Health Services Research &amp; Policy"/>
                  <w:listItem w:displayText="Human Resources" w:value="Human Resources"/>
                  <w:listItem w:displayText="Infection Biology" w:value="Infection Biology"/>
                  <w:listItem w:displayText="Infectious Disease Epidemiology" w:value="Infectious Disease Epidemiology"/>
                  <w:listItem w:displayText="Information Technology Services" w:value="Information Technology Services"/>
                  <w:listItem w:displayText="ITD Central" w:value="ITD Central"/>
                  <w:listItem w:displayText="ITD Distance Learning" w:value="ITD Distance Learning"/>
                  <w:listItem w:displayText="Library, Archive &amp; Open Research Services" w:value="Library, Archive &amp; Open Research Services"/>
                  <w:listItem w:displayText="LIDC" w:value="LIDC"/>
                  <w:listItem w:displayText="Medical Statistics" w:value="Medical Statistics"/>
                  <w:listItem w:displayText="Non-Communicable Disease Epidemiology" w:value="Non-Communicable Disease Epidemiology"/>
                  <w:listItem w:displayText="Occupational Health &amp; Safety" w:value="Occupational Health &amp; Safety"/>
                  <w:listItem w:displayText="PHP Central" w:value="PHP Central"/>
                  <w:listItem w:displayText="PHP Distance Learning" w:value="PHP Distance Learning"/>
                  <w:listItem w:displayText="Population Health" w:value="Population Health"/>
                  <w:listItem w:displayText="Public Health, Environments and Society" w:value="Public Health, Environments and Society"/>
                  <w:listItem w:displayText="Quality and Academic Standards" w:value="Quality and Academic Standards"/>
                  <w:listItem w:displayText="Registry" w:value="Registry"/>
                  <w:listItem w:displayText="Research Management" w:value="Research Management"/>
                  <w:listItem w:displayText="Secretary's Office" w:value="Secretary's Office"/>
                  <w:listItem w:displayText="Student Advice &amp; Counselling" w:value="Student Advice &amp; Counselling"/>
                  <w:listItem w:displayText="Teaching Support Office" w:value="Teaching Support Office"/>
                  <w:listItem w:displayText="Technology-Enhanced Learning" w:value="Technology-Enhanced Learning"/>
                  <w:listItem w:displayText="UG-Basic Science" w:value="UG-Basic Science"/>
                  <w:listItem w:displayText="UG-HIV Care" w:value="UG-HIV Care"/>
                  <w:listItem w:displayText="UG-HIV Prevention &amp; Epidemiology" w:value="UG-HIV Prevention &amp; Epidemiology"/>
                  <w:listItem w:displayText="UG-Uganda Science Support" w:value="UG-Uganda Science Support"/>
                </w:dropDownList>
              </w:sdtPr>
              <w:sdtEndPr/>
              <w:sdtContent>
                <w:r w:rsidR="00150E4C" w:rsidRPr="0091469D">
                  <w:rPr>
                    <w:rStyle w:val="PlaceholderText"/>
                    <w:rFonts w:cs="Arial"/>
                    <w:color w:val="A6A6A6" w:themeColor="background1" w:themeShade="A6"/>
                    <w:sz w:val="24"/>
                    <w:szCs w:val="24"/>
                  </w:rPr>
                  <w:t>Choose from list</w:t>
                </w:r>
              </w:sdtContent>
            </w:sdt>
          </w:p>
        </w:tc>
      </w:tr>
      <w:tr w:rsidR="002A3C6D" w:rsidRPr="009F0743" w14:paraId="430C3CDD" w14:textId="77777777" w:rsidTr="00D441F1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170"/>
        </w:trPr>
        <w:tc>
          <w:tcPr>
            <w:tcW w:w="98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AF585A" w14:textId="77777777" w:rsidR="00EE7AF2" w:rsidRDefault="00EE7AF2" w:rsidP="00E80C5A">
            <w:pPr>
              <w:rPr>
                <w:rFonts w:ascii="Cambria" w:hAnsi="Cambria"/>
                <w:b/>
                <w:i/>
                <w:sz w:val="16"/>
                <w:szCs w:val="16"/>
              </w:rPr>
            </w:pPr>
          </w:p>
          <w:p w14:paraId="56DD61F1" w14:textId="77777777" w:rsidR="00054C85" w:rsidRDefault="00054C85" w:rsidP="00E80C5A">
            <w:pPr>
              <w:rPr>
                <w:rFonts w:ascii="Cambria" w:hAnsi="Cambria"/>
                <w:b/>
                <w:i/>
                <w:sz w:val="16"/>
                <w:szCs w:val="16"/>
              </w:rPr>
            </w:pPr>
          </w:p>
          <w:p w14:paraId="06032E1A" w14:textId="77777777" w:rsidR="00054C85" w:rsidRPr="00DB15C7" w:rsidRDefault="00054C85" w:rsidP="00E80C5A">
            <w:pPr>
              <w:rPr>
                <w:rFonts w:ascii="Cambria" w:hAnsi="Cambria"/>
                <w:b/>
                <w:i/>
                <w:sz w:val="16"/>
                <w:szCs w:val="16"/>
              </w:rPr>
            </w:pPr>
          </w:p>
        </w:tc>
      </w:tr>
      <w:tr w:rsidR="002A3C6D" w:rsidRPr="000D7A26" w14:paraId="3E8D1085" w14:textId="77777777" w:rsidTr="000D7A26">
        <w:trPr>
          <w:trHeight w:hRule="exact" w:val="340"/>
        </w:trPr>
        <w:tc>
          <w:tcPr>
            <w:tcW w:w="9876" w:type="dxa"/>
            <w:gridSpan w:val="10"/>
            <w:shd w:val="clear" w:color="auto" w:fill="17365D"/>
            <w:vAlign w:val="center"/>
          </w:tcPr>
          <w:p w14:paraId="4787C493" w14:textId="2C9F0E9C" w:rsidR="002A3C6D" w:rsidRPr="000D7A26" w:rsidRDefault="000D7A26" w:rsidP="00743D79">
            <w:pPr>
              <w:pStyle w:val="FieldText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0D7A26">
              <w:rPr>
                <w:rFonts w:cs="Arial"/>
                <w:color w:val="FFFFFF" w:themeColor="background1"/>
                <w:sz w:val="24"/>
                <w:szCs w:val="24"/>
              </w:rPr>
              <w:t xml:space="preserve">Budget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H</w:t>
            </w:r>
            <w:r w:rsidRPr="000D7A26">
              <w:rPr>
                <w:rFonts w:cs="Arial"/>
                <w:color w:val="FFFFFF" w:themeColor="background1"/>
                <w:sz w:val="24"/>
                <w:szCs w:val="24"/>
              </w:rPr>
              <w:t xml:space="preserve">older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A</w:t>
            </w:r>
            <w:r w:rsidRPr="000D7A26">
              <w:rPr>
                <w:rFonts w:cs="Arial"/>
                <w:color w:val="FFFFFF" w:themeColor="background1"/>
                <w:sz w:val="24"/>
                <w:szCs w:val="24"/>
              </w:rPr>
              <w:t xml:space="preserve">uthorisation </w:t>
            </w:r>
            <w:r w:rsidRPr="000D7A26">
              <w:rPr>
                <w:rFonts w:cs="Arial"/>
                <w:i/>
                <w:color w:val="FFFFFF" w:themeColor="background1"/>
                <w:sz w:val="24"/>
                <w:szCs w:val="24"/>
              </w:rPr>
              <w:t>(if different from line manager)</w:t>
            </w:r>
          </w:p>
        </w:tc>
      </w:tr>
      <w:tr w:rsidR="002A3C6D" w:rsidRPr="00FA182C" w14:paraId="3E8BB04C" w14:textId="77777777" w:rsidTr="00B6791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hRule="exact" w:val="284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FA558" w14:textId="77777777" w:rsidR="002A3C6D" w:rsidRPr="00FA182C" w:rsidRDefault="002A3C6D" w:rsidP="00E80C5A">
            <w:pPr>
              <w:pStyle w:val="BodyText"/>
              <w:rPr>
                <w:rFonts w:ascii="Cambria" w:hAnsi="Cambria"/>
                <w:b/>
                <w:i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6F172" w14:textId="77777777" w:rsidR="002A3C6D" w:rsidRPr="00B6791A" w:rsidRDefault="002A3C6D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B6791A">
              <w:rPr>
                <w:rFonts w:cs="Arial"/>
                <w:i/>
                <w:sz w:val="20"/>
                <w:szCs w:val="20"/>
              </w:rPr>
              <w:t>Signature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95909" w14:textId="77777777" w:rsidR="002A3C6D" w:rsidRPr="00B6791A" w:rsidRDefault="002A3C6D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B6791A">
              <w:rPr>
                <w:rFonts w:cs="Arial"/>
                <w:i/>
                <w:sz w:val="20"/>
                <w:szCs w:val="20"/>
              </w:rPr>
              <w:t>Name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99811" w14:textId="77777777" w:rsidR="002A3C6D" w:rsidRPr="00B6791A" w:rsidRDefault="002A3C6D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B6791A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</w:tbl>
    <w:p w14:paraId="0FF73193" w14:textId="77777777" w:rsidR="002A3C6D" w:rsidRPr="0060151B" w:rsidRDefault="002A3C6D" w:rsidP="002A3C6D">
      <w:pPr>
        <w:pStyle w:val="BodyText"/>
        <w:rPr>
          <w:rFonts w:ascii="Cambria" w:hAnsi="Cambria"/>
          <w:b/>
          <w:sz w:val="2"/>
          <w:szCs w:val="2"/>
        </w:rPr>
        <w:sectPr w:rsidR="002A3C6D" w:rsidRPr="0060151B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18" w:space="0" w:color="FFFFFF" w:themeColor="background1"/>
          <w:bottom w:val="single" w:sz="18" w:space="0" w:color="FFFFFF" w:themeColor="background1"/>
          <w:insideV w:val="single" w:sz="1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976"/>
        <w:gridCol w:w="3062"/>
        <w:gridCol w:w="1711"/>
      </w:tblGrid>
      <w:tr w:rsidR="004831A7" w:rsidRPr="00B5297B" w14:paraId="4FB3DC53" w14:textId="77777777" w:rsidTr="00B6791A">
        <w:trPr>
          <w:trHeight w:hRule="exact" w:val="340"/>
        </w:trPr>
        <w:tc>
          <w:tcPr>
            <w:tcW w:w="2122" w:type="dxa"/>
            <w:shd w:val="clear" w:color="auto" w:fill="auto"/>
            <w:vAlign w:val="center"/>
          </w:tcPr>
          <w:p w14:paraId="19357F57" w14:textId="2F24B02B" w:rsidR="004831A7" w:rsidRPr="00B6791A" w:rsidRDefault="004831A7" w:rsidP="004831A7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B6791A">
              <w:rPr>
                <w:rFonts w:cs="Arial"/>
                <w:b/>
                <w:sz w:val="24"/>
                <w:szCs w:val="24"/>
              </w:rPr>
              <w:t>Budget Holder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62E328" w14:textId="0DF225A8" w:rsidR="004831A7" w:rsidRPr="00B6791A" w:rsidRDefault="004831A7" w:rsidP="004831A7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DBE5F1" w:themeFill="accent1" w:themeFillTint="33"/>
            <w:vAlign w:val="center"/>
          </w:tcPr>
          <w:p w14:paraId="50B131FF" w14:textId="5B2C7C0C" w:rsidR="004831A7" w:rsidRPr="00B6791A" w:rsidRDefault="00757A58" w:rsidP="004831A7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739674592"/>
                <w:lock w:val="sdtLocked"/>
                <w:placeholder>
                  <w:docPart w:val="AA25D28A47854BAEA4FECF8CFC50708E"/>
                </w:placeholder>
                <w15:color w:val="0000FF"/>
                <w:text/>
              </w:sdtPr>
              <w:sdtEndPr/>
              <w:sdtContent>
                <w:r w:rsidR="000D7A26" w:rsidRPr="00B6791A">
                  <w:rPr>
                    <w:rFonts w:cs="Arial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4"/>
              <w:szCs w:val="24"/>
            </w:rPr>
            <w:id w:val="981358746"/>
            <w:placeholder>
              <w:docPart w:val="7ED83CFCB899498C959B4EAA583F5897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11" w:type="dxa"/>
                <w:shd w:val="clear" w:color="auto" w:fill="DBE5F1" w:themeFill="accent1" w:themeFillTint="33"/>
                <w:vAlign w:val="center"/>
              </w:tcPr>
              <w:p w14:paraId="38D7F3E1" w14:textId="77777777" w:rsidR="004831A7" w:rsidRPr="00B6791A" w:rsidRDefault="00A764A8" w:rsidP="004831A7">
                <w:pPr>
                  <w:pStyle w:val="FieldText"/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</w:pPr>
                <w:r w:rsidRPr="00B6791A">
                  <w:rPr>
                    <w:rFonts w:cs="Arial"/>
                    <w:color w:val="BFBFBF" w:themeColor="background1" w:themeShade="BF"/>
                    <w:sz w:val="24"/>
                    <w:szCs w:val="24"/>
                  </w:rPr>
                  <w:t>E</w:t>
                </w:r>
                <w:r w:rsidRPr="00B6791A">
                  <w:rPr>
                    <w:rStyle w:val="PlaceholderText"/>
                    <w:rFonts w:cs="Arial"/>
                    <w:color w:val="BFBFBF" w:themeColor="background1" w:themeShade="BF"/>
                    <w:sz w:val="24"/>
                    <w:szCs w:val="24"/>
                  </w:rPr>
                  <w:t>nter date</w:t>
                </w:r>
              </w:p>
            </w:tc>
          </w:sdtContent>
        </w:sdt>
      </w:tr>
    </w:tbl>
    <w:p w14:paraId="421830F9" w14:textId="77777777" w:rsidR="002A3C6D" w:rsidRDefault="002A3C6D" w:rsidP="002A3C6D">
      <w:pPr>
        <w:pStyle w:val="Heading3"/>
        <w:jc w:val="left"/>
        <w:rPr>
          <w:rFonts w:cs="Arial"/>
        </w:rPr>
        <w:sectPr w:rsidR="002A3C6D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formProt w:val="0"/>
          <w:docGrid w:linePitch="360"/>
        </w:sectPr>
      </w:pPr>
    </w:p>
    <w:p w14:paraId="351B8B9C" w14:textId="77777777" w:rsidR="00026A88" w:rsidRDefault="00026A88" w:rsidP="00026A88">
      <w:pPr>
        <w:rPr>
          <w:rFonts w:ascii="Cambria" w:hAnsi="Cambria"/>
          <w:b/>
          <w:i/>
          <w:sz w:val="16"/>
          <w:szCs w:val="16"/>
        </w:rPr>
      </w:pPr>
    </w:p>
    <w:p w14:paraId="7CC7C0A0" w14:textId="77777777" w:rsidR="00054C85" w:rsidRDefault="00054C85" w:rsidP="00026A88">
      <w:pPr>
        <w:rPr>
          <w:rFonts w:ascii="Cambria" w:hAnsi="Cambria"/>
          <w:b/>
          <w:i/>
          <w:sz w:val="16"/>
          <w:szCs w:val="16"/>
        </w:rPr>
      </w:pPr>
    </w:p>
    <w:p w14:paraId="1635BBFB" w14:textId="77777777" w:rsidR="00054C85" w:rsidRPr="0060151B" w:rsidRDefault="00054C85" w:rsidP="00026A88">
      <w:pPr>
        <w:rPr>
          <w:rFonts w:ascii="Cambria" w:hAnsi="Cambria"/>
          <w:b/>
          <w:i/>
          <w:sz w:val="16"/>
          <w:szCs w:val="16"/>
        </w:rPr>
      </w:pPr>
    </w:p>
    <w:tbl>
      <w:tblPr>
        <w:tblpPr w:leftFromText="180" w:rightFromText="180" w:vertAnchor="text" w:tblpX="-515" w:tblpY="1"/>
        <w:tblOverlap w:val="never"/>
        <w:tblW w:w="9871" w:type="dxa"/>
        <w:tblLayout w:type="fixed"/>
        <w:tblLook w:val="0000" w:firstRow="0" w:lastRow="0" w:firstColumn="0" w:lastColumn="0" w:noHBand="0" w:noVBand="0"/>
      </w:tblPr>
      <w:tblGrid>
        <w:gridCol w:w="9871"/>
      </w:tblGrid>
      <w:tr w:rsidR="00026A88" w:rsidRPr="002410C2" w14:paraId="134FD64C" w14:textId="77777777" w:rsidTr="000D7A26">
        <w:trPr>
          <w:trHeight w:hRule="exact" w:val="340"/>
        </w:trPr>
        <w:tc>
          <w:tcPr>
            <w:tcW w:w="9871" w:type="dxa"/>
            <w:shd w:val="clear" w:color="auto" w:fill="17365D"/>
            <w:vAlign w:val="center"/>
          </w:tcPr>
          <w:p w14:paraId="2679376B" w14:textId="1C44771A" w:rsidR="00026A88" w:rsidRPr="000D7A26" w:rsidRDefault="000D7A26" w:rsidP="00743D79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DOO</w:t>
            </w:r>
            <w:r w:rsidRPr="000D7A26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A</w:t>
            </w:r>
            <w:r w:rsidRPr="000D7A26">
              <w:rPr>
                <w:rFonts w:cs="Arial"/>
                <w:sz w:val="24"/>
                <w:szCs w:val="24"/>
              </w:rPr>
              <w:t xml:space="preserve">uthorisation </w:t>
            </w:r>
          </w:p>
        </w:tc>
      </w:tr>
    </w:tbl>
    <w:p w14:paraId="78DCCD97" w14:textId="77777777" w:rsidR="00026A88" w:rsidRDefault="00026A88" w:rsidP="00026A88">
      <w:pPr>
        <w:pStyle w:val="BodyText"/>
        <w:rPr>
          <w:rFonts w:ascii="Cambria" w:hAnsi="Cambria"/>
          <w:b/>
          <w:i/>
          <w:sz w:val="16"/>
          <w:szCs w:val="16"/>
        </w:rPr>
        <w:sectPr w:rsidR="00026A88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402"/>
        <w:gridCol w:w="3487"/>
        <w:gridCol w:w="1711"/>
      </w:tblGrid>
      <w:tr w:rsidR="00026A88" w:rsidRPr="00FA182C" w14:paraId="17E3E023" w14:textId="77777777" w:rsidTr="00B6791A">
        <w:trPr>
          <w:trHeight w:hRule="exact" w:val="284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C80B99" w14:textId="77777777" w:rsidR="00026A88" w:rsidRPr="00FA182C" w:rsidRDefault="00026A88" w:rsidP="00EE5CE7">
            <w:pPr>
              <w:pStyle w:val="BodyText"/>
              <w:rPr>
                <w:rFonts w:ascii="Cambria" w:hAnsi="Cambria"/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71BC3C" w14:textId="77777777" w:rsidR="00026A88" w:rsidRPr="00B6791A" w:rsidRDefault="00026A88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B6791A">
              <w:rPr>
                <w:rFonts w:cs="Arial"/>
                <w:i/>
                <w:sz w:val="20"/>
                <w:szCs w:val="20"/>
              </w:rPr>
              <w:t>Signature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4F007F" w14:textId="77777777" w:rsidR="00026A88" w:rsidRPr="00B6791A" w:rsidRDefault="00026A88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B6791A">
              <w:rPr>
                <w:rFonts w:cs="Arial"/>
                <w:i/>
                <w:sz w:val="20"/>
                <w:szCs w:val="20"/>
              </w:rPr>
              <w:t>Name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D2D28B" w14:textId="77777777" w:rsidR="00026A88" w:rsidRPr="00B6791A" w:rsidRDefault="00026A88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B6791A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</w:tbl>
    <w:p w14:paraId="1C1A56B0" w14:textId="77777777" w:rsidR="00026A88" w:rsidRPr="0060151B" w:rsidRDefault="00026A88" w:rsidP="00026A88">
      <w:pPr>
        <w:pStyle w:val="BodyText"/>
        <w:rPr>
          <w:rFonts w:ascii="Cambria" w:hAnsi="Cambria"/>
          <w:b/>
          <w:sz w:val="2"/>
          <w:szCs w:val="2"/>
        </w:rPr>
        <w:sectPr w:rsidR="00026A88" w:rsidRPr="0060151B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18" w:space="0" w:color="FFFFFF" w:themeColor="background1"/>
          <w:bottom w:val="single" w:sz="18" w:space="0" w:color="FFFFFF" w:themeColor="background1"/>
          <w:insideV w:val="single" w:sz="1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402"/>
        <w:gridCol w:w="3487"/>
        <w:gridCol w:w="1711"/>
      </w:tblGrid>
      <w:tr w:rsidR="00026A88" w:rsidRPr="00B5297B" w14:paraId="7C5BB6C0" w14:textId="77777777" w:rsidTr="00B6791A">
        <w:trPr>
          <w:trHeight w:hRule="exact" w:val="340"/>
        </w:trPr>
        <w:tc>
          <w:tcPr>
            <w:tcW w:w="1271" w:type="dxa"/>
            <w:shd w:val="clear" w:color="auto" w:fill="FFFFFF" w:themeFill="background1"/>
            <w:vAlign w:val="center"/>
          </w:tcPr>
          <w:p w14:paraId="397C6BB7" w14:textId="09A4C220" w:rsidR="00026A88" w:rsidRPr="00B6791A" w:rsidRDefault="006A134D" w:rsidP="00EE5CE7">
            <w:pPr>
              <w:pStyle w:val="FieldText"/>
              <w:rPr>
                <w:rFonts w:cs="Arial"/>
                <w:i/>
                <w:sz w:val="24"/>
                <w:szCs w:val="24"/>
              </w:rPr>
            </w:pPr>
            <w:r w:rsidRPr="00B6791A">
              <w:rPr>
                <w:rFonts w:cs="Arial"/>
                <w:i/>
                <w:sz w:val="24"/>
                <w:szCs w:val="24"/>
              </w:rPr>
              <w:t>DOO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3D13C9" w14:textId="7BD17755" w:rsidR="00026A88" w:rsidRPr="00B6791A" w:rsidRDefault="00026A88" w:rsidP="00EE5CE7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DBE5F1" w:themeFill="accent1" w:themeFillTint="33"/>
            <w:vAlign w:val="center"/>
          </w:tcPr>
          <w:p w14:paraId="432CEAB9" w14:textId="2C0F6BAB" w:rsidR="00026A88" w:rsidRPr="00B6791A" w:rsidRDefault="00757A58" w:rsidP="00EE5CE7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371852140"/>
                <w:lock w:val="sdtLocked"/>
                <w:placeholder>
                  <w:docPart w:val="596AA26926AD4ECA89DB43C1DD69488B"/>
                </w:placeholder>
                <w15:color w:val="0000FF"/>
                <w:text/>
              </w:sdtPr>
              <w:sdtEndPr/>
              <w:sdtContent>
                <w:r w:rsidR="000D7A26" w:rsidRPr="00B6791A">
                  <w:rPr>
                    <w:rFonts w:cs="Arial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4"/>
              <w:szCs w:val="24"/>
            </w:rPr>
            <w:id w:val="1255172849"/>
            <w:placeholder>
              <w:docPart w:val="D3C284E8BBAA4B958072AA62C0D7703F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11" w:type="dxa"/>
                <w:shd w:val="clear" w:color="auto" w:fill="DBE5F1" w:themeFill="accent1" w:themeFillTint="33"/>
                <w:vAlign w:val="center"/>
              </w:tcPr>
              <w:p w14:paraId="2D3599D8" w14:textId="77777777" w:rsidR="00026A88" w:rsidRPr="00B6791A" w:rsidRDefault="00A764A8" w:rsidP="00A764A8">
                <w:pPr>
                  <w:pStyle w:val="FieldText"/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</w:pPr>
                <w:r w:rsidRPr="00B6791A">
                  <w:rPr>
                    <w:rFonts w:cs="Arial"/>
                    <w:color w:val="BFBFBF" w:themeColor="background1" w:themeShade="BF"/>
                    <w:sz w:val="24"/>
                    <w:szCs w:val="24"/>
                  </w:rPr>
                  <w:t>E</w:t>
                </w:r>
                <w:r w:rsidRPr="00B6791A">
                  <w:rPr>
                    <w:rStyle w:val="PlaceholderText"/>
                    <w:rFonts w:cs="Arial"/>
                    <w:color w:val="BFBFBF" w:themeColor="background1" w:themeShade="BF"/>
                    <w:sz w:val="24"/>
                    <w:szCs w:val="24"/>
                  </w:rPr>
                  <w:t>nter date</w:t>
                </w:r>
              </w:p>
            </w:tc>
          </w:sdtContent>
        </w:sdt>
      </w:tr>
    </w:tbl>
    <w:p w14:paraId="657EE84C" w14:textId="77777777" w:rsidR="00026A88" w:rsidRDefault="00026A88" w:rsidP="00026A88">
      <w:pPr>
        <w:pStyle w:val="BodyText"/>
        <w:rPr>
          <w:rFonts w:ascii="Cambria" w:hAnsi="Cambria"/>
          <w:b/>
        </w:rPr>
        <w:sectPr w:rsidR="00026A88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formProt w:val="0"/>
          <w:docGrid w:linePitch="360"/>
        </w:sectPr>
      </w:pPr>
    </w:p>
    <w:p w14:paraId="50A291E3" w14:textId="77777777" w:rsidR="008D7E0F" w:rsidRDefault="008D7E0F" w:rsidP="00F304B9">
      <w:pPr>
        <w:rPr>
          <w:rFonts w:ascii="Cambria" w:hAnsi="Cambria"/>
          <w:b/>
          <w:i/>
          <w:sz w:val="16"/>
          <w:szCs w:val="16"/>
        </w:rPr>
      </w:pPr>
    </w:p>
    <w:p w14:paraId="07C388FC" w14:textId="77777777" w:rsidR="00054C85" w:rsidRDefault="00054C85" w:rsidP="00F304B9">
      <w:pPr>
        <w:rPr>
          <w:rFonts w:ascii="Cambria" w:hAnsi="Cambria"/>
          <w:b/>
          <w:i/>
          <w:sz w:val="16"/>
          <w:szCs w:val="16"/>
        </w:rPr>
      </w:pPr>
    </w:p>
    <w:p w14:paraId="736AE504" w14:textId="77777777" w:rsidR="00054C85" w:rsidRPr="0060151B" w:rsidRDefault="00054C85" w:rsidP="00F304B9">
      <w:pPr>
        <w:rPr>
          <w:rFonts w:ascii="Cambria" w:hAnsi="Cambria"/>
          <w:b/>
          <w:i/>
          <w:sz w:val="16"/>
          <w:szCs w:val="16"/>
        </w:rPr>
      </w:pPr>
    </w:p>
    <w:tbl>
      <w:tblPr>
        <w:tblpPr w:leftFromText="180" w:rightFromText="180" w:vertAnchor="text" w:tblpX="-515" w:tblpY="1"/>
        <w:tblOverlap w:val="never"/>
        <w:tblW w:w="9871" w:type="dxa"/>
        <w:tblLayout w:type="fixed"/>
        <w:tblLook w:val="0000" w:firstRow="0" w:lastRow="0" w:firstColumn="0" w:lastColumn="0" w:noHBand="0" w:noVBand="0"/>
      </w:tblPr>
      <w:tblGrid>
        <w:gridCol w:w="9871"/>
      </w:tblGrid>
      <w:tr w:rsidR="00063C25" w:rsidRPr="002410C2" w14:paraId="54E02DFD" w14:textId="77777777" w:rsidTr="000D7A26">
        <w:trPr>
          <w:trHeight w:hRule="exact" w:val="340"/>
        </w:trPr>
        <w:tc>
          <w:tcPr>
            <w:tcW w:w="9871" w:type="dxa"/>
            <w:shd w:val="clear" w:color="auto" w:fill="17365D"/>
            <w:vAlign w:val="center"/>
          </w:tcPr>
          <w:p w14:paraId="66E0B081" w14:textId="34A0608B" w:rsidR="00063C25" w:rsidRPr="000D7A26" w:rsidRDefault="000D7A26" w:rsidP="00A56479">
            <w:pPr>
              <w:pStyle w:val="Heading3"/>
              <w:rPr>
                <w:rFonts w:cs="Arial"/>
                <w:sz w:val="24"/>
                <w:szCs w:val="24"/>
              </w:rPr>
            </w:pPr>
            <w:r w:rsidRPr="000D7A26">
              <w:rPr>
                <w:rFonts w:cs="Arial"/>
                <w:sz w:val="24"/>
                <w:szCs w:val="24"/>
              </w:rPr>
              <w:t xml:space="preserve">Permission from </w:t>
            </w:r>
            <w:r>
              <w:rPr>
                <w:rFonts w:cs="Arial"/>
                <w:sz w:val="24"/>
                <w:szCs w:val="24"/>
              </w:rPr>
              <w:t>D</w:t>
            </w:r>
            <w:r w:rsidRPr="000D7A26">
              <w:rPr>
                <w:rFonts w:cs="Arial"/>
                <w:sz w:val="24"/>
                <w:szCs w:val="24"/>
              </w:rPr>
              <w:t xml:space="preserve">epartment for </w:t>
            </w:r>
            <w:r>
              <w:rPr>
                <w:rFonts w:cs="Arial"/>
                <w:sz w:val="24"/>
                <w:szCs w:val="24"/>
              </w:rPr>
              <w:t>S</w:t>
            </w:r>
            <w:r w:rsidRPr="000D7A26">
              <w:rPr>
                <w:rFonts w:cs="Arial"/>
                <w:sz w:val="24"/>
                <w:szCs w:val="24"/>
              </w:rPr>
              <w:t xml:space="preserve">tudent to </w:t>
            </w:r>
            <w:r>
              <w:rPr>
                <w:rFonts w:cs="Arial"/>
                <w:sz w:val="24"/>
                <w:szCs w:val="24"/>
              </w:rPr>
              <w:t>W</w:t>
            </w:r>
            <w:r w:rsidRPr="000D7A26">
              <w:rPr>
                <w:rFonts w:cs="Arial"/>
                <w:sz w:val="24"/>
                <w:szCs w:val="24"/>
              </w:rPr>
              <w:t xml:space="preserve">ork if </w:t>
            </w:r>
            <w:r>
              <w:rPr>
                <w:rFonts w:cs="Arial"/>
                <w:sz w:val="24"/>
                <w:szCs w:val="24"/>
              </w:rPr>
              <w:t>O</w:t>
            </w:r>
            <w:r w:rsidRPr="000D7A26">
              <w:rPr>
                <w:rFonts w:cs="Arial"/>
                <w:sz w:val="24"/>
                <w:szCs w:val="24"/>
              </w:rPr>
              <w:t xml:space="preserve">ver 6 </w:t>
            </w:r>
            <w:r>
              <w:rPr>
                <w:rFonts w:cs="Arial"/>
                <w:sz w:val="24"/>
                <w:szCs w:val="24"/>
              </w:rPr>
              <w:t>H</w:t>
            </w:r>
            <w:r w:rsidRPr="000D7A26">
              <w:rPr>
                <w:rFonts w:cs="Arial"/>
                <w:sz w:val="24"/>
                <w:szCs w:val="24"/>
              </w:rPr>
              <w:t xml:space="preserve">ours per </w:t>
            </w:r>
            <w:r>
              <w:rPr>
                <w:rFonts w:cs="Arial"/>
                <w:sz w:val="24"/>
                <w:szCs w:val="24"/>
              </w:rPr>
              <w:t>W</w:t>
            </w:r>
            <w:r w:rsidRPr="000D7A26">
              <w:rPr>
                <w:rFonts w:cs="Arial"/>
                <w:sz w:val="24"/>
                <w:szCs w:val="24"/>
              </w:rPr>
              <w:t xml:space="preserve">eek </w:t>
            </w:r>
          </w:p>
        </w:tc>
      </w:tr>
      <w:tr w:rsidR="00BA3440" w:rsidRPr="002410C2" w14:paraId="3CDFEDE6" w14:textId="77777777" w:rsidTr="001E1F8C">
        <w:trPr>
          <w:trHeight w:hRule="exact" w:val="340"/>
        </w:trPr>
        <w:tc>
          <w:tcPr>
            <w:tcW w:w="9871" w:type="dxa"/>
            <w:shd w:val="clear" w:color="auto" w:fill="FFFFFF" w:themeFill="background1"/>
          </w:tcPr>
          <w:p w14:paraId="375116AE" w14:textId="77777777" w:rsidR="00BA3440" w:rsidRPr="00B6791A" w:rsidRDefault="00BA3440" w:rsidP="00BA3440">
            <w:pPr>
              <w:pStyle w:val="Heading3"/>
              <w:jc w:val="left"/>
              <w:rPr>
                <w:rFonts w:cs="Arial"/>
                <w:i/>
                <w:color w:val="auto"/>
                <w:sz w:val="24"/>
                <w:szCs w:val="24"/>
              </w:rPr>
            </w:pPr>
            <w:r w:rsidRPr="00B6791A">
              <w:rPr>
                <w:rFonts w:cs="Arial"/>
                <w:i/>
                <w:color w:val="auto"/>
                <w:sz w:val="24"/>
                <w:szCs w:val="24"/>
              </w:rPr>
              <w:t xml:space="preserve">Full Time students only </w:t>
            </w:r>
          </w:p>
        </w:tc>
      </w:tr>
    </w:tbl>
    <w:p w14:paraId="75B65E7A" w14:textId="77777777" w:rsidR="00063C25" w:rsidRDefault="00063C25" w:rsidP="003C72FF">
      <w:pPr>
        <w:pStyle w:val="BodyText"/>
        <w:rPr>
          <w:rFonts w:ascii="Cambria" w:hAnsi="Cambria"/>
          <w:b/>
          <w:i/>
          <w:sz w:val="16"/>
          <w:szCs w:val="16"/>
        </w:rPr>
        <w:sectPr w:rsidR="00063C25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126"/>
        <w:gridCol w:w="2206"/>
        <w:gridCol w:w="1711"/>
      </w:tblGrid>
      <w:tr w:rsidR="00063C25" w:rsidRPr="00FA182C" w14:paraId="3D13CC7A" w14:textId="77777777" w:rsidTr="00F4597C">
        <w:trPr>
          <w:trHeight w:hRule="exact" w:val="28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536AEC" w14:textId="77777777" w:rsidR="00063C25" w:rsidRPr="00B6791A" w:rsidRDefault="00063C25" w:rsidP="003C72FF">
            <w:pPr>
              <w:pStyle w:val="BodyText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39E2A2" w14:textId="77777777" w:rsidR="00063C25" w:rsidRPr="00B6791A" w:rsidRDefault="00063C25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B6791A">
              <w:rPr>
                <w:rFonts w:cs="Arial"/>
                <w:i/>
                <w:sz w:val="20"/>
                <w:szCs w:val="20"/>
              </w:rPr>
              <w:t>Signature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B84748" w14:textId="77777777" w:rsidR="00063C25" w:rsidRPr="00B6791A" w:rsidRDefault="00063C25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B6791A">
              <w:rPr>
                <w:rFonts w:cs="Arial"/>
                <w:i/>
                <w:sz w:val="20"/>
                <w:szCs w:val="20"/>
              </w:rPr>
              <w:t>Name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3543E" w14:textId="77777777" w:rsidR="00063C25" w:rsidRPr="00B6791A" w:rsidRDefault="00063C25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B6791A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</w:tbl>
    <w:p w14:paraId="3B984B1F" w14:textId="77777777" w:rsidR="00063C25" w:rsidRPr="0060151B" w:rsidRDefault="00063C25" w:rsidP="00063C25">
      <w:pPr>
        <w:pStyle w:val="BodyText"/>
        <w:rPr>
          <w:rFonts w:ascii="Cambria" w:hAnsi="Cambria"/>
          <w:b/>
          <w:sz w:val="2"/>
          <w:szCs w:val="2"/>
        </w:rPr>
        <w:sectPr w:rsidR="00063C25" w:rsidRPr="0060151B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18" w:space="0" w:color="FFFFFF" w:themeColor="background1"/>
          <w:bottom w:val="single" w:sz="18" w:space="0" w:color="FFFFFF" w:themeColor="background1"/>
          <w:insideV w:val="single" w:sz="1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126"/>
        <w:gridCol w:w="2206"/>
        <w:gridCol w:w="1711"/>
      </w:tblGrid>
      <w:tr w:rsidR="004831A7" w:rsidRPr="00B5297B" w14:paraId="6CECD3C6" w14:textId="77777777" w:rsidTr="00B6791A">
        <w:trPr>
          <w:trHeight w:hRule="exact" w:val="340"/>
        </w:trPr>
        <w:tc>
          <w:tcPr>
            <w:tcW w:w="3828" w:type="dxa"/>
            <w:shd w:val="clear" w:color="auto" w:fill="FFFFFF" w:themeFill="background1"/>
            <w:vAlign w:val="center"/>
          </w:tcPr>
          <w:p w14:paraId="5C86C631" w14:textId="77777777" w:rsidR="004831A7" w:rsidRPr="00B6791A" w:rsidRDefault="00757A58" w:rsidP="004831A7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-110519976"/>
                <w:lock w:val="sdtLocked"/>
                <w:placeholder>
                  <w:docPart w:val="154C2BD5FEFE472195F922B7D2EC5EDE"/>
                </w:placeholder>
                <w:showingPlcHdr/>
                <w15:color w:val="0000FF"/>
                <w:dropDownList>
                  <w:listItem w:value="Choose an item."/>
                  <w:listItem w:displayText="Supervisor" w:value="Supervisor"/>
                  <w:listItem w:displayText="Research Degrees Coordinator " w:value="Research Degrees Coordinator "/>
                </w:dropDownList>
              </w:sdtPr>
              <w:sdtEndPr/>
              <w:sdtContent>
                <w:r w:rsidR="00A56479" w:rsidRPr="00B6791A">
                  <w:rPr>
                    <w:rStyle w:val="PlaceholderText"/>
                    <w:rFonts w:cs="Arial"/>
                    <w:b/>
                    <w:color w:val="BFBFBF" w:themeColor="background1" w:themeShade="BF"/>
                    <w:sz w:val="24"/>
                    <w:szCs w:val="24"/>
                  </w:rPr>
                  <w:t>Choose from list</w:t>
                </w:r>
              </w:sdtContent>
            </w:sdt>
          </w:p>
        </w:tc>
        <w:tc>
          <w:tcPr>
            <w:tcW w:w="2126" w:type="dxa"/>
            <w:shd w:val="clear" w:color="auto" w:fill="auto"/>
            <w:vAlign w:val="center"/>
          </w:tcPr>
          <w:p w14:paraId="396E2F27" w14:textId="7E5AD098" w:rsidR="004831A7" w:rsidRPr="00B6791A" w:rsidRDefault="004831A7" w:rsidP="004831A7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tc>
          <w:tcPr>
            <w:tcW w:w="2206" w:type="dxa"/>
            <w:shd w:val="clear" w:color="auto" w:fill="DBE5F1" w:themeFill="accent1" w:themeFillTint="33"/>
            <w:vAlign w:val="center"/>
          </w:tcPr>
          <w:p w14:paraId="5313AD7B" w14:textId="562DF10B" w:rsidR="004831A7" w:rsidRPr="00B6791A" w:rsidRDefault="00757A58" w:rsidP="00BF5070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664656055"/>
                <w:lock w:val="sdtLocked"/>
                <w:placeholder>
                  <w:docPart w:val="998B703546734FCAA93D5F4D13324A34"/>
                </w:placeholder>
                <w15:color w:val="0000FF"/>
                <w:text/>
              </w:sdtPr>
              <w:sdtEndPr/>
              <w:sdtContent>
                <w:r w:rsidR="000D7A26" w:rsidRPr="00B6791A">
                  <w:rPr>
                    <w:rFonts w:cs="Arial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4"/>
              <w:szCs w:val="24"/>
            </w:rPr>
            <w:id w:val="1435251566"/>
            <w:placeholder>
              <w:docPart w:val="E71D06467B444C61B0C33365232D79A0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11" w:type="dxa"/>
                <w:shd w:val="clear" w:color="auto" w:fill="DBE5F1" w:themeFill="accent1" w:themeFillTint="33"/>
                <w:vAlign w:val="center"/>
              </w:tcPr>
              <w:p w14:paraId="34F31802" w14:textId="77777777" w:rsidR="004831A7" w:rsidRPr="00B6791A" w:rsidRDefault="00A764A8" w:rsidP="00A764A8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6791A">
                  <w:rPr>
                    <w:rFonts w:cs="Arial"/>
                    <w:color w:val="BFBFBF" w:themeColor="background1" w:themeShade="BF"/>
                    <w:sz w:val="24"/>
                    <w:szCs w:val="24"/>
                  </w:rPr>
                  <w:t>E</w:t>
                </w:r>
                <w:r w:rsidRPr="00B6791A">
                  <w:rPr>
                    <w:rStyle w:val="PlaceholderText"/>
                    <w:rFonts w:cs="Arial"/>
                    <w:color w:val="BFBFBF" w:themeColor="background1" w:themeShade="BF"/>
                    <w:sz w:val="24"/>
                    <w:szCs w:val="24"/>
                  </w:rPr>
                  <w:t>nter date</w:t>
                </w:r>
              </w:p>
            </w:tc>
          </w:sdtContent>
        </w:sdt>
      </w:tr>
    </w:tbl>
    <w:p w14:paraId="548544F8" w14:textId="77777777" w:rsidR="00063C25" w:rsidRDefault="00063C25" w:rsidP="00063C25">
      <w:pPr>
        <w:pStyle w:val="BodyText"/>
        <w:rPr>
          <w:rFonts w:ascii="Cambria" w:hAnsi="Cambria"/>
          <w:b/>
        </w:rPr>
        <w:sectPr w:rsidR="00063C25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formProt w:val="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567"/>
        <w:gridCol w:w="6663"/>
        <w:gridCol w:w="1522"/>
      </w:tblGrid>
      <w:tr w:rsidR="00100BA8" w:rsidRPr="0092646D" w14:paraId="7C1E5309" w14:textId="77777777" w:rsidTr="00100BA8">
        <w:trPr>
          <w:gridAfter w:val="1"/>
          <w:wAfter w:w="1522" w:type="dxa"/>
          <w:trHeight w:hRule="exact" w:val="340"/>
        </w:trPr>
        <w:tc>
          <w:tcPr>
            <w:tcW w:w="1119" w:type="dxa"/>
            <w:shd w:val="clear" w:color="auto" w:fill="FFFFFF" w:themeFill="background1"/>
            <w:vAlign w:val="center"/>
          </w:tcPr>
          <w:p w14:paraId="17B3C99E" w14:textId="77777777" w:rsidR="00100BA8" w:rsidRPr="00B6791A" w:rsidRDefault="00100BA8" w:rsidP="003C72FF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B6791A">
              <w:rPr>
                <w:rFonts w:cs="Arial"/>
                <w:b/>
                <w:sz w:val="24"/>
                <w:szCs w:val="24"/>
              </w:rPr>
              <w:t>Faculty</w:t>
            </w:r>
          </w:p>
        </w:tc>
        <w:tc>
          <w:tcPr>
            <w:tcW w:w="7230" w:type="dxa"/>
            <w:gridSpan w:val="2"/>
            <w:shd w:val="clear" w:color="auto" w:fill="DBE5F1" w:themeFill="accent1" w:themeFillTint="33"/>
            <w:vAlign w:val="center"/>
          </w:tcPr>
          <w:p w14:paraId="264CEF76" w14:textId="77777777" w:rsidR="00100BA8" w:rsidRPr="00B6791A" w:rsidRDefault="00757A58" w:rsidP="00A12C0B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78319548"/>
                <w:lock w:val="sdtLocked"/>
                <w:placeholder>
                  <w:docPart w:val="10DE62F4D7C4451FBC57B094C30954E8"/>
                </w:placeholder>
                <w:showingPlcHdr/>
                <w15:color w:val="0000FF"/>
                <w:dropDownList>
                  <w:listItem w:value="Choose an item."/>
                  <w:listItem w:displayText="Division of Education" w:value="Division of Education"/>
                  <w:listItem w:displayText="Epidemiology and Population Health" w:value="Epidemiology and Population Health"/>
                  <w:listItem w:displayText="Infectious and Tropical Diseases" w:value="Infectious and Tropical Diseases"/>
                  <w:listItem w:displayText="LIDC" w:value="LIDC"/>
                  <w:listItem w:displayText="MRC Unit The Gambia at LSHTM" w:value="MRC Unit The Gambia at LSHTM"/>
                  <w:listItem w:displayText="MRC/UVRI and LSHTM Uganda Research Unit" w:value="MRC/UVRI and LSHTM Uganda Research Unit"/>
                  <w:listItem w:displayText="Professional Support Services" w:value="Professional Support Services"/>
                  <w:listItem w:displayText="Public Health and Policy" w:value="Public Health and Policy"/>
                </w:dropDownList>
              </w:sdtPr>
              <w:sdtEndPr/>
              <w:sdtContent>
                <w:r w:rsidR="00100BA8" w:rsidRPr="00B6791A">
                  <w:rPr>
                    <w:rStyle w:val="PlaceholderText"/>
                    <w:rFonts w:cs="Arial"/>
                    <w:b/>
                    <w:color w:val="A6A6A6" w:themeColor="background1" w:themeShade="A6"/>
                    <w:sz w:val="24"/>
                    <w:szCs w:val="24"/>
                  </w:rPr>
                  <w:t>Choose from list</w:t>
                </w:r>
              </w:sdtContent>
            </w:sdt>
          </w:p>
          <w:p w14:paraId="42B52CE7" w14:textId="02908344" w:rsidR="00100BA8" w:rsidRPr="00B6791A" w:rsidRDefault="00100BA8" w:rsidP="00A12C0B">
            <w:pPr>
              <w:pStyle w:val="FieldText"/>
              <w:rPr>
                <w:rFonts w:cs="Arial"/>
                <w:sz w:val="24"/>
                <w:szCs w:val="24"/>
              </w:rPr>
            </w:pPr>
          </w:p>
          <w:p w14:paraId="3B886F30" w14:textId="77777777" w:rsidR="00100BA8" w:rsidRPr="00B6791A" w:rsidRDefault="00100BA8" w:rsidP="003C72FF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</w:tr>
      <w:tr w:rsidR="00100BA8" w:rsidRPr="0092646D" w14:paraId="28F7869B" w14:textId="77777777" w:rsidTr="00100BA8">
        <w:trPr>
          <w:trHeight w:hRule="exact" w:val="340"/>
        </w:trPr>
        <w:tc>
          <w:tcPr>
            <w:tcW w:w="1686" w:type="dxa"/>
            <w:gridSpan w:val="2"/>
            <w:shd w:val="clear" w:color="auto" w:fill="FFFFFF" w:themeFill="background1"/>
            <w:vAlign w:val="center"/>
          </w:tcPr>
          <w:p w14:paraId="23E1BB80" w14:textId="3E466CDF" w:rsidR="00100BA8" w:rsidRPr="00B6791A" w:rsidRDefault="00100BA8" w:rsidP="003C72FF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B6791A">
              <w:rPr>
                <w:rFonts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8185" w:type="dxa"/>
            <w:gridSpan w:val="2"/>
            <w:shd w:val="clear" w:color="auto" w:fill="DBE5F1" w:themeFill="accent1" w:themeFillTint="33"/>
            <w:vAlign w:val="center"/>
          </w:tcPr>
          <w:p w14:paraId="516EF69B" w14:textId="358B87EF" w:rsidR="00100BA8" w:rsidRDefault="00757A58" w:rsidP="00A12C0B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164767717"/>
                <w:lock w:val="sdtLocked"/>
                <w:placeholder>
                  <w:docPart w:val="28B54E9921C3457F95AD2362FA996B2A"/>
                </w:placeholder>
                <w:showingPlcHdr/>
                <w15:color w:val="0000FF"/>
                <w:dropDownList>
                  <w:listItem w:value="Choose an item."/>
                  <w:listItem w:displayText="Biological Services" w:value="Biological Services"/>
                  <w:listItem w:displayText="Bloomsbury Research Institute (BRI)" w:value="Bloomsbury Research Institute (BRI)"/>
                  <w:listItem w:displayText="Centre for Excellence in Learning and Teaching (CELT)" w:value="Centre for Excellence in Learning and Teaching (CELT)"/>
                  <w:listItem w:displayText="Clinical Research" w:value="Clinical Research"/>
                  <w:listItem w:displayText="Communications &amp; Engagement" w:value="Communications &amp; Engagement"/>
                  <w:listItem w:displayText="Development &amp; Alumni Relations" w:value="Development &amp; Alumni Relations"/>
                  <w:listItem w:displayText="Directorate" w:value="Directorate"/>
                  <w:listItem w:displayText="Disease Control" w:value="Disease Control"/>
                  <w:listItem w:displayText="Distance Learning Office" w:value="Distance Learning Office"/>
                  <w:listItem w:displayText="Division of Education Central" w:value="Division of Education Central"/>
                  <w:listItem w:displayText="EPH Central" w:value="EPH Central"/>
                  <w:listItem w:displayText="EPH Distance Learning" w:value="EPH Distance Learning"/>
                  <w:listItem w:displayText="Estates" w:value="Estates"/>
                  <w:listItem w:displayText="Finance &amp; Procurement" w:value="Finance &amp; Procurement"/>
                  <w:listItem w:displayText="Global Health &amp; Development" w:value="Global Health &amp; Development"/>
                  <w:listItem w:displayText="GM-Child Survival Theme" w:value="GM-Child Survival Theme"/>
                  <w:listItem w:displayText="GM-Disease Control and Elimination Theme" w:value="GM-Disease Control and Elimination Theme"/>
                  <w:listItem w:displayText="GM-Gambia Clinical Services/Comms" w:value="GM-Gambia Clinical Services/Comms"/>
                  <w:listItem w:displayText="GM-General Administration" w:value="GM-General Administration"/>
                  <w:listItem w:displayText="GM-IS" w:value="GM-IS"/>
                  <w:listItem w:displayText="GM-Laboratory Management" w:value="GM-Laboratory Management"/>
                  <w:listItem w:displayText="GM-Nutrition Theme" w:value="GM-Nutrition Theme"/>
                  <w:listItem w:displayText="GM-Vaccinology Theme" w:value="GM-Vaccinology Theme"/>
                  <w:listItem w:displayText="GM-West African Initiative" w:value="GM-West African Initiative"/>
                  <w:listItem w:displayText="Health Services Research &amp; Policy" w:value="Health Services Research &amp; Policy"/>
                  <w:listItem w:displayText="Human Resources" w:value="Human Resources"/>
                  <w:listItem w:displayText="Infection Biology" w:value="Infection Biology"/>
                  <w:listItem w:displayText="Infectious Disease Epidemiology" w:value="Infectious Disease Epidemiology"/>
                  <w:listItem w:displayText="Information Technology Services" w:value="Information Technology Services"/>
                  <w:listItem w:displayText="ITD Central" w:value="ITD Central"/>
                  <w:listItem w:displayText="ITD Distance Learning" w:value="ITD Distance Learning"/>
                  <w:listItem w:displayText="Library, Archive &amp; Open Research Services" w:value="Library, Archive &amp; Open Research Services"/>
                  <w:listItem w:displayText="LIDC" w:value="LIDC"/>
                  <w:listItem w:displayText="Medical Statistics" w:value="Medical Statistics"/>
                  <w:listItem w:displayText="Non-Communicable Disease Epidemiology" w:value="Non-Communicable Disease Epidemiology"/>
                  <w:listItem w:displayText="Occupational Health &amp; Safety" w:value="Occupational Health &amp; Safety"/>
                  <w:listItem w:displayText="PHP Central" w:value="PHP Central"/>
                  <w:listItem w:displayText="PHP Distance Learning" w:value="PHP Distance Learning"/>
                  <w:listItem w:displayText="Population Health" w:value="Population Health"/>
                  <w:listItem w:displayText="Public Health, Environments and Society" w:value="Public Health, Environments and Society"/>
                  <w:listItem w:displayText="Quality and Academic Standards" w:value="Quality and Academic Standards"/>
                  <w:listItem w:displayText="Registry" w:value="Registry"/>
                  <w:listItem w:displayText="Research Management" w:value="Research Management"/>
                  <w:listItem w:displayText="Secretary's Office" w:value="Secretary's Office"/>
                  <w:listItem w:displayText="Student Advice &amp; Counselling" w:value="Student Advice &amp; Counselling"/>
                  <w:listItem w:displayText="Teaching Support Office" w:value="Teaching Support Office"/>
                  <w:listItem w:displayText="Technology-Enhanced Learning" w:value="Technology-Enhanced Learning"/>
                  <w:listItem w:displayText="UG-Basic Science" w:value="UG-Basic Science"/>
                  <w:listItem w:displayText="UG-HIV Care" w:value="UG-HIV Care"/>
                  <w:listItem w:displayText="UG-HIV Prevention &amp; Epidemiology" w:value="UG-HIV Prevention &amp; Epidemiology"/>
                  <w:listItem w:displayText="UG-Uganda Science Support" w:value="UG-Uganda Science Support"/>
                </w:dropDownList>
              </w:sdtPr>
              <w:sdtEndPr/>
              <w:sdtContent>
                <w:r w:rsidR="00100BA8" w:rsidRPr="0091469D">
                  <w:rPr>
                    <w:rStyle w:val="PlaceholderText"/>
                    <w:rFonts w:cs="Arial"/>
                    <w:color w:val="A6A6A6" w:themeColor="background1" w:themeShade="A6"/>
                    <w:sz w:val="24"/>
                    <w:szCs w:val="24"/>
                  </w:rPr>
                  <w:t>Choose from list</w:t>
                </w:r>
              </w:sdtContent>
            </w:sdt>
          </w:p>
        </w:tc>
      </w:tr>
    </w:tbl>
    <w:p w14:paraId="32646EDD" w14:textId="77777777" w:rsidR="00EE7AF2" w:rsidRDefault="00EE7AF2" w:rsidP="00AE4400">
      <w:pPr>
        <w:rPr>
          <w:rFonts w:ascii="Cambria" w:hAnsi="Cambria"/>
          <w:b/>
          <w:i/>
          <w:sz w:val="16"/>
          <w:szCs w:val="16"/>
        </w:rPr>
      </w:pPr>
    </w:p>
    <w:p w14:paraId="51FDF205" w14:textId="77777777" w:rsidR="00054C85" w:rsidRDefault="00054C85" w:rsidP="00AE4400">
      <w:pPr>
        <w:rPr>
          <w:rFonts w:ascii="Cambria" w:hAnsi="Cambria"/>
          <w:b/>
          <w:i/>
          <w:sz w:val="16"/>
          <w:szCs w:val="16"/>
        </w:rPr>
      </w:pPr>
    </w:p>
    <w:p w14:paraId="163A8C93" w14:textId="77777777" w:rsidR="00054C85" w:rsidRPr="0060151B" w:rsidRDefault="00054C85" w:rsidP="00AE4400">
      <w:pPr>
        <w:rPr>
          <w:rFonts w:ascii="Cambria" w:hAnsi="Cambria"/>
          <w:b/>
          <w:i/>
          <w:sz w:val="16"/>
          <w:szCs w:val="16"/>
        </w:rPr>
      </w:pPr>
    </w:p>
    <w:tbl>
      <w:tblPr>
        <w:tblpPr w:leftFromText="180" w:rightFromText="180" w:vertAnchor="text" w:tblpX="-515" w:tblpY="1"/>
        <w:tblOverlap w:val="never"/>
        <w:tblW w:w="9871" w:type="dxa"/>
        <w:tblLayout w:type="fixed"/>
        <w:tblLook w:val="0000" w:firstRow="0" w:lastRow="0" w:firstColumn="0" w:lastColumn="0" w:noHBand="0" w:noVBand="0"/>
      </w:tblPr>
      <w:tblGrid>
        <w:gridCol w:w="9871"/>
      </w:tblGrid>
      <w:tr w:rsidR="00AE4400" w:rsidRPr="002410C2" w14:paraId="420C2CC5" w14:textId="77777777" w:rsidTr="000D7A26">
        <w:trPr>
          <w:trHeight w:hRule="exact" w:val="340"/>
        </w:trPr>
        <w:tc>
          <w:tcPr>
            <w:tcW w:w="9871" w:type="dxa"/>
            <w:shd w:val="clear" w:color="auto" w:fill="17365D"/>
            <w:vAlign w:val="center"/>
          </w:tcPr>
          <w:p w14:paraId="5F2FA650" w14:textId="0C6DADDE" w:rsidR="00AE4400" w:rsidRPr="000D7A26" w:rsidRDefault="000D7A26" w:rsidP="001E1F8C">
            <w:pPr>
              <w:pStyle w:val="Heading3"/>
              <w:rPr>
                <w:rFonts w:cs="Arial"/>
                <w:sz w:val="24"/>
                <w:szCs w:val="24"/>
              </w:rPr>
            </w:pPr>
            <w:r w:rsidRPr="000D7A26">
              <w:rPr>
                <w:rFonts w:cs="Arial"/>
                <w:sz w:val="24"/>
                <w:szCs w:val="24"/>
              </w:rPr>
              <w:t xml:space="preserve">Verification </w:t>
            </w:r>
            <w:r>
              <w:rPr>
                <w:rFonts w:cs="Arial"/>
                <w:sz w:val="24"/>
                <w:szCs w:val="24"/>
              </w:rPr>
              <w:t>D</w:t>
            </w:r>
            <w:r w:rsidRPr="000D7A26">
              <w:rPr>
                <w:rFonts w:cs="Arial"/>
                <w:sz w:val="24"/>
                <w:szCs w:val="24"/>
              </w:rPr>
              <w:t xml:space="preserve">etails </w:t>
            </w:r>
            <w:r w:rsidRPr="000D7A26">
              <w:rPr>
                <w:rFonts w:cs="Arial"/>
                <w:i/>
                <w:sz w:val="24"/>
                <w:szCs w:val="24"/>
              </w:rPr>
              <w:t>(for office use only)</w:t>
            </w:r>
          </w:p>
        </w:tc>
      </w:tr>
    </w:tbl>
    <w:p w14:paraId="681E5602" w14:textId="77777777" w:rsidR="00AE4400" w:rsidRDefault="00AE4400" w:rsidP="00AE4400">
      <w:pPr>
        <w:pStyle w:val="BodyText"/>
        <w:rPr>
          <w:rFonts w:ascii="Cambria" w:hAnsi="Cambria"/>
          <w:b/>
          <w:i/>
          <w:sz w:val="16"/>
          <w:szCs w:val="16"/>
        </w:rPr>
        <w:sectPr w:rsidR="00AE4400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830"/>
        <w:gridCol w:w="3203"/>
        <w:gridCol w:w="1711"/>
      </w:tblGrid>
      <w:tr w:rsidR="00AE4400" w:rsidRPr="00FA182C" w14:paraId="26CA8CEA" w14:textId="77777777" w:rsidTr="00100BA8">
        <w:trPr>
          <w:trHeight w:hRule="exact" w:val="28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67FC3" w14:textId="77777777" w:rsidR="00AE4400" w:rsidRPr="00100BA8" w:rsidRDefault="00AE4400" w:rsidP="00F4597C">
            <w:pPr>
              <w:pStyle w:val="BodyText"/>
              <w:jc w:val="center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05167" w14:textId="77777777" w:rsidR="00AE4400" w:rsidRPr="00100BA8" w:rsidRDefault="00AE4400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0BA8">
              <w:rPr>
                <w:rFonts w:cs="Arial"/>
                <w:i/>
                <w:sz w:val="20"/>
                <w:szCs w:val="20"/>
              </w:rPr>
              <w:t>Signature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FB61B" w14:textId="77777777" w:rsidR="00AE4400" w:rsidRPr="00100BA8" w:rsidRDefault="00AE4400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0BA8">
              <w:rPr>
                <w:rFonts w:cs="Arial"/>
                <w:i/>
                <w:sz w:val="20"/>
                <w:szCs w:val="20"/>
              </w:rPr>
              <w:t>Name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3E8" w14:textId="77777777" w:rsidR="00AE4400" w:rsidRPr="00100BA8" w:rsidRDefault="00AE4400" w:rsidP="00F4597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0BA8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</w:tbl>
    <w:p w14:paraId="438CBA7C" w14:textId="77777777" w:rsidR="00AE4400" w:rsidRPr="0060151B" w:rsidRDefault="00AE4400" w:rsidP="00AE4400">
      <w:pPr>
        <w:pStyle w:val="BodyText"/>
        <w:rPr>
          <w:rFonts w:ascii="Cambria" w:hAnsi="Cambria"/>
          <w:b/>
          <w:sz w:val="2"/>
          <w:szCs w:val="2"/>
        </w:rPr>
        <w:sectPr w:rsidR="00AE4400" w:rsidRPr="0060151B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18" w:space="0" w:color="FFFFFF" w:themeColor="background1"/>
          <w:bottom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830"/>
        <w:gridCol w:w="3203"/>
        <w:gridCol w:w="1711"/>
      </w:tblGrid>
      <w:tr w:rsidR="00054C85" w:rsidRPr="00054C85" w14:paraId="5F4C4856" w14:textId="77777777" w:rsidTr="00100BA8">
        <w:trPr>
          <w:trHeight w:hRule="exact" w:val="340"/>
        </w:trPr>
        <w:tc>
          <w:tcPr>
            <w:tcW w:w="2127" w:type="dxa"/>
            <w:shd w:val="clear" w:color="auto" w:fill="auto"/>
            <w:vAlign w:val="center"/>
          </w:tcPr>
          <w:p w14:paraId="08DAF9D9" w14:textId="77777777" w:rsidR="004831A7" w:rsidRPr="00100BA8" w:rsidRDefault="004831A7" w:rsidP="004831A7">
            <w:pPr>
              <w:pStyle w:val="FieldText"/>
              <w:rPr>
                <w:rFonts w:cs="Arial"/>
                <w:i/>
                <w:sz w:val="24"/>
                <w:szCs w:val="24"/>
              </w:rPr>
            </w:pPr>
            <w:r w:rsidRPr="00100BA8">
              <w:rPr>
                <w:rFonts w:cs="Arial"/>
                <w:i/>
                <w:sz w:val="24"/>
                <w:szCs w:val="24"/>
              </w:rPr>
              <w:t>Payroll Input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3AFA24B" w14:textId="0B4DE505" w:rsidR="004831A7" w:rsidRPr="00100BA8" w:rsidRDefault="004831A7" w:rsidP="004831A7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tc>
          <w:tcPr>
            <w:tcW w:w="3203" w:type="dxa"/>
            <w:shd w:val="clear" w:color="auto" w:fill="DBE5F1" w:themeFill="accent1" w:themeFillTint="33"/>
            <w:vAlign w:val="center"/>
          </w:tcPr>
          <w:p w14:paraId="13F1F463" w14:textId="0DDB63F1" w:rsidR="004831A7" w:rsidRPr="00100BA8" w:rsidRDefault="00757A58" w:rsidP="004831A7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699427279"/>
                <w:lock w:val="sdtLocked"/>
                <w:placeholder>
                  <w:docPart w:val="368285220FD74B09B275BA1CAF291ED7"/>
                </w:placeholder>
                <w15:color w:val="0000FF"/>
                <w:text/>
              </w:sdtPr>
              <w:sdtEndPr/>
              <w:sdtContent>
                <w:r w:rsidR="000D7A26" w:rsidRPr="00100BA8">
                  <w:rPr>
                    <w:rFonts w:cs="Arial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4"/>
              <w:szCs w:val="24"/>
            </w:rPr>
            <w:id w:val="558209710"/>
            <w:placeholder>
              <w:docPart w:val="CE7A7C2C12C449EA9944E3A94307D4A5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11" w:type="dxa"/>
                <w:shd w:val="clear" w:color="auto" w:fill="DBE5F1" w:themeFill="accent1" w:themeFillTint="33"/>
                <w:vAlign w:val="center"/>
              </w:tcPr>
              <w:p w14:paraId="443924F9" w14:textId="77777777" w:rsidR="004831A7" w:rsidRPr="00100BA8" w:rsidRDefault="00A764A8" w:rsidP="00A764A8">
                <w:pPr>
                  <w:pStyle w:val="FieldText"/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</w:pPr>
                <w:r w:rsidRPr="00100BA8">
                  <w:rPr>
                    <w:rFonts w:cs="Arial"/>
                    <w:color w:val="BFBFBF" w:themeColor="background1" w:themeShade="BF"/>
                    <w:sz w:val="24"/>
                    <w:szCs w:val="24"/>
                  </w:rPr>
                  <w:t>E</w:t>
                </w:r>
                <w:r w:rsidRPr="00100BA8">
                  <w:rPr>
                    <w:rStyle w:val="PlaceholderText"/>
                    <w:rFonts w:cs="Arial"/>
                    <w:color w:val="BFBFBF" w:themeColor="background1" w:themeShade="BF"/>
                    <w:sz w:val="24"/>
                    <w:szCs w:val="24"/>
                  </w:rPr>
                  <w:t>nter date</w:t>
                </w:r>
              </w:p>
            </w:tc>
          </w:sdtContent>
        </w:sdt>
      </w:tr>
      <w:tr w:rsidR="00054C85" w:rsidRPr="00054C85" w14:paraId="1DE076D4" w14:textId="77777777" w:rsidTr="00100BA8">
        <w:trPr>
          <w:trHeight w:hRule="exact" w:val="340"/>
        </w:trPr>
        <w:tc>
          <w:tcPr>
            <w:tcW w:w="2127" w:type="dxa"/>
            <w:shd w:val="clear" w:color="auto" w:fill="auto"/>
            <w:vAlign w:val="center"/>
          </w:tcPr>
          <w:p w14:paraId="0C7FE9F4" w14:textId="77777777" w:rsidR="004831A7" w:rsidRPr="00100BA8" w:rsidRDefault="004831A7" w:rsidP="004831A7">
            <w:pPr>
              <w:pStyle w:val="FieldText"/>
              <w:rPr>
                <w:rFonts w:cs="Arial"/>
                <w:i/>
                <w:sz w:val="24"/>
                <w:szCs w:val="24"/>
              </w:rPr>
            </w:pPr>
            <w:r w:rsidRPr="00100BA8">
              <w:rPr>
                <w:rFonts w:cs="Arial"/>
                <w:i/>
                <w:sz w:val="24"/>
                <w:szCs w:val="24"/>
              </w:rPr>
              <w:t>Payroll Checked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23EFFE6" w14:textId="77777777" w:rsidR="004831A7" w:rsidRPr="00100BA8" w:rsidRDefault="004831A7" w:rsidP="004831A7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tc>
          <w:tcPr>
            <w:tcW w:w="3203" w:type="dxa"/>
            <w:shd w:val="clear" w:color="auto" w:fill="DBE5F1" w:themeFill="accent1" w:themeFillTint="33"/>
            <w:vAlign w:val="center"/>
          </w:tcPr>
          <w:p w14:paraId="65EBCE41" w14:textId="369FD775" w:rsidR="004831A7" w:rsidRPr="00100BA8" w:rsidRDefault="00757A58" w:rsidP="004831A7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012609203"/>
                <w:lock w:val="sdtLocked"/>
                <w:placeholder>
                  <w:docPart w:val="0F98BE573C5E4F3A906B9240D745AA44"/>
                </w:placeholder>
                <w15:color w:val="0000FF"/>
                <w:text/>
              </w:sdtPr>
              <w:sdtEndPr/>
              <w:sdtContent>
                <w:r w:rsidR="000D7A26" w:rsidRPr="00100BA8">
                  <w:rPr>
                    <w:rFonts w:cs="Arial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4"/>
              <w:szCs w:val="24"/>
            </w:rPr>
            <w:id w:val="-303084825"/>
            <w:placeholder>
              <w:docPart w:val="BC5018CA5FF94ACA96B81B8638845EC2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11" w:type="dxa"/>
                <w:shd w:val="clear" w:color="auto" w:fill="DBE5F1" w:themeFill="accent1" w:themeFillTint="33"/>
                <w:vAlign w:val="center"/>
              </w:tcPr>
              <w:p w14:paraId="22547A31" w14:textId="77777777" w:rsidR="004831A7" w:rsidRPr="00100BA8" w:rsidRDefault="00A764A8" w:rsidP="00A764A8">
                <w:pPr>
                  <w:pStyle w:val="FieldText"/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</w:pPr>
                <w:r w:rsidRPr="00100BA8">
                  <w:rPr>
                    <w:rFonts w:cs="Arial"/>
                    <w:color w:val="BFBFBF" w:themeColor="background1" w:themeShade="BF"/>
                    <w:sz w:val="24"/>
                    <w:szCs w:val="24"/>
                  </w:rPr>
                  <w:t>E</w:t>
                </w:r>
                <w:r w:rsidRPr="00100BA8">
                  <w:rPr>
                    <w:rStyle w:val="PlaceholderText"/>
                    <w:rFonts w:cs="Arial"/>
                    <w:color w:val="BFBFBF" w:themeColor="background1" w:themeShade="BF"/>
                    <w:sz w:val="24"/>
                    <w:szCs w:val="24"/>
                  </w:rPr>
                  <w:t>nter date</w:t>
                </w:r>
              </w:p>
            </w:tc>
          </w:sdtContent>
        </w:sdt>
      </w:tr>
    </w:tbl>
    <w:p w14:paraId="473B725D" w14:textId="77777777" w:rsidR="00AE4400" w:rsidRDefault="00AE4400" w:rsidP="00AE4400">
      <w:pPr>
        <w:pStyle w:val="BodyText"/>
        <w:rPr>
          <w:rFonts w:ascii="Cambria" w:hAnsi="Cambria"/>
          <w:b/>
        </w:rPr>
        <w:sectPr w:rsidR="00AE4400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formProt w:val="0"/>
          <w:docGrid w:linePitch="360"/>
        </w:sectPr>
      </w:pPr>
    </w:p>
    <w:p w14:paraId="4E9F4156" w14:textId="77777777" w:rsidR="00C033AC" w:rsidRDefault="00C033AC" w:rsidP="009F7203">
      <w:r>
        <w:br w:type="page"/>
      </w:r>
    </w:p>
    <w:p w14:paraId="4E9A5B21" w14:textId="77777777" w:rsidR="005B50A8" w:rsidRDefault="005B50A8" w:rsidP="009F7203"/>
    <w:tbl>
      <w:tblPr>
        <w:tblW w:w="9925" w:type="dxa"/>
        <w:tblInd w:w="-572" w:type="dxa"/>
        <w:tblLook w:val="04A0" w:firstRow="1" w:lastRow="0" w:firstColumn="1" w:lastColumn="0" w:noHBand="0" w:noVBand="1"/>
      </w:tblPr>
      <w:tblGrid>
        <w:gridCol w:w="9925"/>
      </w:tblGrid>
      <w:tr w:rsidR="00044AD7" w14:paraId="280B92D5" w14:textId="77777777" w:rsidTr="000D7A26">
        <w:trPr>
          <w:trHeight w:hRule="exact" w:val="340"/>
        </w:trPr>
        <w:tc>
          <w:tcPr>
            <w:tcW w:w="9925" w:type="dxa"/>
            <w:shd w:val="clear" w:color="auto" w:fill="17365D"/>
            <w:vAlign w:val="center"/>
            <w:hideMark/>
          </w:tcPr>
          <w:p w14:paraId="12A6E77E" w14:textId="2EC2BE9B" w:rsidR="00044AD7" w:rsidRPr="000D7A26" w:rsidRDefault="000D7A26" w:rsidP="00182F97">
            <w:pPr>
              <w:pStyle w:val="ListParagraph"/>
              <w:spacing w:after="0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D7A26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Important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</w:t>
            </w:r>
            <w:r w:rsidRPr="000D7A26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uidance </w:t>
            </w:r>
          </w:p>
        </w:tc>
      </w:tr>
      <w:tr w:rsidR="00044AD7" w14:paraId="1FAC525E" w14:textId="77777777" w:rsidTr="00C9366B">
        <w:trPr>
          <w:trHeight w:val="227"/>
        </w:trPr>
        <w:tc>
          <w:tcPr>
            <w:tcW w:w="9925" w:type="dxa"/>
            <w:shd w:val="clear" w:color="auto" w:fill="FFFFFF"/>
            <w:noWrap/>
            <w:vAlign w:val="center"/>
          </w:tcPr>
          <w:p w14:paraId="5F0CC8D9" w14:textId="77777777" w:rsidR="00044AD7" w:rsidRPr="00100BA8" w:rsidRDefault="00044AD7" w:rsidP="00636A8E">
            <w:pPr>
              <w:rPr>
                <w:rFonts w:cs="Arial"/>
                <w:sz w:val="24"/>
              </w:rPr>
            </w:pPr>
            <w:r w:rsidRPr="00100BA8">
              <w:rPr>
                <w:rFonts w:cs="Arial"/>
                <w:sz w:val="24"/>
              </w:rPr>
              <w:t xml:space="preserve">Once your timesheet has been fully authorised please submit to the HR Recruitment &amp; Operations team. To ensure prompt payment, authorised timesheets should be submitted by email to </w:t>
            </w:r>
            <w:hyperlink r:id="rId15" w:history="1">
              <w:r w:rsidRPr="00100BA8">
                <w:rPr>
                  <w:rStyle w:val="Hyperlink"/>
                  <w:rFonts w:cs="Arial"/>
                  <w:sz w:val="24"/>
                </w:rPr>
                <w:t>HRForms@lshtm.ac.uk</w:t>
              </w:r>
            </w:hyperlink>
            <w:r w:rsidRPr="00100BA8">
              <w:rPr>
                <w:rFonts w:cs="Arial"/>
                <w:sz w:val="24"/>
              </w:rPr>
              <w:t xml:space="preserve"> on the last working day of the month for payment on the 24</w:t>
            </w:r>
            <w:r w:rsidRPr="00100BA8">
              <w:rPr>
                <w:rFonts w:cs="Arial"/>
                <w:sz w:val="24"/>
                <w:vertAlign w:val="superscript"/>
              </w:rPr>
              <w:t>th</w:t>
            </w:r>
            <w:r w:rsidRPr="00100BA8">
              <w:rPr>
                <w:rFonts w:cs="Arial"/>
                <w:sz w:val="24"/>
              </w:rPr>
              <w:t xml:space="preserve"> of the following month. </w:t>
            </w:r>
          </w:p>
          <w:p w14:paraId="08821403" w14:textId="77777777" w:rsidR="00044AD7" w:rsidRPr="00100BA8" w:rsidRDefault="00044AD7" w:rsidP="00636A8E">
            <w:pPr>
              <w:rPr>
                <w:rFonts w:cs="Arial"/>
                <w:b/>
                <w:sz w:val="24"/>
              </w:rPr>
            </w:pPr>
          </w:p>
          <w:p w14:paraId="01466F24" w14:textId="77777777" w:rsidR="00044AD7" w:rsidRPr="00100BA8" w:rsidRDefault="00044AD7" w:rsidP="00636A8E">
            <w:pPr>
              <w:rPr>
                <w:rFonts w:cs="Arial"/>
                <w:b/>
                <w:sz w:val="24"/>
              </w:rPr>
            </w:pPr>
            <w:r w:rsidRPr="00100BA8">
              <w:rPr>
                <w:rFonts w:cs="Arial"/>
                <w:b/>
                <w:sz w:val="24"/>
              </w:rPr>
              <w:t xml:space="preserve">First time casual worker timesheets </w:t>
            </w:r>
          </w:p>
          <w:p w14:paraId="06226676" w14:textId="77777777" w:rsidR="00044AD7" w:rsidRPr="00F4597C" w:rsidRDefault="00044AD7" w:rsidP="00636A8E">
            <w:pPr>
              <w:rPr>
                <w:rFonts w:cs="Arial"/>
                <w:sz w:val="24"/>
              </w:rPr>
            </w:pPr>
            <w:r w:rsidRPr="00100BA8">
              <w:rPr>
                <w:rFonts w:cs="Arial"/>
                <w:sz w:val="24"/>
              </w:rPr>
              <w:t xml:space="preserve">Should this be your first casual worker timesheet please ensure your time sheet is submitted to the HR Recruitment &amp; Operations team. </w:t>
            </w:r>
            <w:r w:rsidRPr="00F4597C">
              <w:rPr>
                <w:rFonts w:cs="Arial"/>
                <w:b/>
                <w:bCs/>
                <w:sz w:val="24"/>
              </w:rPr>
              <w:t>Without exception</w:t>
            </w:r>
            <w:r w:rsidRPr="00F4597C">
              <w:rPr>
                <w:rFonts w:cs="Arial"/>
                <w:sz w:val="24"/>
              </w:rPr>
              <w:t xml:space="preserve">, no payments will be made to the claimant should we not receive your authorised casual worker timesheet accompanied by the following forms: </w:t>
            </w:r>
          </w:p>
          <w:p w14:paraId="70C1810D" w14:textId="77777777" w:rsidR="00044AD7" w:rsidRPr="00100BA8" w:rsidRDefault="00044AD7" w:rsidP="00636A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80C04C" w14:textId="77777777" w:rsidR="00044AD7" w:rsidRPr="00100BA8" w:rsidRDefault="00044AD7" w:rsidP="00636A8E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100BA8">
              <w:rPr>
                <w:rFonts w:ascii="Arial" w:hAnsi="Arial" w:cs="Arial"/>
                <w:sz w:val="24"/>
                <w:szCs w:val="24"/>
              </w:rPr>
              <w:t>Casual Worker Form (to be completed by the manager/responsible administrator).</w:t>
            </w:r>
          </w:p>
          <w:p w14:paraId="485E05D7" w14:textId="77777777" w:rsidR="00044AD7" w:rsidRPr="00100BA8" w:rsidRDefault="00044AD7" w:rsidP="00636A8E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100BA8">
              <w:rPr>
                <w:rFonts w:ascii="Arial" w:hAnsi="Arial" w:cs="Arial"/>
                <w:sz w:val="24"/>
                <w:szCs w:val="24"/>
              </w:rPr>
              <w:t>Bank Details Form (to be completed by the prospective casual worker)</w:t>
            </w:r>
          </w:p>
          <w:p w14:paraId="5A12E7F7" w14:textId="77777777" w:rsidR="00044AD7" w:rsidRPr="00100BA8" w:rsidRDefault="00044AD7" w:rsidP="00636A8E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100BA8">
              <w:rPr>
                <w:rFonts w:ascii="Arial" w:hAnsi="Arial" w:cs="Arial"/>
                <w:sz w:val="24"/>
                <w:szCs w:val="24"/>
              </w:rPr>
              <w:t>Declaration of Eligibility to Work in the UK Form for Casual Appointments (to be completed by the prospective casual worker)</w:t>
            </w:r>
          </w:p>
          <w:p w14:paraId="2259C6EC" w14:textId="77777777" w:rsidR="00044AD7" w:rsidRPr="00100BA8" w:rsidRDefault="00044AD7" w:rsidP="00636A8E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100BA8">
              <w:rPr>
                <w:rFonts w:ascii="Arial" w:hAnsi="Arial" w:cs="Arial"/>
                <w:sz w:val="24"/>
                <w:szCs w:val="24"/>
              </w:rPr>
              <w:t>Student visa Declaration Form (if applicable) (to be completed by the prospective casual worker)</w:t>
            </w:r>
          </w:p>
          <w:p w14:paraId="69311D8E" w14:textId="77777777" w:rsidR="00044AD7" w:rsidRPr="00100BA8" w:rsidRDefault="00044AD7" w:rsidP="00636A8E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100BA8">
              <w:rPr>
                <w:rFonts w:ascii="Arial" w:hAnsi="Arial" w:cs="Arial"/>
                <w:sz w:val="24"/>
                <w:szCs w:val="24"/>
              </w:rPr>
              <w:t>HMRC Starter Checklist Form (to be completed by the prospective casual worker)</w:t>
            </w:r>
          </w:p>
          <w:p w14:paraId="1C47B7EA" w14:textId="77777777" w:rsidR="00044AD7" w:rsidRPr="00100BA8" w:rsidRDefault="00044AD7" w:rsidP="00636A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0BA8">
              <w:rPr>
                <w:rFonts w:ascii="Arial" w:hAnsi="Arial" w:cs="Arial"/>
                <w:sz w:val="24"/>
                <w:szCs w:val="24"/>
              </w:rPr>
              <w:t>Ensure that you have provided a copy of your right to work documentation</w:t>
            </w:r>
          </w:p>
          <w:p w14:paraId="066751FF" w14:textId="77777777" w:rsidR="00044AD7" w:rsidRPr="00100BA8" w:rsidRDefault="00044AD7" w:rsidP="00636A8E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100BA8">
              <w:rPr>
                <w:rFonts w:ascii="Arial" w:hAnsi="Arial" w:cs="Arial"/>
                <w:sz w:val="24"/>
                <w:szCs w:val="24"/>
              </w:rPr>
              <w:t>Pension information note (information for casual worker)</w:t>
            </w:r>
          </w:p>
          <w:p w14:paraId="44C149C6" w14:textId="77777777" w:rsidR="00044AD7" w:rsidRPr="00100BA8" w:rsidRDefault="00044AD7" w:rsidP="00636A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381C3A" w14:textId="77777777" w:rsidR="00044AD7" w:rsidRPr="00100BA8" w:rsidRDefault="00182F97" w:rsidP="00636A8E">
            <w:pPr>
              <w:rPr>
                <w:rFonts w:cs="Arial"/>
                <w:b/>
                <w:sz w:val="24"/>
              </w:rPr>
            </w:pPr>
            <w:r w:rsidRPr="00100BA8">
              <w:rPr>
                <w:rFonts w:cs="Arial"/>
                <w:b/>
                <w:sz w:val="24"/>
              </w:rPr>
              <w:t>Holiday Pay</w:t>
            </w:r>
          </w:p>
          <w:p w14:paraId="719FBB1A" w14:textId="207F85D1" w:rsidR="00044AD7" w:rsidRPr="00100BA8" w:rsidRDefault="00044AD7" w:rsidP="00636A8E">
            <w:pPr>
              <w:rPr>
                <w:rFonts w:cs="Arial"/>
                <w:sz w:val="24"/>
              </w:rPr>
            </w:pPr>
            <w:r w:rsidRPr="00100BA8">
              <w:rPr>
                <w:rFonts w:cs="Arial"/>
                <w:sz w:val="24"/>
              </w:rPr>
              <w:t xml:space="preserve">A payment in </w:t>
            </w:r>
            <w:r w:rsidR="00147C2B" w:rsidRPr="00100BA8">
              <w:rPr>
                <w:rFonts w:cs="Arial"/>
                <w:sz w:val="24"/>
              </w:rPr>
              <w:t>l</w:t>
            </w:r>
            <w:r w:rsidRPr="00100BA8">
              <w:rPr>
                <w:rFonts w:cs="Arial"/>
                <w:sz w:val="24"/>
              </w:rPr>
              <w:t xml:space="preserve">ieu of holiday entitlement is calculated at the time of submission by the member of staff authorising payment of the claim. This is </w:t>
            </w:r>
            <w:r w:rsidR="00935BCD" w:rsidRPr="00100BA8">
              <w:rPr>
                <w:rFonts w:cs="Arial"/>
                <w:sz w:val="24"/>
              </w:rPr>
              <w:t>calculated at 12.07%.</w:t>
            </w:r>
          </w:p>
          <w:p w14:paraId="17D9D314" w14:textId="77777777" w:rsidR="00044AD7" w:rsidRPr="00100BA8" w:rsidRDefault="00044AD7" w:rsidP="00636A8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8358D8" w14:textId="094FEC3D" w:rsidR="00044AD7" w:rsidRPr="00100BA8" w:rsidRDefault="00044AD7" w:rsidP="00636A8E">
            <w:pPr>
              <w:rPr>
                <w:rFonts w:cs="Arial"/>
                <w:b/>
                <w:sz w:val="24"/>
              </w:rPr>
            </w:pPr>
            <w:r w:rsidRPr="00100BA8">
              <w:rPr>
                <w:rFonts w:cs="Arial"/>
                <w:b/>
                <w:sz w:val="24"/>
              </w:rPr>
              <w:t xml:space="preserve">Forms can be obtained </w:t>
            </w:r>
            <w:r w:rsidR="00100BA8">
              <w:rPr>
                <w:rFonts w:cs="Arial"/>
                <w:b/>
                <w:sz w:val="24"/>
              </w:rPr>
              <w:t xml:space="preserve">on HR’s </w:t>
            </w:r>
            <w:hyperlink r:id="rId16" w:history="1">
              <w:r w:rsidR="00100BA8" w:rsidRPr="001E1E60">
                <w:rPr>
                  <w:rStyle w:val="Hyperlink"/>
                  <w:rFonts w:cs="Arial"/>
                  <w:b/>
                  <w:sz w:val="24"/>
                </w:rPr>
                <w:t>Employing a Casual Worker</w:t>
              </w:r>
            </w:hyperlink>
            <w:r w:rsidR="00100BA8">
              <w:rPr>
                <w:rFonts w:cs="Arial"/>
                <w:b/>
                <w:sz w:val="24"/>
              </w:rPr>
              <w:t xml:space="preserve"> webpage</w:t>
            </w:r>
            <w:r w:rsidRPr="00100BA8">
              <w:rPr>
                <w:rFonts w:cs="Arial"/>
                <w:b/>
                <w:sz w:val="24"/>
              </w:rPr>
              <w:t>.</w:t>
            </w:r>
          </w:p>
          <w:p w14:paraId="3BF4213F" w14:textId="77777777" w:rsidR="00044AD7" w:rsidRPr="00100BA8" w:rsidRDefault="00044AD7" w:rsidP="00636A8E">
            <w:pPr>
              <w:spacing w:line="256" w:lineRule="auto"/>
              <w:rPr>
                <w:rFonts w:cs="Arial"/>
                <w:sz w:val="24"/>
                <w:lang w:val="en-GB" w:eastAsia="en-GB"/>
              </w:rPr>
            </w:pPr>
          </w:p>
        </w:tc>
      </w:tr>
      <w:tr w:rsidR="00044AD7" w14:paraId="57AC10EA" w14:textId="77777777" w:rsidTr="00C9366B">
        <w:trPr>
          <w:trHeight w:val="227"/>
        </w:trPr>
        <w:tc>
          <w:tcPr>
            <w:tcW w:w="9925" w:type="dxa"/>
            <w:shd w:val="clear" w:color="auto" w:fill="FFFFFF"/>
            <w:noWrap/>
            <w:vAlign w:val="center"/>
          </w:tcPr>
          <w:p w14:paraId="30E0A9E1" w14:textId="573D695B" w:rsidR="00044AD7" w:rsidRPr="00100BA8" w:rsidRDefault="00044AD7" w:rsidP="00636A8E">
            <w:pPr>
              <w:rPr>
                <w:rFonts w:cs="Arial"/>
                <w:b/>
                <w:sz w:val="24"/>
              </w:rPr>
            </w:pPr>
            <w:r w:rsidRPr="00100BA8">
              <w:rPr>
                <w:rFonts w:cs="Arial"/>
                <w:b/>
                <w:sz w:val="24"/>
              </w:rPr>
              <w:t>A timesheet will be returned to the Line Manager or Administrator if:</w:t>
            </w:r>
          </w:p>
          <w:p w14:paraId="35E1EC63" w14:textId="77777777" w:rsidR="00044AD7" w:rsidRPr="00100BA8" w:rsidRDefault="00044AD7" w:rsidP="00636A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0BA8">
              <w:rPr>
                <w:rFonts w:ascii="Arial" w:hAnsi="Arial" w:cs="Arial"/>
                <w:b/>
                <w:sz w:val="24"/>
                <w:szCs w:val="24"/>
              </w:rPr>
              <w:t>any part of the form is not completed correctly</w:t>
            </w:r>
          </w:p>
          <w:p w14:paraId="37366F07" w14:textId="69FFBE5E" w:rsidR="00044AD7" w:rsidRPr="00100BA8" w:rsidRDefault="00044AD7" w:rsidP="00636A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0BA8">
              <w:rPr>
                <w:rFonts w:ascii="Arial" w:hAnsi="Arial" w:cs="Arial"/>
                <w:b/>
                <w:sz w:val="24"/>
                <w:szCs w:val="24"/>
              </w:rPr>
              <w:t xml:space="preserve">it is a </w:t>
            </w:r>
            <w:r w:rsidRPr="00100BA8">
              <w:rPr>
                <w:rFonts w:ascii="Arial" w:hAnsi="Arial" w:cs="Arial"/>
                <w:b/>
                <w:sz w:val="24"/>
                <w:szCs w:val="24"/>
                <w:u w:val="single"/>
              </w:rPr>
              <w:t>first</w:t>
            </w:r>
            <w:r w:rsidRPr="00100BA8">
              <w:rPr>
                <w:rFonts w:ascii="Arial" w:hAnsi="Arial" w:cs="Arial"/>
                <w:b/>
                <w:sz w:val="24"/>
                <w:szCs w:val="24"/>
              </w:rPr>
              <w:t xml:space="preserve"> timesheet and a Casual Worker Form, Bank Details Form, Declaration of Eligibility to Work in the UK Form for Casual Appointments, Student visa Declaration Form and HRMC Starter Checklist Form are not attached</w:t>
            </w:r>
          </w:p>
          <w:p w14:paraId="3E4E29F2" w14:textId="77777777" w:rsidR="00044AD7" w:rsidRPr="00100BA8" w:rsidRDefault="00044AD7" w:rsidP="00636A8E">
            <w:pPr>
              <w:rPr>
                <w:rFonts w:cs="Arial"/>
                <w:sz w:val="24"/>
              </w:rPr>
            </w:pPr>
          </w:p>
        </w:tc>
      </w:tr>
    </w:tbl>
    <w:p w14:paraId="7F11BF57" w14:textId="77777777" w:rsidR="00044AD7" w:rsidRDefault="00044AD7" w:rsidP="009F7203"/>
    <w:sectPr w:rsidR="00044AD7" w:rsidSect="00AF1EFF">
      <w:type w:val="continuous"/>
      <w:pgSz w:w="12240" w:h="15840" w:code="1"/>
      <w:pgMar w:top="1582" w:right="1797" w:bottom="731" w:left="179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2F5C0" w14:textId="77777777" w:rsidR="007135E7" w:rsidRDefault="007135E7" w:rsidP="00C31BDB">
      <w:r>
        <w:separator/>
      </w:r>
    </w:p>
  </w:endnote>
  <w:endnote w:type="continuationSeparator" w:id="0">
    <w:p w14:paraId="09DA76C8" w14:textId="77777777" w:rsidR="007135E7" w:rsidRDefault="007135E7" w:rsidP="00C3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12"/>
        <w:szCs w:val="12"/>
      </w:rPr>
      <w:id w:val="902947178"/>
      <w:docPartObj>
        <w:docPartGallery w:val="Page Numbers (Top of Page)"/>
        <w:docPartUnique/>
      </w:docPartObj>
    </w:sdtPr>
    <w:sdtEndPr/>
    <w:sdtContent>
      <w:p w14:paraId="7E7EE859" w14:textId="69752B50" w:rsidR="000D7A26" w:rsidRPr="000D7A26" w:rsidRDefault="000D7A26" w:rsidP="000D7A26">
        <w:pPr>
          <w:pStyle w:val="Footer"/>
          <w:jc w:val="center"/>
          <w:rPr>
            <w:rFonts w:cs="Arial"/>
            <w:bCs/>
            <w:sz w:val="16"/>
            <w:szCs w:val="16"/>
          </w:rPr>
        </w:pPr>
        <w:r w:rsidRPr="000D7A26">
          <w:rPr>
            <w:rFonts w:cs="Arial"/>
            <w:sz w:val="16"/>
            <w:szCs w:val="16"/>
          </w:rPr>
          <w:t xml:space="preserve">Page </w:t>
        </w:r>
        <w:r w:rsidRPr="000D7A26">
          <w:rPr>
            <w:rFonts w:cs="Arial"/>
            <w:bCs/>
            <w:sz w:val="16"/>
            <w:szCs w:val="16"/>
          </w:rPr>
          <w:fldChar w:fldCharType="begin"/>
        </w:r>
        <w:r w:rsidRPr="000D7A26">
          <w:rPr>
            <w:rFonts w:cs="Arial"/>
            <w:bCs/>
            <w:sz w:val="16"/>
            <w:szCs w:val="16"/>
          </w:rPr>
          <w:instrText xml:space="preserve"> PAGE </w:instrText>
        </w:r>
        <w:r w:rsidRPr="000D7A26">
          <w:rPr>
            <w:rFonts w:cs="Arial"/>
            <w:bCs/>
            <w:sz w:val="16"/>
            <w:szCs w:val="16"/>
          </w:rPr>
          <w:fldChar w:fldCharType="separate"/>
        </w:r>
        <w:r>
          <w:rPr>
            <w:rFonts w:cs="Arial"/>
            <w:bCs/>
            <w:sz w:val="16"/>
            <w:szCs w:val="16"/>
          </w:rPr>
          <w:t>1</w:t>
        </w:r>
        <w:r w:rsidRPr="000D7A26">
          <w:rPr>
            <w:rFonts w:cs="Arial"/>
            <w:bCs/>
            <w:sz w:val="16"/>
            <w:szCs w:val="16"/>
          </w:rPr>
          <w:fldChar w:fldCharType="end"/>
        </w:r>
        <w:r w:rsidRPr="000D7A26">
          <w:rPr>
            <w:rFonts w:cs="Arial"/>
            <w:sz w:val="16"/>
            <w:szCs w:val="16"/>
          </w:rPr>
          <w:t xml:space="preserve"> of </w:t>
        </w:r>
        <w:r w:rsidRPr="000D7A26">
          <w:rPr>
            <w:rFonts w:cs="Arial"/>
            <w:bCs/>
            <w:sz w:val="16"/>
            <w:szCs w:val="16"/>
          </w:rPr>
          <w:fldChar w:fldCharType="begin"/>
        </w:r>
        <w:r w:rsidRPr="000D7A26">
          <w:rPr>
            <w:rFonts w:cs="Arial"/>
            <w:bCs/>
            <w:sz w:val="16"/>
            <w:szCs w:val="16"/>
          </w:rPr>
          <w:instrText xml:space="preserve"> NUMPAGES  </w:instrText>
        </w:r>
        <w:r w:rsidRPr="000D7A26">
          <w:rPr>
            <w:rFonts w:cs="Arial"/>
            <w:bCs/>
            <w:sz w:val="16"/>
            <w:szCs w:val="16"/>
          </w:rPr>
          <w:fldChar w:fldCharType="separate"/>
        </w:r>
        <w:r>
          <w:rPr>
            <w:rFonts w:cs="Arial"/>
            <w:bCs/>
            <w:sz w:val="16"/>
            <w:szCs w:val="16"/>
          </w:rPr>
          <w:t>3</w:t>
        </w:r>
        <w:r w:rsidRPr="000D7A26">
          <w:rPr>
            <w:rFonts w:cs="Arial"/>
            <w:bCs/>
            <w:sz w:val="16"/>
            <w:szCs w:val="16"/>
          </w:rPr>
          <w:fldChar w:fldCharType="end"/>
        </w:r>
      </w:p>
      <w:p w14:paraId="3E39FCD4" w14:textId="62FD3C35" w:rsidR="001F43FE" w:rsidRPr="000D7A26" w:rsidRDefault="000D7A26" w:rsidP="000D7A26">
        <w:pPr>
          <w:pStyle w:val="Footer"/>
          <w:ind w:right="-1283"/>
          <w:jc w:val="right"/>
          <w:rPr>
            <w:b/>
            <w:sz w:val="12"/>
            <w:szCs w:val="12"/>
          </w:rPr>
        </w:pPr>
        <w:r w:rsidRPr="000D7A26">
          <w:rPr>
            <w:rFonts w:cs="Arial"/>
            <w:sz w:val="16"/>
            <w:szCs w:val="16"/>
          </w:rPr>
          <w:t>Student</w:t>
        </w:r>
        <w:r>
          <w:rPr>
            <w:rFonts w:cs="Arial"/>
            <w:sz w:val="16"/>
            <w:szCs w:val="16"/>
          </w:rPr>
          <w:t>-</w:t>
        </w:r>
        <w:r w:rsidRPr="000D7A26">
          <w:rPr>
            <w:rFonts w:cs="Arial"/>
            <w:sz w:val="16"/>
            <w:szCs w:val="16"/>
          </w:rPr>
          <w:t>Visa</w:t>
        </w:r>
        <w:r>
          <w:rPr>
            <w:rFonts w:cs="Arial"/>
            <w:sz w:val="16"/>
            <w:szCs w:val="16"/>
          </w:rPr>
          <w:t>-</w:t>
        </w:r>
        <w:r w:rsidRPr="000D7A26">
          <w:rPr>
            <w:rFonts w:cs="Arial"/>
            <w:sz w:val="16"/>
            <w:szCs w:val="16"/>
          </w:rPr>
          <w:t>Casual</w:t>
        </w:r>
        <w:r>
          <w:rPr>
            <w:rFonts w:cs="Arial"/>
            <w:sz w:val="16"/>
            <w:szCs w:val="16"/>
          </w:rPr>
          <w:t>-</w:t>
        </w:r>
        <w:r w:rsidRPr="000D7A26">
          <w:rPr>
            <w:rFonts w:cs="Arial"/>
            <w:sz w:val="16"/>
            <w:szCs w:val="16"/>
          </w:rPr>
          <w:t>Worker</w:t>
        </w:r>
        <w:r>
          <w:rPr>
            <w:rFonts w:cs="Arial"/>
            <w:sz w:val="16"/>
            <w:szCs w:val="16"/>
          </w:rPr>
          <w:t>-</w:t>
        </w:r>
        <w:r w:rsidRPr="000D7A26">
          <w:rPr>
            <w:rFonts w:cs="Arial"/>
            <w:sz w:val="16"/>
            <w:szCs w:val="16"/>
          </w:rPr>
          <w:t>Timesheet – v7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12"/>
        <w:szCs w:val="12"/>
      </w:rPr>
      <w:id w:val="1436396638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2"/>
            <w:szCs w:val="1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705759" w14:textId="77777777" w:rsidR="004C4AC7" w:rsidRPr="000D7A26" w:rsidRDefault="004C4AC7" w:rsidP="004C4AC7">
            <w:pPr>
              <w:pStyle w:val="Footer"/>
              <w:jc w:val="center"/>
              <w:rPr>
                <w:rFonts w:cs="Arial"/>
                <w:bCs/>
                <w:sz w:val="16"/>
                <w:szCs w:val="16"/>
              </w:rPr>
            </w:pPr>
            <w:r w:rsidRPr="000D7A26">
              <w:rPr>
                <w:rFonts w:cs="Arial"/>
                <w:sz w:val="16"/>
                <w:szCs w:val="16"/>
              </w:rPr>
              <w:t xml:space="preserve">Page </w:t>
            </w:r>
            <w:r w:rsidRPr="000D7A26">
              <w:rPr>
                <w:rFonts w:cs="Arial"/>
                <w:bCs/>
                <w:sz w:val="16"/>
                <w:szCs w:val="16"/>
              </w:rPr>
              <w:fldChar w:fldCharType="begin"/>
            </w:r>
            <w:r w:rsidRPr="000D7A26">
              <w:rPr>
                <w:rFonts w:cs="Arial"/>
                <w:bCs/>
                <w:sz w:val="16"/>
                <w:szCs w:val="16"/>
              </w:rPr>
              <w:instrText xml:space="preserve"> PAGE </w:instrText>
            </w:r>
            <w:r w:rsidRPr="000D7A2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522AB2" w:rsidRPr="000D7A26">
              <w:rPr>
                <w:rFonts w:cs="Arial"/>
                <w:bCs/>
                <w:noProof/>
                <w:sz w:val="16"/>
                <w:szCs w:val="16"/>
              </w:rPr>
              <w:t>1</w:t>
            </w:r>
            <w:r w:rsidRPr="000D7A26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0D7A26">
              <w:rPr>
                <w:rFonts w:cs="Arial"/>
                <w:sz w:val="16"/>
                <w:szCs w:val="16"/>
              </w:rPr>
              <w:t xml:space="preserve"> of </w:t>
            </w:r>
            <w:r w:rsidRPr="000D7A26">
              <w:rPr>
                <w:rFonts w:cs="Arial"/>
                <w:bCs/>
                <w:sz w:val="16"/>
                <w:szCs w:val="16"/>
              </w:rPr>
              <w:fldChar w:fldCharType="begin"/>
            </w:r>
            <w:r w:rsidRPr="000D7A26">
              <w:rPr>
                <w:rFonts w:cs="Arial"/>
                <w:bCs/>
                <w:sz w:val="16"/>
                <w:szCs w:val="16"/>
              </w:rPr>
              <w:instrText xml:space="preserve"> NUMPAGES  </w:instrText>
            </w:r>
            <w:r w:rsidRPr="000D7A2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522AB2" w:rsidRPr="000D7A26">
              <w:rPr>
                <w:rFonts w:cs="Arial"/>
                <w:bCs/>
                <w:noProof/>
                <w:sz w:val="16"/>
                <w:szCs w:val="16"/>
              </w:rPr>
              <w:t>3</w:t>
            </w:r>
            <w:r w:rsidRPr="000D7A26">
              <w:rPr>
                <w:rFonts w:cs="Arial"/>
                <w:bCs/>
                <w:sz w:val="16"/>
                <w:szCs w:val="16"/>
              </w:rPr>
              <w:fldChar w:fldCharType="end"/>
            </w:r>
          </w:p>
          <w:p w14:paraId="57D3A4CF" w14:textId="1C112C6A" w:rsidR="003512C9" w:rsidRPr="00BE195B" w:rsidRDefault="000D7A26" w:rsidP="00452B1A">
            <w:pPr>
              <w:pStyle w:val="Footer"/>
              <w:tabs>
                <w:tab w:val="clear" w:pos="4513"/>
                <w:tab w:val="clear" w:pos="9026"/>
              </w:tabs>
              <w:ind w:right="-1283"/>
              <w:jc w:val="right"/>
              <w:rPr>
                <w:b/>
                <w:sz w:val="12"/>
                <w:szCs w:val="12"/>
              </w:rPr>
            </w:pPr>
            <w:r w:rsidRPr="000D7A26">
              <w:rPr>
                <w:rFonts w:cs="Arial"/>
                <w:sz w:val="16"/>
                <w:szCs w:val="16"/>
              </w:rPr>
              <w:t>Student</w:t>
            </w:r>
            <w:r>
              <w:rPr>
                <w:rFonts w:cs="Arial"/>
                <w:sz w:val="16"/>
                <w:szCs w:val="16"/>
              </w:rPr>
              <w:t>-</w:t>
            </w:r>
            <w:r w:rsidRPr="000D7A26">
              <w:rPr>
                <w:rFonts w:cs="Arial"/>
                <w:sz w:val="16"/>
                <w:szCs w:val="16"/>
              </w:rPr>
              <w:t>Visa</w:t>
            </w:r>
            <w:r>
              <w:rPr>
                <w:rFonts w:cs="Arial"/>
                <w:sz w:val="16"/>
                <w:szCs w:val="16"/>
              </w:rPr>
              <w:t>-</w:t>
            </w:r>
            <w:r w:rsidRPr="000D7A26">
              <w:rPr>
                <w:rFonts w:cs="Arial"/>
                <w:sz w:val="16"/>
                <w:szCs w:val="16"/>
              </w:rPr>
              <w:t>Casual</w:t>
            </w:r>
            <w:r>
              <w:rPr>
                <w:rFonts w:cs="Arial"/>
                <w:sz w:val="16"/>
                <w:szCs w:val="16"/>
              </w:rPr>
              <w:t>-</w:t>
            </w:r>
            <w:r w:rsidRPr="000D7A26">
              <w:rPr>
                <w:rFonts w:cs="Arial"/>
                <w:sz w:val="16"/>
                <w:szCs w:val="16"/>
              </w:rPr>
              <w:t>Worker</w:t>
            </w:r>
            <w:r>
              <w:rPr>
                <w:rFonts w:cs="Arial"/>
                <w:sz w:val="16"/>
                <w:szCs w:val="16"/>
              </w:rPr>
              <w:t>-</w:t>
            </w:r>
            <w:r w:rsidRPr="000D7A26">
              <w:rPr>
                <w:rFonts w:cs="Arial"/>
                <w:sz w:val="16"/>
                <w:szCs w:val="16"/>
              </w:rPr>
              <w:t xml:space="preserve">Timesheet </w:t>
            </w:r>
            <w:r w:rsidR="004C4AC7" w:rsidRPr="000D7A26">
              <w:rPr>
                <w:rFonts w:cs="Arial"/>
                <w:sz w:val="16"/>
                <w:szCs w:val="16"/>
              </w:rPr>
              <w:t>– v</w:t>
            </w:r>
            <w:r w:rsidR="004B707E" w:rsidRPr="000D7A26">
              <w:rPr>
                <w:rFonts w:cs="Arial"/>
                <w:sz w:val="16"/>
                <w:szCs w:val="16"/>
              </w:rPr>
              <w:t>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660BE" w14:textId="77777777" w:rsidR="007135E7" w:rsidRDefault="007135E7" w:rsidP="00C31BDB">
      <w:r>
        <w:separator/>
      </w:r>
    </w:p>
  </w:footnote>
  <w:footnote w:type="continuationSeparator" w:id="0">
    <w:p w14:paraId="2F1A47D8" w14:textId="77777777" w:rsidR="007135E7" w:rsidRDefault="007135E7" w:rsidP="00C3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9" w:type="dxa"/>
      <w:tblInd w:w="-510" w:type="dxa"/>
      <w:tblLook w:val="04A0" w:firstRow="1" w:lastRow="0" w:firstColumn="1" w:lastColumn="0" w:noHBand="0" w:noVBand="1"/>
      <w:tblCaption w:val="Human Resources"/>
      <w:tblDescription w:val="Human Resources Tier 4 Casual Worker Timesheet"/>
    </w:tblPr>
    <w:tblGrid>
      <w:gridCol w:w="6804"/>
      <w:gridCol w:w="3345"/>
    </w:tblGrid>
    <w:tr w:rsidR="00044AD7" w:rsidRPr="00BE3498" w14:paraId="7BE8B1C5" w14:textId="77777777" w:rsidTr="00636A8E">
      <w:trPr>
        <w:trHeight w:hRule="exact" w:val="1531"/>
      </w:trPr>
      <w:tc>
        <w:tcPr>
          <w:tcW w:w="6629" w:type="dxa"/>
          <w:vAlign w:val="center"/>
        </w:tcPr>
        <w:p w14:paraId="48D16093" w14:textId="77777777" w:rsidR="00044AD7" w:rsidRPr="000D7A26" w:rsidRDefault="00044AD7" w:rsidP="00044AD7">
          <w:pPr>
            <w:pStyle w:val="Header"/>
            <w:spacing w:after="60"/>
            <w:ind w:right="-397"/>
            <w:rPr>
              <w:rFonts w:ascii="Arial Black" w:hAnsi="Arial Black" w:cs="Open Sans"/>
              <w:b/>
              <w:sz w:val="40"/>
              <w:szCs w:val="40"/>
            </w:rPr>
          </w:pPr>
          <w:r w:rsidRPr="000D7A26">
            <w:rPr>
              <w:rFonts w:ascii="Arial Black" w:hAnsi="Arial Black" w:cs="Open Sans"/>
              <w:b/>
              <w:sz w:val="40"/>
              <w:szCs w:val="40"/>
            </w:rPr>
            <w:t>HUMAN RESOURCES</w:t>
          </w:r>
        </w:p>
        <w:p w14:paraId="2372C5E4" w14:textId="77777777" w:rsidR="00044AD7" w:rsidRPr="000D7A26" w:rsidRDefault="00F96CAA" w:rsidP="00044AD7">
          <w:pPr>
            <w:pStyle w:val="Header"/>
            <w:spacing w:after="60"/>
            <w:ind w:right="-397"/>
            <w:rPr>
              <w:rFonts w:cs="Arial"/>
              <w:b/>
              <w:sz w:val="28"/>
              <w:szCs w:val="28"/>
            </w:rPr>
          </w:pPr>
          <w:r w:rsidRPr="000D7A26">
            <w:rPr>
              <w:rFonts w:cs="Arial"/>
              <w:b/>
              <w:sz w:val="28"/>
              <w:szCs w:val="28"/>
            </w:rPr>
            <w:t>STUDENT VISA</w:t>
          </w:r>
          <w:r w:rsidR="00044AD7" w:rsidRPr="000D7A26">
            <w:rPr>
              <w:rFonts w:cs="Arial"/>
              <w:b/>
              <w:sz w:val="28"/>
              <w:szCs w:val="28"/>
            </w:rPr>
            <w:t xml:space="preserve"> CASUAL WORKER TIMESHEET</w:t>
          </w:r>
        </w:p>
      </w:tc>
      <w:tc>
        <w:tcPr>
          <w:tcW w:w="3259" w:type="dxa"/>
          <w:vAlign w:val="center"/>
        </w:tcPr>
        <w:p w14:paraId="051E712E" w14:textId="77777777" w:rsidR="00044AD7" w:rsidRPr="00BE3498" w:rsidRDefault="004C4AC7" w:rsidP="00044AD7">
          <w:pPr>
            <w:pStyle w:val="Header"/>
            <w:jc w:val="center"/>
            <w:rPr>
              <w:rFonts w:cs="Arial"/>
              <w:b/>
              <w:sz w:val="28"/>
              <w:szCs w:val="28"/>
            </w:rPr>
          </w:pPr>
          <w:r w:rsidRPr="004D780A">
            <w:rPr>
              <w:rFonts w:cs="Arial"/>
              <w:b/>
              <w:noProof/>
              <w:sz w:val="28"/>
              <w:szCs w:val="28"/>
              <w:lang w:val="en-GB" w:eastAsia="en-GB"/>
            </w:rPr>
            <w:drawing>
              <wp:inline distT="0" distB="0" distL="0" distR="0" wp14:anchorId="4EC4BBCF" wp14:editId="6C65C9FD">
                <wp:extent cx="1859280" cy="893924"/>
                <wp:effectExtent l="0" t="0" r="7620" b="1905"/>
                <wp:docPr id="36" name="Picture 36" descr="London School of Hygiene &amp; Tropical Medicine name displayed on left hand side of the logo. It shows two Greek gods associated with health - Apollo, the god of prophecy, music and medicine, and his sister Artemis, goddess of hunting and chastity, and comforter of women in childbirth - in a horse-drawn chariot. Artemis is driving while her brother the great archer is shooting arrows. The fruitful date palm was added to indicate the tropical activities of the School." title="London School of Hygiene &amp; Tropical Medici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PERFSIL\AppData\Local\Microsoft\Windows\INetCache\Content.Outlook\J1CD4BNK\LSHTM_Revised_Original_Logo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422" cy="906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F8DE62" w14:textId="77777777" w:rsidR="00044AD7" w:rsidRDefault="00044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3C3943"/>
    <w:multiLevelType w:val="hybridMultilevel"/>
    <w:tmpl w:val="E7B82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B2B78"/>
    <w:multiLevelType w:val="hybridMultilevel"/>
    <w:tmpl w:val="55A281F4"/>
    <w:lvl w:ilvl="0" w:tplc="E89C6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C1225"/>
    <w:multiLevelType w:val="hybridMultilevel"/>
    <w:tmpl w:val="3EEA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q6rQkpmzVVMk6mVpMvLn336tIv7CT45o/n9f9R9lSGh9Qj+aOqVcijfgVgAOc6Lc3JusJt6bEklx1d3gG8WLw==" w:salt="Wd+glW2ozNtG0BeS8H4pIQ==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E7"/>
    <w:rsid w:val="00000BF4"/>
    <w:rsid w:val="000071F7"/>
    <w:rsid w:val="0000736B"/>
    <w:rsid w:val="000100AF"/>
    <w:rsid w:val="00010B00"/>
    <w:rsid w:val="00010C2F"/>
    <w:rsid w:val="000114B2"/>
    <w:rsid w:val="00015EEF"/>
    <w:rsid w:val="00025A67"/>
    <w:rsid w:val="000265F1"/>
    <w:rsid w:val="00026A88"/>
    <w:rsid w:val="0002798A"/>
    <w:rsid w:val="0003768E"/>
    <w:rsid w:val="00040770"/>
    <w:rsid w:val="00044AD7"/>
    <w:rsid w:val="00054C85"/>
    <w:rsid w:val="0005630C"/>
    <w:rsid w:val="000617FF"/>
    <w:rsid w:val="00063C25"/>
    <w:rsid w:val="00076B85"/>
    <w:rsid w:val="00080210"/>
    <w:rsid w:val="00081E21"/>
    <w:rsid w:val="00083002"/>
    <w:rsid w:val="00087B85"/>
    <w:rsid w:val="00091E70"/>
    <w:rsid w:val="000A01F1"/>
    <w:rsid w:val="000A2C00"/>
    <w:rsid w:val="000A5D44"/>
    <w:rsid w:val="000B52E3"/>
    <w:rsid w:val="000C1163"/>
    <w:rsid w:val="000C28B1"/>
    <w:rsid w:val="000C2A9D"/>
    <w:rsid w:val="000C797A"/>
    <w:rsid w:val="000D2539"/>
    <w:rsid w:val="000D2BB8"/>
    <w:rsid w:val="000D6B1A"/>
    <w:rsid w:val="000D7A26"/>
    <w:rsid w:val="000E1CB1"/>
    <w:rsid w:val="000E2FB4"/>
    <w:rsid w:val="000E3C9D"/>
    <w:rsid w:val="000F021D"/>
    <w:rsid w:val="000F2DF4"/>
    <w:rsid w:val="000F61A2"/>
    <w:rsid w:val="000F6783"/>
    <w:rsid w:val="00100BA8"/>
    <w:rsid w:val="00102450"/>
    <w:rsid w:val="00103DB1"/>
    <w:rsid w:val="00105BBD"/>
    <w:rsid w:val="0012033A"/>
    <w:rsid w:val="00120C95"/>
    <w:rsid w:val="00124C62"/>
    <w:rsid w:val="001304DD"/>
    <w:rsid w:val="00135E00"/>
    <w:rsid w:val="00136442"/>
    <w:rsid w:val="00137C59"/>
    <w:rsid w:val="0014663E"/>
    <w:rsid w:val="00147C2B"/>
    <w:rsid w:val="0015046D"/>
    <w:rsid w:val="00150E4C"/>
    <w:rsid w:val="00154B30"/>
    <w:rsid w:val="00163F72"/>
    <w:rsid w:val="0016634E"/>
    <w:rsid w:val="001728FC"/>
    <w:rsid w:val="00172CB0"/>
    <w:rsid w:val="00180664"/>
    <w:rsid w:val="00182383"/>
    <w:rsid w:val="00182F97"/>
    <w:rsid w:val="00185691"/>
    <w:rsid w:val="001903F7"/>
    <w:rsid w:val="001905A3"/>
    <w:rsid w:val="00191774"/>
    <w:rsid w:val="00192FBE"/>
    <w:rsid w:val="0019395E"/>
    <w:rsid w:val="001952F1"/>
    <w:rsid w:val="00195F51"/>
    <w:rsid w:val="00197784"/>
    <w:rsid w:val="001A0E90"/>
    <w:rsid w:val="001A1CE5"/>
    <w:rsid w:val="001A7511"/>
    <w:rsid w:val="001B6DF3"/>
    <w:rsid w:val="001C481A"/>
    <w:rsid w:val="001D6B76"/>
    <w:rsid w:val="001E1E60"/>
    <w:rsid w:val="001E1F8C"/>
    <w:rsid w:val="001F038D"/>
    <w:rsid w:val="001F43FE"/>
    <w:rsid w:val="00201EF0"/>
    <w:rsid w:val="00211828"/>
    <w:rsid w:val="00212545"/>
    <w:rsid w:val="00214CD0"/>
    <w:rsid w:val="0022677F"/>
    <w:rsid w:val="002343BA"/>
    <w:rsid w:val="00235896"/>
    <w:rsid w:val="002410C2"/>
    <w:rsid w:val="00241827"/>
    <w:rsid w:val="00250014"/>
    <w:rsid w:val="00250A61"/>
    <w:rsid w:val="002541DB"/>
    <w:rsid w:val="002729B0"/>
    <w:rsid w:val="00273042"/>
    <w:rsid w:val="00273609"/>
    <w:rsid w:val="00275BB5"/>
    <w:rsid w:val="00282A43"/>
    <w:rsid w:val="00286F6A"/>
    <w:rsid w:val="00291C8C"/>
    <w:rsid w:val="00297F02"/>
    <w:rsid w:val="002A005C"/>
    <w:rsid w:val="002A03B7"/>
    <w:rsid w:val="002A1ECE"/>
    <w:rsid w:val="002A2510"/>
    <w:rsid w:val="002A2D7D"/>
    <w:rsid w:val="002A3C6D"/>
    <w:rsid w:val="002A5D4F"/>
    <w:rsid w:val="002A6FA9"/>
    <w:rsid w:val="002B26F0"/>
    <w:rsid w:val="002B276F"/>
    <w:rsid w:val="002B2A71"/>
    <w:rsid w:val="002B4C12"/>
    <w:rsid w:val="002B4D1D"/>
    <w:rsid w:val="002C10B1"/>
    <w:rsid w:val="002C3064"/>
    <w:rsid w:val="002D222A"/>
    <w:rsid w:val="002D466D"/>
    <w:rsid w:val="002E01F7"/>
    <w:rsid w:val="002E599E"/>
    <w:rsid w:val="002E6A4F"/>
    <w:rsid w:val="00302168"/>
    <w:rsid w:val="00306E45"/>
    <w:rsid w:val="003076FD"/>
    <w:rsid w:val="00311D88"/>
    <w:rsid w:val="00316A05"/>
    <w:rsid w:val="00317005"/>
    <w:rsid w:val="00317430"/>
    <w:rsid w:val="00321895"/>
    <w:rsid w:val="00325D18"/>
    <w:rsid w:val="00327BFF"/>
    <w:rsid w:val="00335259"/>
    <w:rsid w:val="0034089A"/>
    <w:rsid w:val="00341ED0"/>
    <w:rsid w:val="00344908"/>
    <w:rsid w:val="003512C9"/>
    <w:rsid w:val="003539FB"/>
    <w:rsid w:val="00362748"/>
    <w:rsid w:val="00376DEF"/>
    <w:rsid w:val="00380790"/>
    <w:rsid w:val="00391506"/>
    <w:rsid w:val="003929F1"/>
    <w:rsid w:val="00396F62"/>
    <w:rsid w:val="003A0E56"/>
    <w:rsid w:val="003A1B63"/>
    <w:rsid w:val="003A41A1"/>
    <w:rsid w:val="003B2326"/>
    <w:rsid w:val="003C2402"/>
    <w:rsid w:val="003C757E"/>
    <w:rsid w:val="003D1624"/>
    <w:rsid w:val="003D181E"/>
    <w:rsid w:val="003D4A73"/>
    <w:rsid w:val="003D76A0"/>
    <w:rsid w:val="003E7CD2"/>
    <w:rsid w:val="003F0FA1"/>
    <w:rsid w:val="003F277A"/>
    <w:rsid w:val="003F5232"/>
    <w:rsid w:val="003F7AC1"/>
    <w:rsid w:val="00400251"/>
    <w:rsid w:val="00417268"/>
    <w:rsid w:val="00433549"/>
    <w:rsid w:val="00437BCD"/>
    <w:rsid w:val="00437ED0"/>
    <w:rsid w:val="00440CD8"/>
    <w:rsid w:val="00441FD0"/>
    <w:rsid w:val="00443837"/>
    <w:rsid w:val="0044706F"/>
    <w:rsid w:val="00447DAA"/>
    <w:rsid w:val="00450F66"/>
    <w:rsid w:val="00452B1A"/>
    <w:rsid w:val="00461739"/>
    <w:rsid w:val="00463314"/>
    <w:rsid w:val="004652AD"/>
    <w:rsid w:val="00467865"/>
    <w:rsid w:val="00473E74"/>
    <w:rsid w:val="00480054"/>
    <w:rsid w:val="004831A7"/>
    <w:rsid w:val="00485FC2"/>
    <w:rsid w:val="0048685F"/>
    <w:rsid w:val="0049534C"/>
    <w:rsid w:val="004A1437"/>
    <w:rsid w:val="004A4198"/>
    <w:rsid w:val="004A54EA"/>
    <w:rsid w:val="004A72EC"/>
    <w:rsid w:val="004B00D3"/>
    <w:rsid w:val="004B0363"/>
    <w:rsid w:val="004B0578"/>
    <w:rsid w:val="004B707E"/>
    <w:rsid w:val="004B7DFF"/>
    <w:rsid w:val="004C24C1"/>
    <w:rsid w:val="004C4AC7"/>
    <w:rsid w:val="004D13EC"/>
    <w:rsid w:val="004D7C63"/>
    <w:rsid w:val="004E34C6"/>
    <w:rsid w:val="004E49D7"/>
    <w:rsid w:val="004E7C42"/>
    <w:rsid w:val="004F62AD"/>
    <w:rsid w:val="004F728B"/>
    <w:rsid w:val="00501589"/>
    <w:rsid w:val="00501AE8"/>
    <w:rsid w:val="005037ED"/>
    <w:rsid w:val="00504B65"/>
    <w:rsid w:val="00510DC8"/>
    <w:rsid w:val="005114CE"/>
    <w:rsid w:val="00515E2C"/>
    <w:rsid w:val="00516C76"/>
    <w:rsid w:val="0052122B"/>
    <w:rsid w:val="00522AB2"/>
    <w:rsid w:val="005557F6"/>
    <w:rsid w:val="00562A02"/>
    <w:rsid w:val="00563778"/>
    <w:rsid w:val="00563D31"/>
    <w:rsid w:val="00565ED2"/>
    <w:rsid w:val="005747C3"/>
    <w:rsid w:val="005774E2"/>
    <w:rsid w:val="0058273E"/>
    <w:rsid w:val="00583B56"/>
    <w:rsid w:val="00586DDE"/>
    <w:rsid w:val="005878BC"/>
    <w:rsid w:val="00595EA0"/>
    <w:rsid w:val="005A43E8"/>
    <w:rsid w:val="005B4299"/>
    <w:rsid w:val="005B4AE2"/>
    <w:rsid w:val="005B50A8"/>
    <w:rsid w:val="005B7A72"/>
    <w:rsid w:val="005C2C1F"/>
    <w:rsid w:val="005D5182"/>
    <w:rsid w:val="005E1F37"/>
    <w:rsid w:val="005E63CC"/>
    <w:rsid w:val="005E74FB"/>
    <w:rsid w:val="005F5228"/>
    <w:rsid w:val="005F556E"/>
    <w:rsid w:val="005F6E87"/>
    <w:rsid w:val="0060151B"/>
    <w:rsid w:val="00601F22"/>
    <w:rsid w:val="006030C1"/>
    <w:rsid w:val="00603F6C"/>
    <w:rsid w:val="00607647"/>
    <w:rsid w:val="00607FED"/>
    <w:rsid w:val="00611BCD"/>
    <w:rsid w:val="006123A7"/>
    <w:rsid w:val="006127D8"/>
    <w:rsid w:val="00613129"/>
    <w:rsid w:val="00617C65"/>
    <w:rsid w:val="00623140"/>
    <w:rsid w:val="0063459A"/>
    <w:rsid w:val="006379BB"/>
    <w:rsid w:val="00650F65"/>
    <w:rsid w:val="00654E54"/>
    <w:rsid w:val="00660CD1"/>
    <w:rsid w:val="0066103E"/>
    <w:rsid w:val="0066126B"/>
    <w:rsid w:val="006623C5"/>
    <w:rsid w:val="00662C5A"/>
    <w:rsid w:val="00663FB5"/>
    <w:rsid w:val="0066472F"/>
    <w:rsid w:val="00667566"/>
    <w:rsid w:val="006744F1"/>
    <w:rsid w:val="00682C69"/>
    <w:rsid w:val="00686B9A"/>
    <w:rsid w:val="00694C67"/>
    <w:rsid w:val="0069736E"/>
    <w:rsid w:val="006A0E3D"/>
    <w:rsid w:val="006A134D"/>
    <w:rsid w:val="006A43BD"/>
    <w:rsid w:val="006A56AD"/>
    <w:rsid w:val="006A7380"/>
    <w:rsid w:val="006B1A3D"/>
    <w:rsid w:val="006C2814"/>
    <w:rsid w:val="006D05AB"/>
    <w:rsid w:val="006D2635"/>
    <w:rsid w:val="006D2B61"/>
    <w:rsid w:val="006D779C"/>
    <w:rsid w:val="006E054E"/>
    <w:rsid w:val="006E4F63"/>
    <w:rsid w:val="006E625A"/>
    <w:rsid w:val="006E729E"/>
    <w:rsid w:val="006E7913"/>
    <w:rsid w:val="006F2342"/>
    <w:rsid w:val="00701DC1"/>
    <w:rsid w:val="00701E20"/>
    <w:rsid w:val="0070272C"/>
    <w:rsid w:val="0071033E"/>
    <w:rsid w:val="00711425"/>
    <w:rsid w:val="007135E7"/>
    <w:rsid w:val="00713BF2"/>
    <w:rsid w:val="00715DA6"/>
    <w:rsid w:val="00721CBA"/>
    <w:rsid w:val="00722A00"/>
    <w:rsid w:val="00725391"/>
    <w:rsid w:val="00730515"/>
    <w:rsid w:val="007307D9"/>
    <w:rsid w:val="00730832"/>
    <w:rsid w:val="007325A9"/>
    <w:rsid w:val="007420BD"/>
    <w:rsid w:val="00743D79"/>
    <w:rsid w:val="00744D7B"/>
    <w:rsid w:val="0075451A"/>
    <w:rsid w:val="00757A58"/>
    <w:rsid w:val="007602AC"/>
    <w:rsid w:val="007710F2"/>
    <w:rsid w:val="00774B67"/>
    <w:rsid w:val="0077569C"/>
    <w:rsid w:val="007766EA"/>
    <w:rsid w:val="0078550F"/>
    <w:rsid w:val="00786E50"/>
    <w:rsid w:val="00791737"/>
    <w:rsid w:val="00793AC6"/>
    <w:rsid w:val="0079570A"/>
    <w:rsid w:val="007A217C"/>
    <w:rsid w:val="007A71DE"/>
    <w:rsid w:val="007B176A"/>
    <w:rsid w:val="007B199B"/>
    <w:rsid w:val="007B20B1"/>
    <w:rsid w:val="007B5D2A"/>
    <w:rsid w:val="007B6119"/>
    <w:rsid w:val="007C1DA0"/>
    <w:rsid w:val="007C71B8"/>
    <w:rsid w:val="007D1008"/>
    <w:rsid w:val="007D79CA"/>
    <w:rsid w:val="007E2A15"/>
    <w:rsid w:val="007E2BA0"/>
    <w:rsid w:val="007E31A1"/>
    <w:rsid w:val="007E56C4"/>
    <w:rsid w:val="007E7586"/>
    <w:rsid w:val="007F3D5B"/>
    <w:rsid w:val="00804BAE"/>
    <w:rsid w:val="0080640A"/>
    <w:rsid w:val="008107D6"/>
    <w:rsid w:val="00815875"/>
    <w:rsid w:val="00821CAF"/>
    <w:rsid w:val="008246EF"/>
    <w:rsid w:val="00841645"/>
    <w:rsid w:val="008433CC"/>
    <w:rsid w:val="008466C0"/>
    <w:rsid w:val="0084685F"/>
    <w:rsid w:val="0085214C"/>
    <w:rsid w:val="00852EC6"/>
    <w:rsid w:val="00861A15"/>
    <w:rsid w:val="00863DC9"/>
    <w:rsid w:val="00870F86"/>
    <w:rsid w:val="008753A7"/>
    <w:rsid w:val="008819BA"/>
    <w:rsid w:val="0088782D"/>
    <w:rsid w:val="00891A53"/>
    <w:rsid w:val="008A4019"/>
    <w:rsid w:val="008A66C2"/>
    <w:rsid w:val="008A70A1"/>
    <w:rsid w:val="008B2B1F"/>
    <w:rsid w:val="008B7081"/>
    <w:rsid w:val="008D2413"/>
    <w:rsid w:val="008D25B6"/>
    <w:rsid w:val="008D3EE0"/>
    <w:rsid w:val="008D7A67"/>
    <w:rsid w:val="008D7E0F"/>
    <w:rsid w:val="008E05ED"/>
    <w:rsid w:val="008E07F9"/>
    <w:rsid w:val="008E2F02"/>
    <w:rsid w:val="008E2FDA"/>
    <w:rsid w:val="008E3991"/>
    <w:rsid w:val="008F2F8A"/>
    <w:rsid w:val="008F5BCD"/>
    <w:rsid w:val="008F622F"/>
    <w:rsid w:val="008F72F8"/>
    <w:rsid w:val="00902964"/>
    <w:rsid w:val="00904C02"/>
    <w:rsid w:val="00905D39"/>
    <w:rsid w:val="0091469D"/>
    <w:rsid w:val="00915343"/>
    <w:rsid w:val="00915916"/>
    <w:rsid w:val="00920507"/>
    <w:rsid w:val="00920C2F"/>
    <w:rsid w:val="0092646D"/>
    <w:rsid w:val="0092651C"/>
    <w:rsid w:val="009321CD"/>
    <w:rsid w:val="00933455"/>
    <w:rsid w:val="00935A90"/>
    <w:rsid w:val="00935BCD"/>
    <w:rsid w:val="00935DB5"/>
    <w:rsid w:val="009366C7"/>
    <w:rsid w:val="0094790F"/>
    <w:rsid w:val="009513A2"/>
    <w:rsid w:val="00951AA8"/>
    <w:rsid w:val="00953F6D"/>
    <w:rsid w:val="009619E1"/>
    <w:rsid w:val="00965C46"/>
    <w:rsid w:val="00966B90"/>
    <w:rsid w:val="009717E6"/>
    <w:rsid w:val="00971BE5"/>
    <w:rsid w:val="009732AE"/>
    <w:rsid w:val="009737B7"/>
    <w:rsid w:val="00977785"/>
    <w:rsid w:val="009802C4"/>
    <w:rsid w:val="009832A5"/>
    <w:rsid w:val="00986645"/>
    <w:rsid w:val="009976D9"/>
    <w:rsid w:val="00997A3E"/>
    <w:rsid w:val="009A0569"/>
    <w:rsid w:val="009A12D5"/>
    <w:rsid w:val="009A139F"/>
    <w:rsid w:val="009A3447"/>
    <w:rsid w:val="009A3F87"/>
    <w:rsid w:val="009A4EA3"/>
    <w:rsid w:val="009A5201"/>
    <w:rsid w:val="009A55DC"/>
    <w:rsid w:val="009A572D"/>
    <w:rsid w:val="009C220D"/>
    <w:rsid w:val="009C76B3"/>
    <w:rsid w:val="009D64E3"/>
    <w:rsid w:val="009E0484"/>
    <w:rsid w:val="009E1CC6"/>
    <w:rsid w:val="009E4BD2"/>
    <w:rsid w:val="009F0A0D"/>
    <w:rsid w:val="009F7203"/>
    <w:rsid w:val="00A0710E"/>
    <w:rsid w:val="00A12C0B"/>
    <w:rsid w:val="00A17ACB"/>
    <w:rsid w:val="00A20A74"/>
    <w:rsid w:val="00A211B2"/>
    <w:rsid w:val="00A2357A"/>
    <w:rsid w:val="00A2727E"/>
    <w:rsid w:val="00A272AC"/>
    <w:rsid w:val="00A32035"/>
    <w:rsid w:val="00A35524"/>
    <w:rsid w:val="00A43FFE"/>
    <w:rsid w:val="00A500DA"/>
    <w:rsid w:val="00A56479"/>
    <w:rsid w:val="00A568F6"/>
    <w:rsid w:val="00A60C9E"/>
    <w:rsid w:val="00A65E3C"/>
    <w:rsid w:val="00A678D8"/>
    <w:rsid w:val="00A71076"/>
    <w:rsid w:val="00A71959"/>
    <w:rsid w:val="00A7269D"/>
    <w:rsid w:val="00A74F99"/>
    <w:rsid w:val="00A764A8"/>
    <w:rsid w:val="00A76F9C"/>
    <w:rsid w:val="00A82BA3"/>
    <w:rsid w:val="00A94ACC"/>
    <w:rsid w:val="00A97522"/>
    <w:rsid w:val="00AA033D"/>
    <w:rsid w:val="00AA20E3"/>
    <w:rsid w:val="00AA289E"/>
    <w:rsid w:val="00AA2E42"/>
    <w:rsid w:val="00AA2EA7"/>
    <w:rsid w:val="00AA3CB8"/>
    <w:rsid w:val="00AB060D"/>
    <w:rsid w:val="00AC1ABB"/>
    <w:rsid w:val="00AC31CA"/>
    <w:rsid w:val="00AD278B"/>
    <w:rsid w:val="00AE08E3"/>
    <w:rsid w:val="00AE4400"/>
    <w:rsid w:val="00AE6FA4"/>
    <w:rsid w:val="00AF03BF"/>
    <w:rsid w:val="00AF0945"/>
    <w:rsid w:val="00AF1A76"/>
    <w:rsid w:val="00AF1EFF"/>
    <w:rsid w:val="00B03907"/>
    <w:rsid w:val="00B03E58"/>
    <w:rsid w:val="00B11811"/>
    <w:rsid w:val="00B22BB7"/>
    <w:rsid w:val="00B2357D"/>
    <w:rsid w:val="00B311E1"/>
    <w:rsid w:val="00B35059"/>
    <w:rsid w:val="00B37CA5"/>
    <w:rsid w:val="00B441CC"/>
    <w:rsid w:val="00B44838"/>
    <w:rsid w:val="00B44958"/>
    <w:rsid w:val="00B4735C"/>
    <w:rsid w:val="00B5297B"/>
    <w:rsid w:val="00B55472"/>
    <w:rsid w:val="00B579DF"/>
    <w:rsid w:val="00B62F8A"/>
    <w:rsid w:val="00B63522"/>
    <w:rsid w:val="00B6791A"/>
    <w:rsid w:val="00B722B0"/>
    <w:rsid w:val="00B73FDC"/>
    <w:rsid w:val="00B7604D"/>
    <w:rsid w:val="00B769C2"/>
    <w:rsid w:val="00B83E5D"/>
    <w:rsid w:val="00B846A1"/>
    <w:rsid w:val="00B85A5A"/>
    <w:rsid w:val="00B90EC2"/>
    <w:rsid w:val="00B91CA8"/>
    <w:rsid w:val="00B94673"/>
    <w:rsid w:val="00B949A1"/>
    <w:rsid w:val="00B9605E"/>
    <w:rsid w:val="00BA026D"/>
    <w:rsid w:val="00BA03BC"/>
    <w:rsid w:val="00BA1F03"/>
    <w:rsid w:val="00BA268F"/>
    <w:rsid w:val="00BA3440"/>
    <w:rsid w:val="00BB29C7"/>
    <w:rsid w:val="00BB50F7"/>
    <w:rsid w:val="00BB59F3"/>
    <w:rsid w:val="00BE195B"/>
    <w:rsid w:val="00BE3498"/>
    <w:rsid w:val="00BE42E4"/>
    <w:rsid w:val="00BE4FDC"/>
    <w:rsid w:val="00BE5890"/>
    <w:rsid w:val="00BF0E15"/>
    <w:rsid w:val="00BF3951"/>
    <w:rsid w:val="00BF4698"/>
    <w:rsid w:val="00BF5070"/>
    <w:rsid w:val="00C00C70"/>
    <w:rsid w:val="00C023CB"/>
    <w:rsid w:val="00C033AC"/>
    <w:rsid w:val="00C079CA"/>
    <w:rsid w:val="00C13B28"/>
    <w:rsid w:val="00C21A9F"/>
    <w:rsid w:val="00C312B8"/>
    <w:rsid w:val="00C31BDB"/>
    <w:rsid w:val="00C329AE"/>
    <w:rsid w:val="00C3313C"/>
    <w:rsid w:val="00C36103"/>
    <w:rsid w:val="00C44637"/>
    <w:rsid w:val="00C45FDA"/>
    <w:rsid w:val="00C53A28"/>
    <w:rsid w:val="00C63EB5"/>
    <w:rsid w:val="00C65181"/>
    <w:rsid w:val="00C67741"/>
    <w:rsid w:val="00C707E2"/>
    <w:rsid w:val="00C71BA7"/>
    <w:rsid w:val="00C744DE"/>
    <w:rsid w:val="00C74647"/>
    <w:rsid w:val="00C76039"/>
    <w:rsid w:val="00C76480"/>
    <w:rsid w:val="00C80AD2"/>
    <w:rsid w:val="00C830CF"/>
    <w:rsid w:val="00C8495D"/>
    <w:rsid w:val="00C861C6"/>
    <w:rsid w:val="00C8754E"/>
    <w:rsid w:val="00C92FD6"/>
    <w:rsid w:val="00C9366B"/>
    <w:rsid w:val="00C96209"/>
    <w:rsid w:val="00CA3AF8"/>
    <w:rsid w:val="00CA78AA"/>
    <w:rsid w:val="00CB666A"/>
    <w:rsid w:val="00CB6AE2"/>
    <w:rsid w:val="00CC2BE6"/>
    <w:rsid w:val="00CC2DEC"/>
    <w:rsid w:val="00CC7561"/>
    <w:rsid w:val="00CD1B21"/>
    <w:rsid w:val="00CD2811"/>
    <w:rsid w:val="00CD3723"/>
    <w:rsid w:val="00CD6C1C"/>
    <w:rsid w:val="00CE2638"/>
    <w:rsid w:val="00CE55D4"/>
    <w:rsid w:val="00CE5DC7"/>
    <w:rsid w:val="00CE7D54"/>
    <w:rsid w:val="00CF7D79"/>
    <w:rsid w:val="00D00481"/>
    <w:rsid w:val="00D010C1"/>
    <w:rsid w:val="00D14E73"/>
    <w:rsid w:val="00D16339"/>
    <w:rsid w:val="00D32F48"/>
    <w:rsid w:val="00D441F1"/>
    <w:rsid w:val="00D46A89"/>
    <w:rsid w:val="00D539C0"/>
    <w:rsid w:val="00D55AFA"/>
    <w:rsid w:val="00D57DD3"/>
    <w:rsid w:val="00D6056A"/>
    <w:rsid w:val="00D6155E"/>
    <w:rsid w:val="00D64E5B"/>
    <w:rsid w:val="00D70DAF"/>
    <w:rsid w:val="00D83A19"/>
    <w:rsid w:val="00D86A85"/>
    <w:rsid w:val="00D87386"/>
    <w:rsid w:val="00D90A75"/>
    <w:rsid w:val="00D912B7"/>
    <w:rsid w:val="00DA4514"/>
    <w:rsid w:val="00DB35DE"/>
    <w:rsid w:val="00DB3C84"/>
    <w:rsid w:val="00DC19F2"/>
    <w:rsid w:val="00DC304F"/>
    <w:rsid w:val="00DC47A2"/>
    <w:rsid w:val="00DD4EFE"/>
    <w:rsid w:val="00DE1551"/>
    <w:rsid w:val="00DE7D9E"/>
    <w:rsid w:val="00DE7FB7"/>
    <w:rsid w:val="00E0016D"/>
    <w:rsid w:val="00E106E2"/>
    <w:rsid w:val="00E20DDA"/>
    <w:rsid w:val="00E24780"/>
    <w:rsid w:val="00E2697C"/>
    <w:rsid w:val="00E32A8B"/>
    <w:rsid w:val="00E35BE5"/>
    <w:rsid w:val="00E36054"/>
    <w:rsid w:val="00E37E7B"/>
    <w:rsid w:val="00E442C0"/>
    <w:rsid w:val="00E46E04"/>
    <w:rsid w:val="00E50A01"/>
    <w:rsid w:val="00E51CB0"/>
    <w:rsid w:val="00E5463C"/>
    <w:rsid w:val="00E57097"/>
    <w:rsid w:val="00E654D4"/>
    <w:rsid w:val="00E6580D"/>
    <w:rsid w:val="00E66386"/>
    <w:rsid w:val="00E67A06"/>
    <w:rsid w:val="00E75FF9"/>
    <w:rsid w:val="00E77E55"/>
    <w:rsid w:val="00E8195F"/>
    <w:rsid w:val="00E81D79"/>
    <w:rsid w:val="00E87396"/>
    <w:rsid w:val="00E96F6F"/>
    <w:rsid w:val="00E97E6B"/>
    <w:rsid w:val="00EA06FF"/>
    <w:rsid w:val="00EA176C"/>
    <w:rsid w:val="00EA623A"/>
    <w:rsid w:val="00EB2310"/>
    <w:rsid w:val="00EB478A"/>
    <w:rsid w:val="00EC0019"/>
    <w:rsid w:val="00EC1811"/>
    <w:rsid w:val="00EC2A93"/>
    <w:rsid w:val="00EC42A3"/>
    <w:rsid w:val="00ED0F9E"/>
    <w:rsid w:val="00ED201D"/>
    <w:rsid w:val="00ED3C48"/>
    <w:rsid w:val="00ED764C"/>
    <w:rsid w:val="00EE0F2D"/>
    <w:rsid w:val="00EE1ED9"/>
    <w:rsid w:val="00EE7AF2"/>
    <w:rsid w:val="00EF3A95"/>
    <w:rsid w:val="00EF3AD3"/>
    <w:rsid w:val="00F04662"/>
    <w:rsid w:val="00F06EC2"/>
    <w:rsid w:val="00F1218D"/>
    <w:rsid w:val="00F1336C"/>
    <w:rsid w:val="00F15F57"/>
    <w:rsid w:val="00F20B8B"/>
    <w:rsid w:val="00F214C5"/>
    <w:rsid w:val="00F23289"/>
    <w:rsid w:val="00F304B9"/>
    <w:rsid w:val="00F40EC9"/>
    <w:rsid w:val="00F4597C"/>
    <w:rsid w:val="00F70ADD"/>
    <w:rsid w:val="00F72B3F"/>
    <w:rsid w:val="00F75255"/>
    <w:rsid w:val="00F752A8"/>
    <w:rsid w:val="00F82410"/>
    <w:rsid w:val="00F83033"/>
    <w:rsid w:val="00F9212B"/>
    <w:rsid w:val="00F966AA"/>
    <w:rsid w:val="00F96CAA"/>
    <w:rsid w:val="00FA0F3E"/>
    <w:rsid w:val="00FA6072"/>
    <w:rsid w:val="00FB0F30"/>
    <w:rsid w:val="00FB538F"/>
    <w:rsid w:val="00FB63F9"/>
    <w:rsid w:val="00FC3071"/>
    <w:rsid w:val="00FD2870"/>
    <w:rsid w:val="00FD41F2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."/>
  <w:listSeparator w:val=","/>
  <w14:docId w14:val="02059DD0"/>
  <w15:docId w15:val="{D295A4A4-47C5-4ACE-A64C-A7BBB29B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A88"/>
    <w:rPr>
      <w:rFonts w:ascii="Arial" w:hAnsi="Arial"/>
      <w:sz w:val="19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link w:val="Heading2Char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1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BDB"/>
    <w:rPr>
      <w:rFonts w:ascii="Arial" w:hAnsi="Arial"/>
      <w:sz w:val="19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31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BDB"/>
    <w:rPr>
      <w:rFonts w:ascii="Arial" w:hAnsi="Arial"/>
      <w:sz w:val="19"/>
      <w:szCs w:val="24"/>
      <w:lang w:val="en-US" w:eastAsia="en-US"/>
    </w:rPr>
  </w:style>
  <w:style w:type="table" w:styleId="TableGrid">
    <w:name w:val="Table Grid"/>
    <w:basedOn w:val="TableNormal"/>
    <w:uiPriority w:val="59"/>
    <w:rsid w:val="0034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E15"/>
    <w:rPr>
      <w:color w:val="0000FF" w:themeColor="hyperlink"/>
      <w:u w:val="single"/>
    </w:rPr>
  </w:style>
  <w:style w:type="character" w:styleId="PlaceholderText">
    <w:name w:val="Placeholder Text"/>
    <w:uiPriority w:val="99"/>
    <w:semiHidden/>
    <w:rsid w:val="00E50A01"/>
    <w:rPr>
      <w:color w:val="808080"/>
    </w:rPr>
  </w:style>
  <w:style w:type="character" w:customStyle="1" w:styleId="Heading2Char">
    <w:name w:val="Heading 2 Char"/>
    <w:link w:val="Heading2"/>
    <w:rsid w:val="00AC31CA"/>
    <w:rPr>
      <w:rFonts w:ascii="Arial" w:hAnsi="Arial"/>
      <w:b/>
      <w:sz w:val="24"/>
      <w:szCs w:val="24"/>
      <w:lang w:val="en-US" w:eastAsia="en-US"/>
    </w:rPr>
  </w:style>
  <w:style w:type="character" w:customStyle="1" w:styleId="Style1">
    <w:name w:val="Style1"/>
    <w:basedOn w:val="DefaultParagraphFont"/>
    <w:uiPriority w:val="1"/>
    <w:rsid w:val="00586DDE"/>
    <w:rPr>
      <w:rFonts w:ascii="Cambria" w:hAnsi="Cambria"/>
      <w:b/>
      <w:color w:val="auto"/>
      <w:sz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D57DD3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4C2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4C1"/>
    <w:pPr>
      <w:spacing w:after="16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4C1"/>
    <w:rPr>
      <w:rFonts w:ascii="Calibri" w:eastAsia="Calibri" w:hAnsi="Calibri"/>
      <w:lang w:eastAsia="en-US"/>
    </w:rPr>
  </w:style>
  <w:style w:type="paragraph" w:styleId="NoSpacing">
    <w:name w:val="No Spacing"/>
    <w:uiPriority w:val="1"/>
    <w:qFormat/>
    <w:rsid w:val="004C24C1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qFormat/>
    <w:rsid w:val="004C24C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C757E"/>
    <w:rPr>
      <w:rFonts w:ascii="Arial" w:hAnsi="Arial"/>
      <w:b/>
      <w:color w:val="FFFFFF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0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shtm.sharepoint.com/:u:/r/sites/intranet-human-resources/SitePages/Employing-a-Casual-Worker.aspx?csf=1&amp;web=1&amp;e=nP3cm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RForms@lshtm.ac.u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rmdro\Downloads\personal_information_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A8E6B128204D07BC58068F5055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56213-7ABE-4C72-B96A-6C5F50107372}"/>
      </w:docPartPr>
      <w:docPartBody>
        <w:p w:rsidR="008843B2" w:rsidRDefault="00001794" w:rsidP="00222511">
          <w:pPr>
            <w:pStyle w:val="93A8E6B128204D07BC58068F50551F6346"/>
          </w:pPr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49129EAE38444679ABD2645212A7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05E5-F710-48D4-873D-11543683A472}"/>
      </w:docPartPr>
      <w:docPartBody>
        <w:p w:rsidR="003C2E9A" w:rsidRDefault="00001794" w:rsidP="00222511">
          <w:pPr>
            <w:pStyle w:val="49129EAE38444679ABD2645212A7D8BA40"/>
          </w:pPr>
          <w:r w:rsidRPr="00105BBD">
            <w:rPr>
              <w:rStyle w:val="PlaceholderText"/>
              <w:rFonts w:ascii="Cambria" w:hAnsi="Cambria"/>
              <w:i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00B37CA0283E4E61A3D7921803BB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E28FE-BDF7-4770-A1C4-6F43747D151A}"/>
      </w:docPartPr>
      <w:docPartBody>
        <w:p w:rsidR="003C2E9A" w:rsidRDefault="00001794" w:rsidP="00222511">
          <w:pPr>
            <w:pStyle w:val="00B37CA0283E4E61A3D7921803BBAFFF40"/>
          </w:pPr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5C29E8451A1646F296EAF43CC8947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F8010-7D6E-419E-B9E5-EE93A28AE096}"/>
      </w:docPartPr>
      <w:docPartBody>
        <w:p w:rsidR="003C2E9A" w:rsidRDefault="00001794" w:rsidP="00222511">
          <w:pPr>
            <w:pStyle w:val="5C29E8451A1646F296EAF43CC894709640"/>
          </w:pPr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2E0F2DED4A0B44BE8192BA91BA68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825F-2C92-4A14-A980-51A82C349BC6}"/>
      </w:docPartPr>
      <w:docPartBody>
        <w:p w:rsidR="003C2E9A" w:rsidRDefault="00001794" w:rsidP="00222511">
          <w:pPr>
            <w:pStyle w:val="2E0F2DED4A0B44BE8192BA91BA6808E740"/>
          </w:pPr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3C2C745431B1489AB9081B3967C54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8A3AE-7D21-4099-81BA-2578910032AB}"/>
      </w:docPartPr>
      <w:docPartBody>
        <w:p w:rsidR="00B36130" w:rsidRDefault="00001794" w:rsidP="00222511">
          <w:pPr>
            <w:pStyle w:val="3C2C745431B1489AB9081B3967C5487229"/>
          </w:pPr>
          <w:r w:rsidRPr="00105BBD">
            <w:rPr>
              <w:rStyle w:val="PlaceholderText"/>
              <w:rFonts w:ascii="Cambria" w:hAnsi="Cambria" w:cs="Arial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79E870AB625344AFB538D32BA074E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6BB9-DC9C-41CE-94F7-1266008CB66B}"/>
      </w:docPartPr>
      <w:docPartBody>
        <w:p w:rsidR="00B36130" w:rsidRDefault="00001794" w:rsidP="00222511">
          <w:pPr>
            <w:pStyle w:val="79E870AB625344AFB538D32BA074E1A429"/>
          </w:pPr>
          <w:r w:rsidRPr="00105BBD">
            <w:rPr>
              <w:rStyle w:val="PlaceholderText"/>
              <w:rFonts w:ascii="Cambria" w:hAnsi="Cambria" w:cs="Arial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F751C4F52A564F6EA58CB86333C31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D6FE-FDF9-40F8-A5A4-61744EC31680}"/>
      </w:docPartPr>
      <w:docPartBody>
        <w:p w:rsidR="00B36130" w:rsidRDefault="00001794" w:rsidP="00222511">
          <w:pPr>
            <w:pStyle w:val="F751C4F52A564F6EA58CB86333C316F029"/>
          </w:pPr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2C8B8A3A2433472DADC1EAE62D3D8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A1806-891C-4860-B9B5-3997C4CC1E1F}"/>
      </w:docPartPr>
      <w:docPartBody>
        <w:p w:rsidR="00B36130" w:rsidRDefault="00001794" w:rsidP="00222511">
          <w:pPr>
            <w:pStyle w:val="2C8B8A3A2433472DADC1EAE62D3D8DD729"/>
          </w:pPr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2A1FA48A6E484D9BA087627AB998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C323D-514A-471B-8853-F271A84F34C9}"/>
      </w:docPartPr>
      <w:docPartBody>
        <w:p w:rsidR="00B36130" w:rsidRDefault="00001794" w:rsidP="00222511">
          <w:pPr>
            <w:pStyle w:val="2A1FA48A6E484D9BA087627AB9984E1729"/>
          </w:pPr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01C3F0C6571D4243A3818481772FE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8E13F-8E8D-4858-B058-359D73BFFF5F}"/>
      </w:docPartPr>
      <w:docPartBody>
        <w:p w:rsidR="00B36130" w:rsidRDefault="00001794" w:rsidP="00222511">
          <w:pPr>
            <w:pStyle w:val="01C3F0C6571D4243A3818481772FEB7929"/>
          </w:pPr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43540C9329FF4FEAA27E64FEFDD9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9BB5D-FA57-4F74-B726-5C463B4C21B3}"/>
      </w:docPartPr>
      <w:docPartBody>
        <w:p w:rsidR="00B36130" w:rsidRDefault="00C365CD" w:rsidP="00C365CD">
          <w:pPr>
            <w:pStyle w:val="43540C9329FF4FEAA27E64FEFDD99E08"/>
          </w:pPr>
          <w:r w:rsidRPr="0091469D">
            <w:rPr>
              <w:rStyle w:val="PlaceholderText"/>
              <w:rFonts w:cs="Arial"/>
              <w:color w:val="BFBFBF" w:themeColor="background1" w:themeShade="BF"/>
              <w:sz w:val="24"/>
              <w:szCs w:val="24"/>
            </w:rPr>
            <w:t>Choose from list</w:t>
          </w:r>
        </w:p>
      </w:docPartBody>
    </w:docPart>
    <w:docPart>
      <w:docPartPr>
        <w:name w:val="AEEAE630E0C24C98BED104634EAAC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140EA-8F4A-471C-9A71-53A2DF98657C}"/>
      </w:docPartPr>
      <w:docPartBody>
        <w:p w:rsidR="00B36130" w:rsidRDefault="00001794" w:rsidP="00222511">
          <w:pPr>
            <w:pStyle w:val="AEEAE630E0C24C98BED104634EAAC42827"/>
          </w:pPr>
          <w:r w:rsidRPr="00105BBD">
            <w:rPr>
              <w:rStyle w:val="PlaceholderText"/>
              <w:rFonts w:ascii="Cambria" w:hAnsi="Cambria"/>
              <w:i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3B38E91F259A48FD8677085F9C7A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0A86C-9047-44B1-8B3A-48CBAC58D99E}"/>
      </w:docPartPr>
      <w:docPartBody>
        <w:p w:rsidR="00B36130" w:rsidRDefault="00001794" w:rsidP="00222511">
          <w:pPr>
            <w:pStyle w:val="3B38E91F259A48FD8677085F9C7AE66E27"/>
          </w:pPr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C94E84505CC34E96BC6F513AD0E57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2D443-DE97-4C1E-B064-2E8EC3151BBF}"/>
      </w:docPartPr>
      <w:docPartBody>
        <w:p w:rsidR="00B36130" w:rsidRDefault="00C365CD" w:rsidP="00C365CD">
          <w:pPr>
            <w:pStyle w:val="C94E84505CC34E96BC6F513AD0E574CB"/>
          </w:pPr>
          <w:r w:rsidRPr="0091469D">
            <w:rPr>
              <w:rFonts w:cs="Arial"/>
              <w:color w:val="A6A6A6" w:themeColor="background1" w:themeShade="A6"/>
              <w:sz w:val="24"/>
              <w:szCs w:val="24"/>
            </w:rPr>
            <w:t>E</w:t>
          </w:r>
          <w:r w:rsidRPr="0091469D">
            <w:rPr>
              <w:rStyle w:val="PlaceholderText"/>
              <w:rFonts w:cs="Arial"/>
              <w:color w:val="A6A6A6" w:themeColor="background1" w:themeShade="A6"/>
              <w:sz w:val="24"/>
              <w:szCs w:val="24"/>
            </w:rPr>
            <w:t>nter date</w:t>
          </w:r>
        </w:p>
      </w:docPartBody>
    </w:docPart>
    <w:docPart>
      <w:docPartPr>
        <w:name w:val="379006D5371944ECA6508379E2C11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C9B2A-DA91-4F28-B2C9-2FA88E5D5C1A}"/>
      </w:docPartPr>
      <w:docPartBody>
        <w:p w:rsidR="00607E81" w:rsidRDefault="00C365CD" w:rsidP="00C365CD">
          <w:pPr>
            <w:pStyle w:val="379006D5371944ECA6508379E2C117C1"/>
          </w:pPr>
          <w:r w:rsidRPr="0091469D">
            <w:rPr>
              <w:rStyle w:val="PlaceholderText"/>
              <w:rFonts w:cs="Arial"/>
              <w:color w:val="BFBFBF" w:themeColor="background1" w:themeShade="BF"/>
              <w:sz w:val="24"/>
              <w:szCs w:val="24"/>
            </w:rPr>
            <w:t>Choose from list</w:t>
          </w:r>
        </w:p>
      </w:docPartBody>
    </w:docPart>
    <w:docPart>
      <w:docPartPr>
        <w:name w:val="054FC5FBC3794F66B175761531217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EB86C-9C51-4731-9755-0BEC818CA4A0}"/>
      </w:docPartPr>
      <w:docPartBody>
        <w:p w:rsidR="002552F5" w:rsidRDefault="00C365CD" w:rsidP="00C365CD">
          <w:pPr>
            <w:pStyle w:val="054FC5FBC3794F66B1757615312170ED"/>
          </w:pPr>
          <w:r w:rsidRPr="004D13EC">
            <w:rPr>
              <w:rFonts w:cs="Arial"/>
              <w:color w:val="A6A6A6" w:themeColor="background1" w:themeShade="A6"/>
              <w:sz w:val="24"/>
              <w:szCs w:val="24"/>
            </w:rPr>
            <w:t>E</w:t>
          </w:r>
          <w:r w:rsidRPr="004D13EC">
            <w:rPr>
              <w:rStyle w:val="PlaceholderText"/>
              <w:rFonts w:cs="Arial"/>
              <w:color w:val="A6A6A6" w:themeColor="background1" w:themeShade="A6"/>
              <w:sz w:val="24"/>
              <w:szCs w:val="24"/>
            </w:rPr>
            <w:t>nter date</w:t>
          </w:r>
        </w:p>
      </w:docPartBody>
    </w:docPart>
    <w:docPart>
      <w:docPartPr>
        <w:name w:val="C11D34FADABB47CCBC9395C5E3AC4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CEA82-06B5-4C6B-8F44-EA9D6773FC58}"/>
      </w:docPartPr>
      <w:docPartBody>
        <w:p w:rsidR="002552F5" w:rsidRDefault="00001794">
          <w:r w:rsidRPr="00105BBD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B58E185CA9FA4B7FA8B277E262DB0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BADE4-B20B-4220-976A-63AA3D0F5601}"/>
      </w:docPartPr>
      <w:docPartBody>
        <w:p w:rsidR="002552F5" w:rsidRDefault="00001794"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3CA709219A774C00975F62BE6966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93C70-598E-47E3-A79B-83CA0AAD25C5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F2046173A5A94877B750544D8679F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F32E3-28B1-403D-9AE6-1B465DE1E1FA}"/>
      </w:docPartPr>
      <w:docPartBody>
        <w:p w:rsidR="002552F5" w:rsidRDefault="00C365CD" w:rsidP="00C365CD">
          <w:pPr>
            <w:pStyle w:val="F2046173A5A94877B750544D8679F74A"/>
          </w:pPr>
          <w:r w:rsidRPr="004D13EC">
            <w:rPr>
              <w:rFonts w:cs="Arial"/>
              <w:color w:val="A6A6A6" w:themeColor="background1" w:themeShade="A6"/>
              <w:sz w:val="24"/>
              <w:szCs w:val="24"/>
            </w:rPr>
            <w:t>E</w:t>
          </w:r>
          <w:r w:rsidRPr="004D13EC">
            <w:rPr>
              <w:rStyle w:val="PlaceholderText"/>
              <w:rFonts w:cs="Arial"/>
              <w:color w:val="A6A6A6" w:themeColor="background1" w:themeShade="A6"/>
              <w:sz w:val="24"/>
              <w:szCs w:val="24"/>
            </w:rPr>
            <w:t>nter date</w:t>
          </w:r>
        </w:p>
      </w:docPartBody>
    </w:docPart>
    <w:docPart>
      <w:docPartPr>
        <w:name w:val="8F3F4EAAEDF94986A22CBEB992161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2B3A-73B4-4A25-BAE7-DEA0A53A5EA6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C4EF2B860F6646AEAF38A5B72C61E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0CB8-004C-4C32-8A63-1479AA8EA177}"/>
      </w:docPartPr>
      <w:docPartBody>
        <w:p w:rsidR="002552F5" w:rsidRDefault="00001794"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DDCBECCB8C7A4821825019EB34691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29AEC-1677-464A-A8FC-57F5A6543369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60CE2B174D6743E9A38E0AFB14099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2C09F-EE7E-4F6A-BB23-BD2F7296767A}"/>
      </w:docPartPr>
      <w:docPartBody>
        <w:p w:rsidR="002552F5" w:rsidRDefault="00C365CD" w:rsidP="00C365CD">
          <w:pPr>
            <w:pStyle w:val="60CE2B174D6743E9A38E0AFB1409908A"/>
          </w:pPr>
          <w:r w:rsidRPr="004D13EC">
            <w:rPr>
              <w:rFonts w:cs="Arial"/>
              <w:color w:val="A6A6A6" w:themeColor="background1" w:themeShade="A6"/>
              <w:sz w:val="24"/>
              <w:szCs w:val="24"/>
            </w:rPr>
            <w:t>E</w:t>
          </w:r>
          <w:r w:rsidRPr="004D13EC">
            <w:rPr>
              <w:rStyle w:val="PlaceholderText"/>
              <w:rFonts w:cs="Arial"/>
              <w:color w:val="A6A6A6" w:themeColor="background1" w:themeShade="A6"/>
              <w:sz w:val="24"/>
              <w:szCs w:val="24"/>
            </w:rPr>
            <w:t>nter date</w:t>
          </w:r>
        </w:p>
      </w:docPartBody>
    </w:docPart>
    <w:docPart>
      <w:docPartPr>
        <w:name w:val="ADD91C0EB6924CBB839F3EEA580EE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EC54-760F-4EB1-8E7D-A577CF37618A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A9C3844A3C8F431BA47B853E83D96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3A198-1060-494E-BEE3-64A957FDD13D}"/>
      </w:docPartPr>
      <w:docPartBody>
        <w:p w:rsidR="002552F5" w:rsidRDefault="00001794"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C9ADA41357CB4CB19250E4692DA9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C9301-4754-49E5-A1BE-D6E2EBBBF68B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97414C10187B448181EFD707AC908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A60E-5B2F-47A4-BA4A-619ED33AE4C5}"/>
      </w:docPartPr>
      <w:docPartBody>
        <w:p w:rsidR="002552F5" w:rsidRDefault="00C365CD" w:rsidP="00C365CD">
          <w:pPr>
            <w:pStyle w:val="97414C10187B448181EFD707AC9088A9"/>
          </w:pPr>
          <w:r w:rsidRPr="004D13EC">
            <w:rPr>
              <w:rFonts w:cs="Arial"/>
              <w:color w:val="A6A6A6" w:themeColor="background1" w:themeShade="A6"/>
              <w:sz w:val="24"/>
              <w:szCs w:val="24"/>
            </w:rPr>
            <w:t>E</w:t>
          </w:r>
          <w:r w:rsidRPr="004D13EC">
            <w:rPr>
              <w:rStyle w:val="PlaceholderText"/>
              <w:rFonts w:cs="Arial"/>
              <w:color w:val="A6A6A6" w:themeColor="background1" w:themeShade="A6"/>
              <w:sz w:val="24"/>
              <w:szCs w:val="24"/>
            </w:rPr>
            <w:t>nter date</w:t>
          </w:r>
        </w:p>
      </w:docPartBody>
    </w:docPart>
    <w:docPart>
      <w:docPartPr>
        <w:name w:val="E931B4F79CEA4A868B40019DEE573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A8D7-3064-432A-8DD0-7555AB7E793F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AD299D244CA34F859300E372BFDC0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1B7F4-EEA6-4E24-A3BE-5D2E45F635EE}"/>
      </w:docPartPr>
      <w:docPartBody>
        <w:p w:rsidR="002552F5" w:rsidRDefault="00001794"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38B7B9D813DE4AAC95EAA66CBAAB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A5E84-76E6-4BA0-8EEA-B36C2FD272B9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759AA089278A49289CF6894C6877B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E55B6-4CA9-4F51-A096-D8280981F3D1}"/>
      </w:docPartPr>
      <w:docPartBody>
        <w:p w:rsidR="002552F5" w:rsidRDefault="00C365CD" w:rsidP="00C365CD">
          <w:pPr>
            <w:pStyle w:val="759AA089278A49289CF6894C6877BB32"/>
          </w:pPr>
          <w:r w:rsidRPr="004D13EC">
            <w:rPr>
              <w:rFonts w:cs="Arial"/>
              <w:color w:val="A6A6A6" w:themeColor="background1" w:themeShade="A6"/>
              <w:sz w:val="24"/>
              <w:szCs w:val="24"/>
            </w:rPr>
            <w:t>E</w:t>
          </w:r>
          <w:r w:rsidRPr="004D13EC">
            <w:rPr>
              <w:rStyle w:val="PlaceholderText"/>
              <w:rFonts w:cs="Arial"/>
              <w:color w:val="A6A6A6" w:themeColor="background1" w:themeShade="A6"/>
              <w:sz w:val="24"/>
              <w:szCs w:val="24"/>
            </w:rPr>
            <w:t>nter date</w:t>
          </w:r>
        </w:p>
      </w:docPartBody>
    </w:docPart>
    <w:docPart>
      <w:docPartPr>
        <w:name w:val="EFBB182949FD4960908E921D419A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C526E-99A1-4A2D-9F88-3AA1DA0D0CE1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FC1EC4D99CDB4B789EA64984F817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59B15-762E-4321-B0D0-064C7E8C8E31}"/>
      </w:docPartPr>
      <w:docPartBody>
        <w:p w:rsidR="002552F5" w:rsidRDefault="00001794"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20A77FC249784C108562F6B3F6F04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A82B8-A8B4-47C2-B307-132646E31A8F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1D155E2101DB45548DB3F1301BD4D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164C8-2E92-44D1-9326-752BF4F243A9}"/>
      </w:docPartPr>
      <w:docPartBody>
        <w:p w:rsidR="002552F5" w:rsidRDefault="00C365CD" w:rsidP="00C365CD">
          <w:pPr>
            <w:pStyle w:val="1D155E2101DB45548DB3F1301BD4DC5C"/>
          </w:pPr>
          <w:r w:rsidRPr="004D13EC">
            <w:rPr>
              <w:rFonts w:cs="Arial"/>
              <w:color w:val="A6A6A6" w:themeColor="background1" w:themeShade="A6"/>
              <w:sz w:val="24"/>
              <w:szCs w:val="24"/>
            </w:rPr>
            <w:t>E</w:t>
          </w:r>
          <w:r w:rsidRPr="004D13EC">
            <w:rPr>
              <w:rStyle w:val="PlaceholderText"/>
              <w:rFonts w:cs="Arial"/>
              <w:color w:val="A6A6A6" w:themeColor="background1" w:themeShade="A6"/>
              <w:sz w:val="24"/>
              <w:szCs w:val="24"/>
            </w:rPr>
            <w:t>nter date</w:t>
          </w:r>
        </w:p>
      </w:docPartBody>
    </w:docPart>
    <w:docPart>
      <w:docPartPr>
        <w:name w:val="AADA50F83FDB4A1D95D1A2B9D5BF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0BAB-776A-41C1-83C4-F834BA9470B9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CC864594BD034B119B3BCCCB3ED6D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D92F-1FDC-4E98-8C47-A3ECF1EE6074}"/>
      </w:docPartPr>
      <w:docPartBody>
        <w:p w:rsidR="002552F5" w:rsidRDefault="00001794"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1B749BD2AA684F67949FE10782CC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B1802-A8BB-4DB9-A511-FA6D1746DED9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0807135D4B43451F8F2B2D68CF494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073A0-DBF1-4C9B-95FD-41989624D7AE}"/>
      </w:docPartPr>
      <w:docPartBody>
        <w:p w:rsidR="002552F5" w:rsidRDefault="00C365CD" w:rsidP="00C365CD">
          <w:pPr>
            <w:pStyle w:val="0807135D4B43451F8F2B2D68CF494993"/>
          </w:pPr>
          <w:r w:rsidRPr="004D13EC">
            <w:rPr>
              <w:rFonts w:cs="Arial"/>
              <w:color w:val="A6A6A6" w:themeColor="background1" w:themeShade="A6"/>
              <w:sz w:val="24"/>
              <w:szCs w:val="24"/>
            </w:rPr>
            <w:t>E</w:t>
          </w:r>
          <w:r w:rsidRPr="004D13EC">
            <w:rPr>
              <w:rStyle w:val="PlaceholderText"/>
              <w:rFonts w:cs="Arial"/>
              <w:color w:val="A6A6A6" w:themeColor="background1" w:themeShade="A6"/>
              <w:sz w:val="24"/>
              <w:szCs w:val="24"/>
            </w:rPr>
            <w:t>nter date</w:t>
          </w:r>
        </w:p>
      </w:docPartBody>
    </w:docPart>
    <w:docPart>
      <w:docPartPr>
        <w:name w:val="A79E73733F6E4D818C1D435C31865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FC16-F558-4072-A488-2E5853900B26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51628D24C94B4850A8A429E8DCC0D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ACE4B-448A-4D2C-AA64-06660E210970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72F6A56BC38746979A71A813FC93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B554D-A768-426F-82BC-9980F340CC7C}"/>
      </w:docPartPr>
      <w:docPartBody>
        <w:p w:rsidR="002552F5" w:rsidRDefault="00001794">
          <w:r w:rsidRPr="00711425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5159EEAB1533483594025EBBC4F39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1B04-2089-49C1-91A7-D35B6BA45926}"/>
      </w:docPartPr>
      <w:docPartBody>
        <w:p w:rsidR="002552F5" w:rsidRDefault="00001794"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4AAD70F0B74E46ABBBB9DE1F38A9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768B-ECCB-4086-87CA-49A1C93A42A7}"/>
      </w:docPartPr>
      <w:docPartBody>
        <w:p w:rsidR="002552F5" w:rsidRDefault="00001794"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07D54E74729145E195071D6A78B7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DE706-EF27-4B40-BC64-CC0519932D91}"/>
      </w:docPartPr>
      <w:docPartBody>
        <w:p w:rsidR="002552F5" w:rsidRDefault="00001794"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4AC3D233C9C145A9ABCBE804C0CB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88F4-B506-4C41-8915-C2DD0BDF6CBD}"/>
      </w:docPartPr>
      <w:docPartBody>
        <w:p w:rsidR="002552F5" w:rsidRDefault="00C365CD" w:rsidP="00C365CD">
          <w:pPr>
            <w:pStyle w:val="4AC3D233C9C145A9ABCBE804C0CBE064"/>
          </w:pPr>
          <w:r w:rsidRPr="0091469D">
            <w:rPr>
              <w:rFonts w:cs="Arial"/>
              <w:color w:val="BFBFBF" w:themeColor="background1" w:themeShade="BF"/>
              <w:sz w:val="24"/>
              <w:szCs w:val="24"/>
            </w:rPr>
            <w:t>E</w:t>
          </w:r>
          <w:r w:rsidRPr="0091469D">
            <w:rPr>
              <w:rStyle w:val="PlaceholderText"/>
              <w:rFonts w:cs="Arial"/>
              <w:color w:val="BFBFBF" w:themeColor="background1" w:themeShade="BF"/>
              <w:sz w:val="24"/>
              <w:szCs w:val="24"/>
            </w:rPr>
            <w:t>nter date</w:t>
          </w:r>
        </w:p>
      </w:docPartBody>
    </w:docPart>
    <w:docPart>
      <w:docPartPr>
        <w:name w:val="3E7B6EC729994976B85F565B4D428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32D60-0A1D-4E68-81BE-1BCF652C3B4D}"/>
      </w:docPartPr>
      <w:docPartBody>
        <w:p w:rsidR="002552F5" w:rsidRDefault="00001794">
          <w:r w:rsidRPr="00105BBD">
            <w:rPr>
              <w:rStyle w:val="PlaceholderText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4884A609C03C496BAAF7E4F36F97C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1E07-1F48-4621-B958-5B6545ACA90E}"/>
      </w:docPartPr>
      <w:docPartBody>
        <w:p w:rsidR="002552F5" w:rsidRDefault="00C365CD" w:rsidP="00C365CD">
          <w:pPr>
            <w:pStyle w:val="4884A609C03C496BAAF7E4F36F97C7E3"/>
          </w:pPr>
          <w:r w:rsidRPr="00150E4C">
            <w:rPr>
              <w:rFonts w:cs="Arial"/>
              <w:color w:val="BFBFBF" w:themeColor="background1" w:themeShade="BF"/>
              <w:sz w:val="24"/>
              <w:szCs w:val="24"/>
            </w:rPr>
            <w:t>E</w:t>
          </w:r>
          <w:r w:rsidRPr="00150E4C">
            <w:rPr>
              <w:rStyle w:val="PlaceholderText"/>
              <w:rFonts w:cs="Arial"/>
              <w:color w:val="BFBFBF" w:themeColor="background1" w:themeShade="BF"/>
              <w:sz w:val="24"/>
              <w:szCs w:val="24"/>
            </w:rPr>
            <w:t>nter date</w:t>
          </w:r>
        </w:p>
      </w:docPartBody>
    </w:docPart>
    <w:docPart>
      <w:docPartPr>
        <w:name w:val="AA25D28A47854BAEA4FECF8CFC507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85419-5D55-458B-8D08-A1104E14AE85}"/>
      </w:docPartPr>
      <w:docPartBody>
        <w:p w:rsidR="002552F5" w:rsidRDefault="00001794">
          <w:r w:rsidRPr="00105BBD">
            <w:rPr>
              <w:rStyle w:val="PlaceholderText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998B703546734FCAA93D5F4D1332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94B8-6B8E-4E0C-BBD4-F69591337715}"/>
      </w:docPartPr>
      <w:docPartBody>
        <w:p w:rsidR="002552F5" w:rsidRDefault="00001794">
          <w:r w:rsidRPr="00105BBD">
            <w:rPr>
              <w:rStyle w:val="PlaceholderText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368285220FD74B09B275BA1CAF29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DC93F-64A1-4DED-BE7B-88ED7485A8F8}"/>
      </w:docPartPr>
      <w:docPartBody>
        <w:p w:rsidR="002552F5" w:rsidRDefault="00001794">
          <w:r w:rsidRPr="00105BBD">
            <w:rPr>
              <w:rStyle w:val="PlaceholderText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0F98BE573C5E4F3A906B9240D745A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42CB1-42D6-45D6-9916-92CBB4240869}"/>
      </w:docPartPr>
      <w:docPartBody>
        <w:p w:rsidR="002552F5" w:rsidRDefault="00001794">
          <w:r w:rsidRPr="00105BBD">
            <w:rPr>
              <w:rStyle w:val="PlaceholderText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596AA26926AD4ECA89DB43C1DD694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2F6AA-4AF3-4A3A-9A36-4C0B95534887}"/>
      </w:docPartPr>
      <w:docPartBody>
        <w:p w:rsidR="00A06A3B" w:rsidRDefault="00001794">
          <w:r w:rsidRPr="00105BBD">
            <w:rPr>
              <w:rStyle w:val="PlaceholderText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1F0E06D5D6444BA58C79370FDEFFA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DF92C-708A-43F9-B7F2-F1675E77EA6B}"/>
      </w:docPartPr>
      <w:docPartBody>
        <w:p w:rsidR="009B4E6C" w:rsidRDefault="00C365CD" w:rsidP="00C365CD">
          <w:pPr>
            <w:pStyle w:val="1F0E06D5D6444BA58C79370FDEFFA5B3"/>
          </w:pPr>
          <w:r w:rsidRPr="008F72F8">
            <w:rPr>
              <w:rStyle w:val="PlaceholderText"/>
              <w:rFonts w:cs="Arial"/>
              <w:color w:val="BFBFBF" w:themeColor="background1" w:themeShade="BF"/>
              <w:sz w:val="24"/>
              <w:szCs w:val="24"/>
              <w:shd w:val="clear" w:color="auto" w:fill="D9E2F3" w:themeFill="accent1" w:themeFillTint="33"/>
            </w:rPr>
            <w:t>Choose from list</w:t>
          </w:r>
        </w:p>
      </w:docPartBody>
    </w:docPart>
    <w:docPart>
      <w:docPartPr>
        <w:name w:val="9F1E9E7C4B3444F584FDAF67B3C20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7CFAC-937F-4AE2-8ADE-B69759659BCF}"/>
      </w:docPartPr>
      <w:docPartBody>
        <w:p w:rsidR="009B4E6C" w:rsidRDefault="00001794">
          <w:r w:rsidRPr="00105BBD">
            <w:rPr>
              <w:rStyle w:val="PlaceholderText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154C2BD5FEFE472195F922B7D2EC5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4C9F-8A25-4FD6-9439-D8E169D77A40}"/>
      </w:docPartPr>
      <w:docPartBody>
        <w:p w:rsidR="009B4E6C" w:rsidRDefault="00C365CD" w:rsidP="00C365CD">
          <w:pPr>
            <w:pStyle w:val="154C2BD5FEFE472195F922B7D2EC5EDE"/>
          </w:pPr>
          <w:r w:rsidRPr="00B6791A">
            <w:rPr>
              <w:rStyle w:val="PlaceholderText"/>
              <w:rFonts w:cs="Arial"/>
              <w:b/>
              <w:color w:val="BFBFBF" w:themeColor="background1" w:themeShade="BF"/>
              <w:sz w:val="24"/>
              <w:szCs w:val="24"/>
            </w:rPr>
            <w:t>Choose from list</w:t>
          </w:r>
        </w:p>
      </w:docPartBody>
    </w:docPart>
    <w:docPart>
      <w:docPartPr>
        <w:name w:val="9F6F49FD84034A8BAF0BD72DBC954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FD516-07EC-4895-B48D-092E79F12D9C}"/>
      </w:docPartPr>
      <w:docPartBody>
        <w:p w:rsidR="009B4E6C" w:rsidRDefault="00001794"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09ACE005940F4014B439B33EB73F9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8E96C-F62D-40C8-BF5F-E2FE404A3708}"/>
      </w:docPartPr>
      <w:docPartBody>
        <w:p w:rsidR="009B4E6C" w:rsidRDefault="00C365CD" w:rsidP="00C365CD">
          <w:pPr>
            <w:pStyle w:val="09ACE005940F4014B439B33EB73F95FA"/>
          </w:pPr>
          <w:r w:rsidRPr="00150E4C">
            <w:rPr>
              <w:rFonts w:cs="Arial"/>
              <w:color w:val="BFBFBF" w:themeColor="background1" w:themeShade="BF"/>
              <w:sz w:val="24"/>
              <w:szCs w:val="24"/>
            </w:rPr>
            <w:t>E</w:t>
          </w:r>
          <w:r w:rsidRPr="00150E4C">
            <w:rPr>
              <w:rStyle w:val="PlaceholderText"/>
              <w:rFonts w:cs="Arial"/>
              <w:color w:val="BFBFBF" w:themeColor="background1" w:themeShade="BF"/>
              <w:sz w:val="24"/>
              <w:szCs w:val="24"/>
            </w:rPr>
            <w:t>nter date</w:t>
          </w:r>
        </w:p>
      </w:docPartBody>
    </w:docPart>
    <w:docPart>
      <w:docPartPr>
        <w:name w:val="7ED83CFCB899498C959B4EAA583F5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456FB-6B3B-4056-88F9-74436841E234}"/>
      </w:docPartPr>
      <w:docPartBody>
        <w:p w:rsidR="009B4E6C" w:rsidRDefault="00C365CD" w:rsidP="00C365CD">
          <w:pPr>
            <w:pStyle w:val="7ED83CFCB899498C959B4EAA583F5897"/>
          </w:pPr>
          <w:r w:rsidRPr="00B6791A">
            <w:rPr>
              <w:rFonts w:cs="Arial"/>
              <w:color w:val="BFBFBF" w:themeColor="background1" w:themeShade="BF"/>
              <w:sz w:val="24"/>
              <w:szCs w:val="24"/>
            </w:rPr>
            <w:t>E</w:t>
          </w:r>
          <w:r w:rsidRPr="00B6791A">
            <w:rPr>
              <w:rStyle w:val="PlaceholderText"/>
              <w:rFonts w:cs="Arial"/>
              <w:color w:val="BFBFBF" w:themeColor="background1" w:themeShade="BF"/>
              <w:sz w:val="24"/>
              <w:szCs w:val="24"/>
            </w:rPr>
            <w:t>nter date</w:t>
          </w:r>
        </w:p>
      </w:docPartBody>
    </w:docPart>
    <w:docPart>
      <w:docPartPr>
        <w:name w:val="D3C284E8BBAA4B958072AA62C0D77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AAD1B-4824-4E36-A966-1209DB123804}"/>
      </w:docPartPr>
      <w:docPartBody>
        <w:p w:rsidR="009B4E6C" w:rsidRDefault="00C365CD" w:rsidP="00C365CD">
          <w:pPr>
            <w:pStyle w:val="D3C284E8BBAA4B958072AA62C0D7703F"/>
          </w:pPr>
          <w:r w:rsidRPr="00B6791A">
            <w:rPr>
              <w:rFonts w:cs="Arial"/>
              <w:color w:val="BFBFBF" w:themeColor="background1" w:themeShade="BF"/>
              <w:sz w:val="24"/>
              <w:szCs w:val="24"/>
            </w:rPr>
            <w:t>E</w:t>
          </w:r>
          <w:r w:rsidRPr="00B6791A">
            <w:rPr>
              <w:rStyle w:val="PlaceholderText"/>
              <w:rFonts w:cs="Arial"/>
              <w:color w:val="BFBFBF" w:themeColor="background1" w:themeShade="BF"/>
              <w:sz w:val="24"/>
              <w:szCs w:val="24"/>
            </w:rPr>
            <w:t>nter date</w:t>
          </w:r>
        </w:p>
      </w:docPartBody>
    </w:docPart>
    <w:docPart>
      <w:docPartPr>
        <w:name w:val="E71D06467B444C61B0C33365232D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6B2C4-7798-40E1-9B8B-33CF719DD006}"/>
      </w:docPartPr>
      <w:docPartBody>
        <w:p w:rsidR="009B4E6C" w:rsidRDefault="00C365CD" w:rsidP="00C365CD">
          <w:pPr>
            <w:pStyle w:val="E71D06467B444C61B0C33365232D79A0"/>
          </w:pPr>
          <w:r w:rsidRPr="00B6791A">
            <w:rPr>
              <w:rFonts w:cs="Arial"/>
              <w:color w:val="BFBFBF" w:themeColor="background1" w:themeShade="BF"/>
              <w:sz w:val="24"/>
              <w:szCs w:val="24"/>
            </w:rPr>
            <w:t>E</w:t>
          </w:r>
          <w:r w:rsidRPr="00B6791A">
            <w:rPr>
              <w:rStyle w:val="PlaceholderText"/>
              <w:rFonts w:cs="Arial"/>
              <w:color w:val="BFBFBF" w:themeColor="background1" w:themeShade="BF"/>
              <w:sz w:val="24"/>
              <w:szCs w:val="24"/>
            </w:rPr>
            <w:t>nter date</w:t>
          </w:r>
        </w:p>
      </w:docPartBody>
    </w:docPart>
    <w:docPart>
      <w:docPartPr>
        <w:name w:val="CE7A7C2C12C449EA9944E3A94307D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D1125-F6F0-4829-8B8B-90CDBC508232}"/>
      </w:docPartPr>
      <w:docPartBody>
        <w:p w:rsidR="009B4E6C" w:rsidRDefault="00C365CD" w:rsidP="00C365CD">
          <w:pPr>
            <w:pStyle w:val="CE7A7C2C12C449EA9944E3A94307D4A5"/>
          </w:pPr>
          <w:r w:rsidRPr="00100BA8">
            <w:rPr>
              <w:rFonts w:cs="Arial"/>
              <w:color w:val="BFBFBF" w:themeColor="background1" w:themeShade="BF"/>
              <w:sz w:val="24"/>
              <w:szCs w:val="24"/>
            </w:rPr>
            <w:t>E</w:t>
          </w:r>
          <w:r w:rsidRPr="00100BA8">
            <w:rPr>
              <w:rStyle w:val="PlaceholderText"/>
              <w:rFonts w:cs="Arial"/>
              <w:color w:val="BFBFBF" w:themeColor="background1" w:themeShade="BF"/>
              <w:sz w:val="24"/>
              <w:szCs w:val="24"/>
            </w:rPr>
            <w:t>nter date</w:t>
          </w:r>
        </w:p>
      </w:docPartBody>
    </w:docPart>
    <w:docPart>
      <w:docPartPr>
        <w:name w:val="BC5018CA5FF94ACA96B81B8638845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BC8E2-556C-4B49-8BFB-46F23CAEE697}"/>
      </w:docPartPr>
      <w:docPartBody>
        <w:p w:rsidR="009B4E6C" w:rsidRDefault="00C365CD" w:rsidP="00C365CD">
          <w:pPr>
            <w:pStyle w:val="BC5018CA5FF94ACA96B81B8638845EC2"/>
          </w:pPr>
          <w:r w:rsidRPr="00100BA8">
            <w:rPr>
              <w:rFonts w:cs="Arial"/>
              <w:color w:val="BFBFBF" w:themeColor="background1" w:themeShade="BF"/>
              <w:sz w:val="24"/>
              <w:szCs w:val="24"/>
            </w:rPr>
            <w:t>E</w:t>
          </w:r>
          <w:r w:rsidRPr="00100BA8">
            <w:rPr>
              <w:rStyle w:val="PlaceholderText"/>
              <w:rFonts w:cs="Arial"/>
              <w:color w:val="BFBFBF" w:themeColor="background1" w:themeShade="BF"/>
              <w:sz w:val="24"/>
              <w:szCs w:val="24"/>
            </w:rPr>
            <w:t>nter date</w:t>
          </w:r>
        </w:p>
      </w:docPartBody>
    </w:docPart>
    <w:docPart>
      <w:docPartPr>
        <w:name w:val="603E8E3A9BD04C90BA0E9F9030C6A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BF24A-2554-41A2-84FF-AB4CF28B2A98}"/>
      </w:docPartPr>
      <w:docPartBody>
        <w:p w:rsidR="00565139" w:rsidRDefault="00C365CD" w:rsidP="00C365CD">
          <w:pPr>
            <w:pStyle w:val="603E8E3A9BD04C90BA0E9F9030C6A6BD"/>
          </w:pPr>
          <w:r w:rsidRPr="0091469D">
            <w:rPr>
              <w:rStyle w:val="PlaceholderText"/>
              <w:rFonts w:cs="Arial"/>
              <w:color w:val="A6A6A6" w:themeColor="background1" w:themeShade="A6"/>
              <w:sz w:val="24"/>
              <w:szCs w:val="24"/>
            </w:rPr>
            <w:t>Choose from list</w:t>
          </w:r>
        </w:p>
      </w:docPartBody>
    </w:docPart>
    <w:docPart>
      <w:docPartPr>
        <w:name w:val="7C77FB74527D4E6F8E4477D6C21C7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5AB22-628F-432C-9A10-D2A4B80BFBF6}"/>
      </w:docPartPr>
      <w:docPartBody>
        <w:p w:rsidR="00565139" w:rsidRDefault="00C365CD" w:rsidP="00C365CD">
          <w:pPr>
            <w:pStyle w:val="7C77FB74527D4E6F8E4477D6C21C78AF"/>
          </w:pPr>
          <w:r w:rsidRPr="0091469D">
            <w:rPr>
              <w:rStyle w:val="PlaceholderText"/>
              <w:rFonts w:cs="Arial"/>
              <w:b/>
              <w:color w:val="A6A6A6" w:themeColor="background1" w:themeShade="A6"/>
              <w:sz w:val="24"/>
              <w:szCs w:val="24"/>
            </w:rPr>
            <w:t>Choose from list</w:t>
          </w:r>
        </w:p>
      </w:docPartBody>
    </w:docPart>
    <w:docPart>
      <w:docPartPr>
        <w:name w:val="5904FA15B20D4F47B7BA97645744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4F7EE-B4B8-42BD-BD47-97148DE49628}"/>
      </w:docPartPr>
      <w:docPartBody>
        <w:p w:rsidR="00565139" w:rsidRDefault="00697EF8" w:rsidP="00697EF8">
          <w:pPr>
            <w:pStyle w:val="5904FA15B20D4F47B7BA97645744D0F0"/>
          </w:pPr>
          <w:r w:rsidRPr="00105BB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24C9AB579702450CB388E3DB30E88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8A75E-E5BA-431F-B56E-A0741DB3F933}"/>
      </w:docPartPr>
      <w:docPartBody>
        <w:p w:rsidR="00565139" w:rsidRDefault="00697EF8" w:rsidP="00697EF8">
          <w:pPr>
            <w:pStyle w:val="24C9AB579702450CB388E3DB30E88A2A"/>
          </w:pPr>
          <w:r w:rsidRPr="00105BBD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DDD06FDA3A714C789627156FD6639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C0B81-3A57-496A-B22D-C34D0AB15ABF}"/>
      </w:docPartPr>
      <w:docPartBody>
        <w:p w:rsidR="00565139" w:rsidRDefault="00697EF8" w:rsidP="00697EF8">
          <w:pPr>
            <w:pStyle w:val="DDD06FDA3A714C789627156FD663998E"/>
          </w:pPr>
          <w:r w:rsidRPr="00105BBD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0241A3E42A0C46DE86B540C043E56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AA97-6387-44C0-848D-B28D9721640F}"/>
      </w:docPartPr>
      <w:docPartBody>
        <w:p w:rsidR="00565139" w:rsidRDefault="00697EF8" w:rsidP="00697EF8">
          <w:pPr>
            <w:pStyle w:val="0241A3E42A0C46DE86B540C043E56340"/>
          </w:pPr>
          <w:r w:rsidRPr="00105BBD">
            <w:rPr>
              <w:rStyle w:val="PlaceholderText"/>
              <w:rFonts w:ascii="Cambria" w:hAnsi="Cambria"/>
              <w:b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165BEC56A9404F41AB6FA764B7833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86BE-1E98-4956-AA12-DD163ACA2057}"/>
      </w:docPartPr>
      <w:docPartBody>
        <w:p w:rsidR="00565139" w:rsidRDefault="00C365CD" w:rsidP="00C365CD">
          <w:pPr>
            <w:pStyle w:val="165BEC56A9404F41AB6FA764B78330201"/>
          </w:pPr>
          <w:r w:rsidRPr="0091469D">
            <w:rPr>
              <w:rStyle w:val="PlaceholderText"/>
              <w:rFonts w:cs="Arial"/>
              <w:color w:val="A6A6A6" w:themeColor="background1" w:themeShade="A6"/>
              <w:sz w:val="24"/>
              <w:szCs w:val="24"/>
            </w:rPr>
            <w:t>Choose from list</w:t>
          </w:r>
        </w:p>
      </w:docPartBody>
    </w:docPart>
    <w:docPart>
      <w:docPartPr>
        <w:name w:val="BAC01CB69001469DB7E47517A845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0588E-8F4A-447C-B654-D771CBE26D8E}"/>
      </w:docPartPr>
      <w:docPartBody>
        <w:p w:rsidR="00565139" w:rsidRDefault="00C365CD" w:rsidP="00C365CD">
          <w:pPr>
            <w:pStyle w:val="BAC01CB69001469DB7E47517A845B25B1"/>
          </w:pPr>
          <w:r w:rsidRPr="00150E4C">
            <w:rPr>
              <w:rStyle w:val="PlaceholderText"/>
              <w:rFonts w:cs="Arial"/>
              <w:b/>
              <w:color w:val="A6A6A6" w:themeColor="background1" w:themeShade="A6"/>
              <w:sz w:val="24"/>
              <w:szCs w:val="24"/>
            </w:rPr>
            <w:t>Choose from list</w:t>
          </w:r>
        </w:p>
      </w:docPartBody>
    </w:docPart>
    <w:docPart>
      <w:docPartPr>
        <w:name w:val="80B808314848493BB924225CE7877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05C77-A789-41B5-A123-8756D61CEBBA}"/>
      </w:docPartPr>
      <w:docPartBody>
        <w:p w:rsidR="00565139" w:rsidRDefault="00C365CD" w:rsidP="00C365CD">
          <w:pPr>
            <w:pStyle w:val="80B808314848493BB924225CE7877C921"/>
          </w:pPr>
          <w:r w:rsidRPr="0091469D">
            <w:rPr>
              <w:rStyle w:val="PlaceholderText"/>
              <w:rFonts w:cs="Arial"/>
              <w:color w:val="A6A6A6" w:themeColor="background1" w:themeShade="A6"/>
              <w:sz w:val="24"/>
              <w:szCs w:val="24"/>
            </w:rPr>
            <w:t>Choose from list</w:t>
          </w:r>
        </w:p>
      </w:docPartBody>
    </w:docPart>
    <w:docPart>
      <w:docPartPr>
        <w:name w:val="2B0478CABDC74725A1B9D2E29E985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ED2FB-F919-4F6F-AA04-3E5E4B9AAA83}"/>
      </w:docPartPr>
      <w:docPartBody>
        <w:p w:rsidR="00565139" w:rsidRDefault="00C365CD" w:rsidP="00C365CD">
          <w:pPr>
            <w:pStyle w:val="2B0478CABDC74725A1B9D2E29E985E721"/>
          </w:pPr>
          <w:r w:rsidRPr="00150E4C">
            <w:rPr>
              <w:rStyle w:val="PlaceholderText"/>
              <w:rFonts w:cs="Arial"/>
              <w:b/>
              <w:color w:val="A6A6A6" w:themeColor="background1" w:themeShade="A6"/>
              <w:sz w:val="24"/>
              <w:szCs w:val="24"/>
            </w:rPr>
            <w:t>Choose from list</w:t>
          </w:r>
        </w:p>
      </w:docPartBody>
    </w:docPart>
    <w:docPart>
      <w:docPartPr>
        <w:name w:val="10DE62F4D7C4451FBC57B094C3095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9165C-481A-49F9-BB3E-CA5BF9FB5C62}"/>
      </w:docPartPr>
      <w:docPartBody>
        <w:p w:rsidR="00CC28B5" w:rsidRDefault="00C365CD" w:rsidP="00C365CD">
          <w:pPr>
            <w:pStyle w:val="10DE62F4D7C4451FBC57B094C30954E81"/>
          </w:pPr>
          <w:r w:rsidRPr="00B6791A">
            <w:rPr>
              <w:rStyle w:val="PlaceholderText"/>
              <w:rFonts w:cs="Arial"/>
              <w:b/>
              <w:color w:val="A6A6A6" w:themeColor="background1" w:themeShade="A6"/>
              <w:sz w:val="24"/>
              <w:szCs w:val="24"/>
            </w:rPr>
            <w:t>Choose from list</w:t>
          </w:r>
        </w:p>
      </w:docPartBody>
    </w:docPart>
    <w:docPart>
      <w:docPartPr>
        <w:name w:val="28B54E9921C3457F95AD2362FA996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EAB5B-BE05-4A59-90D4-F1F7E8E6AC15}"/>
      </w:docPartPr>
      <w:docPartBody>
        <w:p w:rsidR="00CC28B5" w:rsidRDefault="00C365CD" w:rsidP="00C365CD">
          <w:pPr>
            <w:pStyle w:val="28B54E9921C3457F95AD2362FA996B2A1"/>
          </w:pPr>
          <w:r w:rsidRPr="0091469D">
            <w:rPr>
              <w:rStyle w:val="PlaceholderText"/>
              <w:rFonts w:cs="Arial"/>
              <w:color w:val="A6A6A6" w:themeColor="background1" w:themeShade="A6"/>
              <w:sz w:val="24"/>
              <w:szCs w:val="24"/>
            </w:rPr>
            <w:t>Choose from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12"/>
    <w:rsid w:val="00001794"/>
    <w:rsid w:val="000D4E27"/>
    <w:rsid w:val="00186589"/>
    <w:rsid w:val="00222511"/>
    <w:rsid w:val="002552F5"/>
    <w:rsid w:val="002B5833"/>
    <w:rsid w:val="002C758D"/>
    <w:rsid w:val="002F7D5B"/>
    <w:rsid w:val="003076A4"/>
    <w:rsid w:val="0032218A"/>
    <w:rsid w:val="003223ED"/>
    <w:rsid w:val="003A04E8"/>
    <w:rsid w:val="003A2566"/>
    <w:rsid w:val="003C2E9A"/>
    <w:rsid w:val="00450C73"/>
    <w:rsid w:val="00495E7C"/>
    <w:rsid w:val="004A096D"/>
    <w:rsid w:val="004B5408"/>
    <w:rsid w:val="004E75E4"/>
    <w:rsid w:val="00565139"/>
    <w:rsid w:val="0059115B"/>
    <w:rsid w:val="00607E81"/>
    <w:rsid w:val="006409CC"/>
    <w:rsid w:val="0069219B"/>
    <w:rsid w:val="00697EF8"/>
    <w:rsid w:val="006D354A"/>
    <w:rsid w:val="006D41A0"/>
    <w:rsid w:val="00715D00"/>
    <w:rsid w:val="007250BF"/>
    <w:rsid w:val="0074718D"/>
    <w:rsid w:val="00766A7A"/>
    <w:rsid w:val="00774B6F"/>
    <w:rsid w:val="00792F57"/>
    <w:rsid w:val="0087576B"/>
    <w:rsid w:val="008843B2"/>
    <w:rsid w:val="00916024"/>
    <w:rsid w:val="0093517E"/>
    <w:rsid w:val="009B4E6C"/>
    <w:rsid w:val="009C7506"/>
    <w:rsid w:val="00A06A3B"/>
    <w:rsid w:val="00AA2929"/>
    <w:rsid w:val="00AC6356"/>
    <w:rsid w:val="00B21C12"/>
    <w:rsid w:val="00B3058D"/>
    <w:rsid w:val="00B36130"/>
    <w:rsid w:val="00B41C94"/>
    <w:rsid w:val="00B43E24"/>
    <w:rsid w:val="00BB5FCD"/>
    <w:rsid w:val="00BE274C"/>
    <w:rsid w:val="00C365CD"/>
    <w:rsid w:val="00C45A47"/>
    <w:rsid w:val="00CC28B5"/>
    <w:rsid w:val="00CD61BD"/>
    <w:rsid w:val="00CE24F9"/>
    <w:rsid w:val="00D471EA"/>
    <w:rsid w:val="00D5187B"/>
    <w:rsid w:val="00D7440D"/>
    <w:rsid w:val="00DA054A"/>
    <w:rsid w:val="00E51015"/>
    <w:rsid w:val="00E55DB3"/>
    <w:rsid w:val="00EA4C05"/>
    <w:rsid w:val="00ED783E"/>
    <w:rsid w:val="00FB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365CD"/>
    <w:rPr>
      <w:color w:val="808080"/>
    </w:rPr>
  </w:style>
  <w:style w:type="paragraph" w:customStyle="1" w:styleId="93A8E6B128204D07BC58068F50551F6346">
    <w:name w:val="93A8E6B128204D07BC58068F50551F6346"/>
    <w:rsid w:val="00222511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49129EAE38444679ABD2645212A7D8BA40">
    <w:name w:val="49129EAE38444679ABD2645212A7D8BA40"/>
    <w:rsid w:val="00222511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0B37CA0283E4E61A3D7921803BBAFFF40">
    <w:name w:val="00B37CA0283E4E61A3D7921803BBAFFF40"/>
    <w:rsid w:val="00222511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C29E8451A1646F296EAF43CC894709640">
    <w:name w:val="5C29E8451A1646F296EAF43CC894709640"/>
    <w:rsid w:val="00222511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2E0F2DED4A0B44BE8192BA91BA6808E740">
    <w:name w:val="2E0F2DED4A0B44BE8192BA91BA6808E740"/>
    <w:rsid w:val="00222511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EEAE630E0C24C98BED104634EAAC42827">
    <w:name w:val="AEEAE630E0C24C98BED104634EAAC42827"/>
    <w:rsid w:val="00222511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3B38E91F259A48FD8677085F9C7AE66E27">
    <w:name w:val="3B38E91F259A48FD8677085F9C7AE66E27"/>
    <w:rsid w:val="00222511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3C2C745431B1489AB9081B3967C5487229">
    <w:name w:val="3C2C745431B1489AB9081B3967C5487229"/>
    <w:rsid w:val="00222511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79E870AB625344AFB538D32BA074E1A429">
    <w:name w:val="79E870AB625344AFB538D32BA074E1A429"/>
    <w:rsid w:val="00222511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F751C4F52A564F6EA58CB86333C316F029">
    <w:name w:val="F751C4F52A564F6EA58CB86333C316F029"/>
    <w:rsid w:val="00222511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2C8B8A3A2433472DADC1EAE62D3D8DD729">
    <w:name w:val="2C8B8A3A2433472DADC1EAE62D3D8DD729"/>
    <w:rsid w:val="00222511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2A1FA48A6E484D9BA087627AB9984E1729">
    <w:name w:val="2A1FA48A6E484D9BA087627AB9984E1729"/>
    <w:rsid w:val="00222511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1C3F0C6571D4243A3818481772FEB7929">
    <w:name w:val="01C3F0C6571D4243A3818481772FEB7929"/>
    <w:rsid w:val="00222511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10DE62F4D7C4451FBC57B094C30954E8">
    <w:name w:val="10DE62F4D7C4451FBC57B094C30954E8"/>
    <w:rsid w:val="00565139"/>
  </w:style>
  <w:style w:type="paragraph" w:customStyle="1" w:styleId="28B54E9921C3457F95AD2362FA996B2A">
    <w:name w:val="28B54E9921C3457F95AD2362FA996B2A"/>
    <w:rsid w:val="00565139"/>
  </w:style>
  <w:style w:type="paragraph" w:customStyle="1" w:styleId="5904FA15B20D4F47B7BA97645744D0F0">
    <w:name w:val="5904FA15B20D4F47B7BA97645744D0F0"/>
    <w:rsid w:val="00697EF8"/>
  </w:style>
  <w:style w:type="paragraph" w:customStyle="1" w:styleId="24C9AB579702450CB388E3DB30E88A2A">
    <w:name w:val="24C9AB579702450CB388E3DB30E88A2A"/>
    <w:rsid w:val="00697EF8"/>
  </w:style>
  <w:style w:type="paragraph" w:customStyle="1" w:styleId="DDD06FDA3A714C789627156FD663998E">
    <w:name w:val="DDD06FDA3A714C789627156FD663998E"/>
    <w:rsid w:val="00697EF8"/>
  </w:style>
  <w:style w:type="paragraph" w:customStyle="1" w:styleId="0241A3E42A0C46DE86B540C043E56340">
    <w:name w:val="0241A3E42A0C46DE86B540C043E56340"/>
    <w:rsid w:val="00697EF8"/>
  </w:style>
  <w:style w:type="paragraph" w:customStyle="1" w:styleId="C94E84505CC34E96BC6F513AD0E574CB2">
    <w:name w:val="C94E84505CC34E96BC6F513AD0E574CB2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43540C9329FF4FEAA27E64FEFDD99E081">
    <w:name w:val="43540C9329FF4FEAA27E64FEFDD99E08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379006D5371944ECA6508379E2C117C11">
    <w:name w:val="379006D5371944ECA6508379E2C117C1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54FC5FBC3794F66B1757615312170ED1">
    <w:name w:val="054FC5FBC3794F66B1757615312170ED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F2046173A5A94877B750544D8679F74A1">
    <w:name w:val="F2046173A5A94877B750544D8679F74A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60CE2B174D6743E9A38E0AFB1409908A1">
    <w:name w:val="60CE2B174D6743E9A38E0AFB1409908A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97414C10187B448181EFD707AC9088A91">
    <w:name w:val="97414C10187B448181EFD707AC9088A9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759AA089278A49289CF6894C6877BB321">
    <w:name w:val="759AA089278A49289CF6894C6877BB32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1D155E2101DB45548DB3F1301BD4DC5C1">
    <w:name w:val="1D155E2101DB45548DB3F1301BD4DC5C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807135D4B43451F8F2B2D68CF4949931">
    <w:name w:val="0807135D4B43451F8F2B2D68CF494993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4AC3D233C9C145A9ABCBE804C0CBE0641">
    <w:name w:val="4AC3D233C9C145A9ABCBE804C0CBE064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7C77FB74527D4E6F8E4477D6C21C78AF2">
    <w:name w:val="7C77FB74527D4E6F8E4477D6C21C78AF2"/>
    <w:rsid w:val="00697EF8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 w:eastAsia="en-US"/>
    </w:rPr>
  </w:style>
  <w:style w:type="paragraph" w:customStyle="1" w:styleId="603E8E3A9BD04C90BA0E9F9030C6A6BD2">
    <w:name w:val="603E8E3A9BD04C90BA0E9F9030C6A6BD2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4884A609C03C496BAAF7E4F36F97C7E31">
    <w:name w:val="4884A609C03C496BAAF7E4F36F97C7E3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1F0E06D5D6444BA58C79370FDEFFA5B31">
    <w:name w:val="1F0E06D5D6444BA58C79370FDEFFA5B3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9ACE005940F4014B439B33EB73F95FA1">
    <w:name w:val="09ACE005940F4014B439B33EB73F95FA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7ED83CFCB899498C959B4EAA583F58971">
    <w:name w:val="7ED83CFCB899498C959B4EAA583F5897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D3C284E8BBAA4B958072AA62C0D7703F1">
    <w:name w:val="D3C284E8BBAA4B958072AA62C0D7703F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154C2BD5FEFE472195F922B7D2EC5EDE1">
    <w:name w:val="154C2BD5FEFE472195F922B7D2EC5EDE1"/>
    <w:rsid w:val="00697EF8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 w:eastAsia="en-US"/>
    </w:rPr>
  </w:style>
  <w:style w:type="paragraph" w:customStyle="1" w:styleId="E71D06467B444C61B0C33365232D79A01">
    <w:name w:val="E71D06467B444C61B0C33365232D79A0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E7A7C2C12C449EA9944E3A94307D4A51">
    <w:name w:val="CE7A7C2C12C449EA9944E3A94307D4A5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C5018CA5FF94ACA96B81B8638845EC21">
    <w:name w:val="BC5018CA5FF94ACA96B81B8638845EC21"/>
    <w:rsid w:val="00697EF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165BEC56A9404F41AB6FA764B7833020">
    <w:name w:val="165BEC56A9404F41AB6FA764B7833020"/>
    <w:rsid w:val="00697EF8"/>
  </w:style>
  <w:style w:type="paragraph" w:customStyle="1" w:styleId="BAC01CB69001469DB7E47517A845B25B">
    <w:name w:val="BAC01CB69001469DB7E47517A845B25B"/>
    <w:rsid w:val="00697EF8"/>
  </w:style>
  <w:style w:type="paragraph" w:customStyle="1" w:styleId="80B808314848493BB924225CE7877C92">
    <w:name w:val="80B808314848493BB924225CE7877C92"/>
    <w:rsid w:val="00697EF8"/>
  </w:style>
  <w:style w:type="paragraph" w:customStyle="1" w:styleId="2B0478CABDC74725A1B9D2E29E985E72">
    <w:name w:val="2B0478CABDC74725A1B9D2E29E985E72"/>
    <w:rsid w:val="00697EF8"/>
  </w:style>
  <w:style w:type="paragraph" w:customStyle="1" w:styleId="C94E84505CC34E96BC6F513AD0E574CB">
    <w:name w:val="C94E84505CC34E96BC6F513AD0E574CB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43540C9329FF4FEAA27E64FEFDD99E08">
    <w:name w:val="43540C9329FF4FEAA27E64FEFDD99E08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379006D5371944ECA6508379E2C117C1">
    <w:name w:val="379006D5371944ECA6508379E2C117C1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54FC5FBC3794F66B1757615312170ED">
    <w:name w:val="054FC5FBC3794F66B1757615312170ED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F2046173A5A94877B750544D8679F74A">
    <w:name w:val="F2046173A5A94877B750544D8679F74A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60CE2B174D6743E9A38E0AFB1409908A">
    <w:name w:val="60CE2B174D6743E9A38E0AFB1409908A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97414C10187B448181EFD707AC9088A9">
    <w:name w:val="97414C10187B448181EFD707AC9088A9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759AA089278A49289CF6894C6877BB32">
    <w:name w:val="759AA089278A49289CF6894C6877BB32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1D155E2101DB45548DB3F1301BD4DC5C">
    <w:name w:val="1D155E2101DB45548DB3F1301BD4DC5C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807135D4B43451F8F2B2D68CF494993">
    <w:name w:val="0807135D4B43451F8F2B2D68CF494993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4AC3D233C9C145A9ABCBE804C0CBE064">
    <w:name w:val="4AC3D233C9C145A9ABCBE804C0CBE064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7C77FB74527D4E6F8E4477D6C21C78AF">
    <w:name w:val="7C77FB74527D4E6F8E4477D6C21C78AF"/>
    <w:rsid w:val="00C365CD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 w:eastAsia="en-US"/>
    </w:rPr>
  </w:style>
  <w:style w:type="paragraph" w:customStyle="1" w:styleId="603E8E3A9BD04C90BA0E9F9030C6A6BD">
    <w:name w:val="603E8E3A9BD04C90BA0E9F9030C6A6BD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4884A609C03C496BAAF7E4F36F97C7E3">
    <w:name w:val="4884A609C03C496BAAF7E4F36F97C7E3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1F0E06D5D6444BA58C79370FDEFFA5B3">
    <w:name w:val="1F0E06D5D6444BA58C79370FDEFFA5B3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9ACE005940F4014B439B33EB73F95FA">
    <w:name w:val="09ACE005940F4014B439B33EB73F95FA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2B0478CABDC74725A1B9D2E29E985E721">
    <w:name w:val="2B0478CABDC74725A1B9D2E29E985E721"/>
    <w:rsid w:val="00C365CD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 w:eastAsia="en-US"/>
    </w:rPr>
  </w:style>
  <w:style w:type="paragraph" w:customStyle="1" w:styleId="80B808314848493BB924225CE7877C921">
    <w:name w:val="80B808314848493BB924225CE7877C921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AC01CB69001469DB7E47517A845B25B1">
    <w:name w:val="BAC01CB69001469DB7E47517A845B25B1"/>
    <w:rsid w:val="00C365CD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 w:eastAsia="en-US"/>
    </w:rPr>
  </w:style>
  <w:style w:type="paragraph" w:customStyle="1" w:styleId="165BEC56A9404F41AB6FA764B78330201">
    <w:name w:val="165BEC56A9404F41AB6FA764B78330201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7ED83CFCB899498C959B4EAA583F5897">
    <w:name w:val="7ED83CFCB899498C959B4EAA583F5897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D3C284E8BBAA4B958072AA62C0D7703F">
    <w:name w:val="D3C284E8BBAA4B958072AA62C0D7703F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154C2BD5FEFE472195F922B7D2EC5EDE">
    <w:name w:val="154C2BD5FEFE472195F922B7D2EC5EDE"/>
    <w:rsid w:val="00C365CD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 w:eastAsia="en-US"/>
    </w:rPr>
  </w:style>
  <w:style w:type="paragraph" w:customStyle="1" w:styleId="E71D06467B444C61B0C33365232D79A0">
    <w:name w:val="E71D06467B444C61B0C33365232D79A0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10DE62F4D7C4451FBC57B094C30954E81">
    <w:name w:val="10DE62F4D7C4451FBC57B094C30954E81"/>
    <w:rsid w:val="00C365CD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 w:eastAsia="en-US"/>
    </w:rPr>
  </w:style>
  <w:style w:type="paragraph" w:customStyle="1" w:styleId="28B54E9921C3457F95AD2362FA996B2A1">
    <w:name w:val="28B54E9921C3457F95AD2362FA996B2A1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E7A7C2C12C449EA9944E3A94307D4A5">
    <w:name w:val="CE7A7C2C12C449EA9944E3A94307D4A5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C5018CA5FF94ACA96B81B8638845EC2">
    <w:name w:val="BC5018CA5FF94ACA96B81B8638845EC2"/>
    <w:rsid w:val="00C365C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AF8FBB2E8AB4180AA3FA226E84737" ma:contentTypeVersion="12" ma:contentTypeDescription="Create a new document." ma:contentTypeScope="" ma:versionID="a76a063d665373a2ad7dc48dd5c0ddee">
  <xsd:schema xmlns:xsd="http://www.w3.org/2001/XMLSchema" xmlns:xs="http://www.w3.org/2001/XMLSchema" xmlns:p="http://schemas.microsoft.com/office/2006/metadata/properties" xmlns:ns2="6a164dda-3779-4169-b957-e287451f6523" xmlns:ns3="bfdb6ce3-33e0-425e-a1cd-4739f5e3eee7" targetNamespace="http://schemas.microsoft.com/office/2006/metadata/properties" ma:root="true" ma:fieldsID="00425c7d19a8b347947a8f97d026d99e" ns2:_="" ns3:_="">
    <xsd:import namespace="6a164dda-3779-4169-b957-e287451f6523"/>
    <xsd:import namespace="bfdb6ce3-33e0-425e-a1cd-4739f5e3eee7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CatchAll" ma:index="15" nillable="true" ma:displayName="Taxonomy Catch All Column" ma:hidden="true" ma:list="{be0a8417-a4e9-4ff8-8dea-d3ca7794d369}" ma:internalName="TaxCatchAll" ma:showField="CatchAllData" ma:web="ff756406-43c3-435f-9b98-c409eefb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b6ce3-33e0-425e-a1cd-4739f5e3e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TaxCatchAll xmlns="6a164dda-3779-4169-b957-e287451f6523" xsi:nil="true"/>
    <lcf76f155ced4ddcb4097134ff3c332f xmlns="bfdb6ce3-33e0-425e-a1cd-4739f5e3eee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033CE-688A-4859-B099-AF18CB649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bfdb6ce3-33e0-425e-a1cd-4739f5e3e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74E47-CE9A-44C2-9362-AF82EBF5A3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9C3FD03-EC34-4644-BCF6-764C666FB9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3D435-E03E-4E9F-AE51-14B5D20DDE3F}">
  <ds:schemaRefs>
    <ds:schemaRef ds:uri="6a164dda-3779-4169-b957-e287451f6523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fdb6ce3-33e0-425e-a1cd-4739f5e3eee7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AB0137A-FF79-402F-8FCC-678F412D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personal_information_form.dotx</Template>
  <TotalTime>0</TotalTime>
  <Pages>4</Pages>
  <Words>643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TIER 4 CASUAL WORKER TIMESHEET</vt:lpstr>
    </vt:vector>
  </TitlesOfParts>
  <Company>Microsoft Corporation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4 CASUAL WORKER TIMESHEET</dc:title>
  <dc:creator>Flavio Silva</dc:creator>
  <cp:keywords>TIER 4 CASUAL WORKER TIMESHEET</cp:keywords>
  <cp:lastModifiedBy>Marina Droeschel</cp:lastModifiedBy>
  <cp:revision>2</cp:revision>
  <cp:lastPrinted>2016-11-04T14:17:00Z</cp:lastPrinted>
  <dcterms:created xsi:type="dcterms:W3CDTF">2023-04-24T08:18:00Z</dcterms:created>
  <dcterms:modified xsi:type="dcterms:W3CDTF">2023-04-24T08:18:00Z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TC011807271033</vt:lpwstr>
  </property>
  <property fmtid="{D5CDD505-2E9C-101B-9397-08002B2CF9AE}" pid="3" name="ContentTypeId">
    <vt:lpwstr>0x0101007E3AF8FBB2E8AB4180AA3FA226E84737</vt:lpwstr>
  </property>
  <property fmtid="{D5CDD505-2E9C-101B-9397-08002B2CF9AE}" pid="4" name="TaxKeyword">
    <vt:lpwstr>106;#TIER 4 CASUAL WORKER TIMESHEET|b78466b7-9460-4b11-ad30-7916aa3542ec</vt:lpwstr>
  </property>
</Properties>
</file>